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AB" w:rsidRDefault="00B263AB" w:rsidP="00B263AB"/>
    <w:p w:rsidR="00B263AB" w:rsidRDefault="00B263AB" w:rsidP="00B263AB">
      <w:pPr>
        <w:shd w:val="clear" w:color="auto" w:fill="C2D69B"/>
        <w:spacing w:line="100" w:lineRule="atLeast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ANEXO III</w:t>
      </w:r>
    </w:p>
    <w:p w:rsidR="00B263AB" w:rsidRDefault="00B263AB" w:rsidP="00B263AB">
      <w:pPr>
        <w:spacing w:line="100" w:lineRule="atLeast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CERTIFICADO DEL/A SECRETARIO/A-INTERVENTOR/A O INTERVENTOR DE FONDOS, DE INGRESO Y APLICACIÓN A LA FINALIDAD CONCEDIDA</w:t>
      </w:r>
    </w:p>
    <w:p w:rsidR="00B263AB" w:rsidRPr="00770CEC" w:rsidRDefault="00B263AB" w:rsidP="00B263AB">
      <w:pPr>
        <w:spacing w:after="119"/>
        <w:rPr>
          <w:rFonts w:eastAsia="Times New Roman"/>
          <w:color w:val="000000"/>
          <w:sz w:val="20"/>
          <w:szCs w:val="20"/>
        </w:rPr>
      </w:pPr>
      <w:r w:rsidRPr="00770CEC">
        <w:rPr>
          <w:rFonts w:eastAsia="Times New Roman"/>
          <w:color w:val="000000"/>
          <w:sz w:val="20"/>
          <w:szCs w:val="20"/>
        </w:rPr>
        <w:t xml:space="preserve">AYUNTAMIENTO DE _____________________________________ </w:t>
      </w:r>
    </w:p>
    <w:p w:rsidR="00B263AB" w:rsidRPr="00770CEC" w:rsidRDefault="00B263AB" w:rsidP="00B263AB">
      <w:pPr>
        <w:spacing w:after="119"/>
        <w:rPr>
          <w:rFonts w:eastAsia="Times New Roman"/>
          <w:color w:val="000000"/>
          <w:sz w:val="20"/>
          <w:szCs w:val="20"/>
        </w:rPr>
      </w:pPr>
      <w:r w:rsidRPr="00770CEC">
        <w:rPr>
          <w:rFonts w:eastAsia="Times New Roman"/>
          <w:color w:val="000000"/>
          <w:sz w:val="20"/>
          <w:szCs w:val="20"/>
        </w:rPr>
        <w:t>Ayuda concedida por Resolución núm. : ______/202__</w:t>
      </w:r>
    </w:p>
    <w:p w:rsidR="00B263AB" w:rsidRPr="00770CEC" w:rsidRDefault="00B263AB" w:rsidP="00B263AB">
      <w:pPr>
        <w:spacing w:after="119"/>
        <w:rPr>
          <w:rFonts w:eastAsia="Times New Roman"/>
          <w:color w:val="000000"/>
          <w:sz w:val="20"/>
          <w:szCs w:val="20"/>
        </w:rPr>
      </w:pPr>
      <w:r w:rsidRPr="00770CEC">
        <w:rPr>
          <w:rFonts w:eastAsia="Times New Roman"/>
          <w:color w:val="000000"/>
          <w:sz w:val="20"/>
          <w:szCs w:val="20"/>
        </w:rPr>
        <w:t>D/Dª Secretario/a - Interventor/a del Ayuntamiento de____________</w:t>
      </w:r>
    </w:p>
    <w:p w:rsidR="00B263AB" w:rsidRPr="00770CEC" w:rsidRDefault="00B263AB" w:rsidP="00B263AB">
      <w:pPr>
        <w:spacing w:after="0" w:line="100" w:lineRule="atLeast"/>
        <w:rPr>
          <w:rFonts w:eastAsia="Times New Roman"/>
          <w:b/>
          <w:bCs/>
          <w:color w:val="000000"/>
          <w:sz w:val="20"/>
          <w:szCs w:val="20"/>
        </w:rPr>
      </w:pPr>
      <w:r w:rsidRPr="00770CEC">
        <w:rPr>
          <w:rFonts w:eastAsia="Times New Roman"/>
          <w:b/>
          <w:color w:val="000000"/>
          <w:sz w:val="20"/>
          <w:szCs w:val="20"/>
        </w:rPr>
        <w:t>CERTIFICO:</w:t>
      </w:r>
    </w:p>
    <w:p w:rsidR="00B263AB" w:rsidRPr="00770CEC" w:rsidRDefault="00B263AB" w:rsidP="00B263AB">
      <w:pPr>
        <w:spacing w:before="280" w:after="119" w:line="100" w:lineRule="atLeast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770CEC">
        <w:rPr>
          <w:rFonts w:eastAsia="Times New Roman"/>
          <w:b/>
          <w:bCs/>
          <w:color w:val="000000"/>
          <w:sz w:val="20"/>
          <w:szCs w:val="20"/>
        </w:rPr>
        <w:t>PRIMERO</w:t>
      </w:r>
      <w:r w:rsidRPr="00770CEC">
        <w:rPr>
          <w:rFonts w:eastAsia="Times New Roman"/>
          <w:color w:val="000000"/>
          <w:sz w:val="20"/>
          <w:szCs w:val="20"/>
        </w:rPr>
        <w:t xml:space="preserve">: Que, según los documentos que obran en esta Intervención, resulta que, con fecha ________ fue contabilizado, con número de asiento contable _____________ , ingreso de la Diputación Provincial de Sevilla en concepto de Transferencia para el </w:t>
      </w:r>
      <w:r w:rsidRPr="00770CEC">
        <w:rPr>
          <w:rFonts w:eastAsia="Times New Roman"/>
          <w:b/>
          <w:bCs/>
          <w:color w:val="000000"/>
          <w:sz w:val="20"/>
          <w:szCs w:val="20"/>
        </w:rPr>
        <w:t xml:space="preserve">Programa de Concesión de Ayudas a las Entidades Locales de la Provincia de Sevilla con destino al Programa de Urgencia y Emergencia Social, </w:t>
      </w:r>
      <w:r w:rsidRPr="00770CEC">
        <w:rPr>
          <w:rFonts w:eastAsia="Times New Roman"/>
          <w:color w:val="000000"/>
          <w:sz w:val="20"/>
          <w:szCs w:val="20"/>
        </w:rPr>
        <w:t>por importe de _____________ €.</w:t>
      </w:r>
    </w:p>
    <w:p w:rsidR="00B263AB" w:rsidRPr="00770CEC" w:rsidRDefault="00B263AB" w:rsidP="00B263AB">
      <w:pPr>
        <w:spacing w:before="280" w:after="119" w:line="100" w:lineRule="atLeast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770CEC">
        <w:rPr>
          <w:rFonts w:eastAsia="Times New Roman"/>
          <w:b/>
          <w:bCs/>
          <w:color w:val="000000"/>
          <w:sz w:val="20"/>
          <w:szCs w:val="20"/>
        </w:rPr>
        <w:t xml:space="preserve">SEGUNDO: </w:t>
      </w:r>
      <w:r w:rsidRPr="00770CEC">
        <w:rPr>
          <w:rFonts w:eastAsia="Times New Roman"/>
          <w:color w:val="000000"/>
          <w:sz w:val="20"/>
          <w:szCs w:val="20"/>
        </w:rPr>
        <w:t>Que dicho ingreso ha sido destinado a la finalidad para la que se concedió, mediante la realización de los gastos que a continuación se relacionan, y que han sido pagados durante los plazos de ejecución del programa para el que se concedió la ayuda, o durante el plazo para su justificación.</w:t>
      </w:r>
    </w:p>
    <w:p w:rsidR="00B263AB" w:rsidRPr="00770CEC" w:rsidRDefault="00B263AB" w:rsidP="00B263AB">
      <w:pPr>
        <w:spacing w:before="280" w:after="119" w:line="100" w:lineRule="atLeast"/>
        <w:rPr>
          <w:rFonts w:eastAsia="Times New Roman"/>
          <w:color w:val="000000"/>
          <w:sz w:val="20"/>
          <w:szCs w:val="20"/>
        </w:rPr>
      </w:pPr>
      <w:r w:rsidRPr="00770CEC">
        <w:rPr>
          <w:rFonts w:eastAsia="Times New Roman"/>
          <w:b/>
          <w:bCs/>
          <w:color w:val="000000"/>
          <w:sz w:val="20"/>
          <w:szCs w:val="20"/>
        </w:rPr>
        <w:t>TERCERO:</w:t>
      </w:r>
      <w:r w:rsidRPr="00770CEC">
        <w:rPr>
          <w:rFonts w:eastAsia="Times New Roman"/>
          <w:color w:val="000000"/>
          <w:sz w:val="20"/>
          <w:szCs w:val="20"/>
        </w:rPr>
        <w:t xml:space="preserve"> Los gastos realizados han sido los siguientes: (*) Importe por  conceptos</w:t>
      </w:r>
    </w:p>
    <w:tbl>
      <w:tblPr>
        <w:tblW w:w="0" w:type="auto"/>
        <w:tblInd w:w="58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180"/>
        <w:gridCol w:w="1935"/>
      </w:tblGrid>
      <w:tr w:rsidR="00B263AB" w:rsidTr="008A76BF">
        <w:trPr>
          <w:trHeight w:hRule="exact" w:val="510"/>
        </w:trPr>
        <w:tc>
          <w:tcPr>
            <w:tcW w:w="6180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CONCEPTOS (*)</w:t>
            </w:r>
          </w:p>
        </w:tc>
        <w:tc>
          <w:tcPr>
            <w:tcW w:w="1935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rPr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IMPORTE (*)</w:t>
            </w:r>
          </w:p>
        </w:tc>
      </w:tr>
      <w:tr w:rsidR="00B263AB" w:rsidTr="008A76BF">
        <w:trPr>
          <w:trHeight w:hRule="exact" w:val="397"/>
        </w:trPr>
        <w:tc>
          <w:tcPr>
            <w:tcW w:w="618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jc w:val="right"/>
              <w:rPr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€</w:t>
            </w:r>
          </w:p>
        </w:tc>
      </w:tr>
      <w:tr w:rsidR="00B263AB" w:rsidTr="008A76BF">
        <w:trPr>
          <w:trHeight w:hRule="exact" w:val="397"/>
        </w:trPr>
        <w:tc>
          <w:tcPr>
            <w:tcW w:w="618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jc w:val="right"/>
              <w:rPr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€</w:t>
            </w:r>
          </w:p>
        </w:tc>
      </w:tr>
      <w:tr w:rsidR="00B263AB" w:rsidTr="008A76BF">
        <w:trPr>
          <w:trHeight w:hRule="exact" w:val="397"/>
        </w:trPr>
        <w:tc>
          <w:tcPr>
            <w:tcW w:w="618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jc w:val="right"/>
              <w:rPr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€</w:t>
            </w:r>
          </w:p>
        </w:tc>
      </w:tr>
      <w:tr w:rsidR="00B263AB" w:rsidTr="008A76BF">
        <w:trPr>
          <w:trHeight w:hRule="exact" w:val="397"/>
        </w:trPr>
        <w:tc>
          <w:tcPr>
            <w:tcW w:w="618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jc w:val="right"/>
              <w:rPr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€</w:t>
            </w:r>
          </w:p>
        </w:tc>
      </w:tr>
      <w:tr w:rsidR="00B263AB" w:rsidTr="008A76BF">
        <w:trPr>
          <w:trHeight w:hRule="exact" w:val="397"/>
        </w:trPr>
        <w:tc>
          <w:tcPr>
            <w:tcW w:w="6180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35" w:type="dxa"/>
            <w:shd w:val="clear" w:color="auto" w:fill="auto"/>
          </w:tcPr>
          <w:p w:rsidR="00B263AB" w:rsidRPr="00770CEC" w:rsidRDefault="00B263AB" w:rsidP="008A76BF">
            <w:pPr>
              <w:spacing w:line="100" w:lineRule="atLeast"/>
              <w:jc w:val="right"/>
              <w:rPr>
                <w:sz w:val="20"/>
                <w:szCs w:val="20"/>
              </w:rPr>
            </w:pPr>
            <w:r w:rsidRPr="00770CEC">
              <w:rPr>
                <w:rFonts w:eastAsia="Times New Roman"/>
                <w:color w:val="000000"/>
                <w:sz w:val="20"/>
                <w:szCs w:val="20"/>
              </w:rPr>
              <w:t>€</w:t>
            </w:r>
          </w:p>
        </w:tc>
      </w:tr>
    </w:tbl>
    <w:p w:rsidR="00B263AB" w:rsidRPr="00770CEC" w:rsidRDefault="00B263AB" w:rsidP="00B263AB">
      <w:pPr>
        <w:spacing w:before="280" w:after="119" w:line="100" w:lineRule="atLeast"/>
        <w:jc w:val="both"/>
        <w:rPr>
          <w:rFonts w:eastAsia="Times New Roman"/>
          <w:color w:val="000000"/>
          <w:sz w:val="20"/>
          <w:szCs w:val="20"/>
        </w:rPr>
      </w:pPr>
      <w:r w:rsidRPr="00770CEC">
        <w:rPr>
          <w:rFonts w:eastAsia="Times New Roman"/>
          <w:b/>
          <w:bCs/>
          <w:color w:val="000000"/>
          <w:sz w:val="20"/>
          <w:szCs w:val="20"/>
        </w:rPr>
        <w:t>CUARTO: Según los Informes Sociales que constan en los expedientes</w:t>
      </w:r>
      <w:r w:rsidRPr="00770CEC">
        <w:rPr>
          <w:rFonts w:eastAsia="Times New Roman"/>
          <w:bCs/>
          <w:color w:val="000000"/>
          <w:sz w:val="20"/>
          <w:szCs w:val="20"/>
        </w:rPr>
        <w:t>, l</w:t>
      </w:r>
      <w:r w:rsidRPr="00770CEC">
        <w:rPr>
          <w:rFonts w:eastAsia="Times New Roman"/>
          <w:color w:val="000000"/>
          <w:sz w:val="20"/>
          <w:szCs w:val="20"/>
        </w:rPr>
        <w:t>a totalidad de las personas destinatarias cumplen con los requisitos establecidos en el apartado</w:t>
      </w:r>
      <w:r w:rsidRPr="00770CE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4 de las Bases </w:t>
      </w:r>
      <w:r w:rsidRPr="00770CEC">
        <w:rPr>
          <w:rFonts w:eastAsia="Times New Roman"/>
          <w:color w:val="000000"/>
          <w:sz w:val="20"/>
          <w:szCs w:val="20"/>
        </w:rPr>
        <w:t>Reguladoras del Programa.</w:t>
      </w:r>
    </w:p>
    <w:p w:rsidR="00B263AB" w:rsidRPr="00770CEC" w:rsidRDefault="00B263AB" w:rsidP="00B263AB">
      <w:pPr>
        <w:spacing w:line="100" w:lineRule="atLeast"/>
        <w:jc w:val="both"/>
        <w:rPr>
          <w:rFonts w:eastAsia="Times New Roman"/>
          <w:color w:val="000000"/>
          <w:sz w:val="20"/>
          <w:szCs w:val="20"/>
        </w:rPr>
      </w:pPr>
      <w:r w:rsidRPr="00770CEC">
        <w:rPr>
          <w:rFonts w:eastAsia="Times New Roman"/>
          <w:color w:val="000000"/>
          <w:sz w:val="20"/>
          <w:szCs w:val="20"/>
        </w:rPr>
        <w:t>El presente certificado se emite para que conste y sirva de justificación de la ayuda concedida.</w:t>
      </w:r>
    </w:p>
    <w:p w:rsidR="00B263AB" w:rsidRPr="0054501C" w:rsidRDefault="00B263AB" w:rsidP="00B263AB">
      <w:pPr>
        <w:spacing w:before="280" w:line="100" w:lineRule="atLeast"/>
        <w:rPr>
          <w:rFonts w:eastAsia="Times New Roman"/>
          <w:color w:val="000000"/>
          <w:sz w:val="18"/>
          <w:szCs w:val="18"/>
        </w:rPr>
      </w:pPr>
      <w:r w:rsidRPr="0054501C">
        <w:rPr>
          <w:rFonts w:eastAsia="Times New Roman"/>
          <w:color w:val="000000"/>
          <w:sz w:val="18"/>
          <w:szCs w:val="18"/>
        </w:rPr>
        <w:t>VºBº</w:t>
      </w:r>
    </w:p>
    <w:p w:rsidR="00B263AB" w:rsidRPr="0054501C" w:rsidRDefault="00B263AB" w:rsidP="00B263AB">
      <w:pPr>
        <w:spacing w:after="119" w:line="100" w:lineRule="atLeast"/>
        <w:rPr>
          <w:rFonts w:eastAsia="Times New Roman"/>
          <w:color w:val="000000"/>
          <w:sz w:val="18"/>
          <w:szCs w:val="18"/>
        </w:rPr>
      </w:pPr>
      <w:r w:rsidRPr="0054501C">
        <w:rPr>
          <w:rFonts w:eastAsia="Times New Roman"/>
          <w:color w:val="000000"/>
          <w:sz w:val="18"/>
          <w:szCs w:val="18"/>
        </w:rPr>
        <w:t>EL/LA ALCALDE/SA-PRESIDENTE/A</w:t>
      </w:r>
      <w:r w:rsidRPr="0054501C">
        <w:rPr>
          <w:rFonts w:eastAsia="Times New Roman"/>
          <w:color w:val="000000"/>
          <w:sz w:val="18"/>
          <w:szCs w:val="18"/>
        </w:rPr>
        <w:tab/>
      </w:r>
      <w:r w:rsidRPr="0054501C">
        <w:rPr>
          <w:rFonts w:eastAsia="Times New Roman"/>
          <w:color w:val="000000"/>
          <w:sz w:val="18"/>
          <w:szCs w:val="18"/>
        </w:rPr>
        <w:tab/>
      </w:r>
      <w:r w:rsidRPr="0054501C">
        <w:rPr>
          <w:rFonts w:eastAsia="Times New Roman"/>
          <w:color w:val="000000"/>
          <w:sz w:val="18"/>
          <w:szCs w:val="18"/>
        </w:rPr>
        <w:tab/>
        <w:t>EL/LA SECRETARIO/A-INTERVENTOR/A</w:t>
      </w:r>
    </w:p>
    <w:p w:rsidR="00B263AB" w:rsidRPr="0054501C" w:rsidRDefault="00B263AB" w:rsidP="00B263AB">
      <w:pPr>
        <w:spacing w:after="119" w:line="100" w:lineRule="atLeast"/>
        <w:rPr>
          <w:sz w:val="18"/>
          <w:szCs w:val="18"/>
        </w:rPr>
      </w:pPr>
      <w:r w:rsidRPr="0054501C">
        <w:rPr>
          <w:rFonts w:eastAsia="Times New Roman"/>
          <w:color w:val="000000"/>
          <w:sz w:val="18"/>
          <w:szCs w:val="18"/>
        </w:rPr>
        <w:t>A fecha de firma electrónica</w:t>
      </w:r>
    </w:p>
    <w:sectPr w:rsidR="00B263AB" w:rsidRPr="0054501C" w:rsidSect="00226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4F29EF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6E6E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A638D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25AF"/>
    <w:rsid w:val="004C506D"/>
    <w:rsid w:val="004D2999"/>
    <w:rsid w:val="004D3C1C"/>
    <w:rsid w:val="004E0003"/>
    <w:rsid w:val="004E660D"/>
    <w:rsid w:val="004E6E59"/>
    <w:rsid w:val="004F2902"/>
    <w:rsid w:val="004F29EF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3342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284F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2026-02-16T12:40:00Z</dcterms:created>
  <dcterms:modified xsi:type="dcterms:W3CDTF">2026-02-16T12:40:00Z</dcterms:modified>
</cp:coreProperties>
</file>