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3AB" w:rsidRDefault="00B263AB" w:rsidP="00592C17">
      <w:pPr>
        <w:shd w:val="clear" w:color="auto" w:fill="D6E3BC" w:themeFill="accent3" w:themeFillTint="66"/>
        <w:spacing w:before="166" w:after="5" w:line="100" w:lineRule="atLeast"/>
        <w:jc w:val="center"/>
      </w:pPr>
      <w:r>
        <w:rPr>
          <w:b/>
          <w:bCs/>
        </w:rPr>
        <w:t>ANEXO I</w:t>
      </w:r>
    </w:p>
    <w:p w:rsidR="00B263AB" w:rsidRDefault="00B263AB" w:rsidP="00B263AB"/>
    <w:tbl>
      <w:tblPr>
        <w:tblW w:w="0" w:type="auto"/>
        <w:tblInd w:w="108" w:type="dxa"/>
        <w:shd w:val="clear" w:color="auto" w:fill="EAF1DD" w:themeFill="accent3" w:themeFillTint="33"/>
        <w:tblLayout w:type="fixed"/>
        <w:tblLook w:val="0000"/>
      </w:tblPr>
      <w:tblGrid>
        <w:gridCol w:w="9781"/>
      </w:tblGrid>
      <w:tr w:rsidR="00B263AB" w:rsidTr="00F261AF">
        <w:trPr>
          <w:trHeight w:val="450"/>
        </w:trPr>
        <w:tc>
          <w:tcPr>
            <w:tcW w:w="978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B263AB" w:rsidRDefault="00B263AB" w:rsidP="008A76BF">
            <w:pPr>
              <w:pStyle w:val="NormalWeb"/>
              <w:spacing w:before="0" w:after="5"/>
              <w:jc w:val="both"/>
            </w:pPr>
            <w:r>
              <w:rPr>
                <w:rFonts w:ascii="Calibri" w:hAnsi="Calibri" w:cs="Calibri"/>
                <w:b/>
                <w:sz w:val="22"/>
                <w:szCs w:val="22"/>
              </w:rPr>
              <w:t>DOCUMENTACIÓN DE LA PERSONA/FAMILIAR QUE ACOMPAÑA LA SOLICITUD O AL EXPEDIENTE INICIADO DE OFICIO</w:t>
            </w:r>
          </w:p>
        </w:tc>
      </w:tr>
    </w:tbl>
    <w:p w:rsidR="00B263AB" w:rsidRDefault="00B263AB" w:rsidP="00B263AB"/>
    <w:p w:rsidR="00592C17" w:rsidRPr="00592C17" w:rsidRDefault="00592C17" w:rsidP="00592C17">
      <w:pPr>
        <w:jc w:val="both"/>
      </w:pPr>
      <w:r w:rsidRPr="00592C17">
        <w:t xml:space="preserve">Documentación actualizada de la persona/familia solicitante que ha de acompañar la solicitud.  </w:t>
      </w:r>
    </w:p>
    <w:p w:rsidR="00592C17" w:rsidRPr="00592C17" w:rsidRDefault="00AF5CC6" w:rsidP="00592C17">
      <w:pPr>
        <w:jc w:val="both"/>
      </w:pPr>
      <w:r>
        <w:t xml:space="preserve">• </w:t>
      </w:r>
      <w:r w:rsidR="00592C17" w:rsidRPr="00592C17">
        <w:t>Informe Social (según modelo Anexos II)</w:t>
      </w:r>
    </w:p>
    <w:p w:rsidR="001C0465" w:rsidRDefault="00592C17" w:rsidP="00592C17">
      <w:pPr>
        <w:jc w:val="both"/>
      </w:pPr>
      <w:r w:rsidRPr="00592C17">
        <w:t>•</w:t>
      </w:r>
      <w:r w:rsidR="00AF5CC6">
        <w:t xml:space="preserve"> </w:t>
      </w:r>
      <w:r w:rsidRPr="00592C17">
        <w:t>Documento Nacional de Identidad de</w:t>
      </w:r>
      <w:r w:rsidR="001C0465">
        <w:t xml:space="preserve"> todas las personas que forman la unidad familiar.</w:t>
      </w:r>
    </w:p>
    <w:p w:rsidR="00592C17" w:rsidRPr="00592C17" w:rsidRDefault="00592C17" w:rsidP="00592C17">
      <w:pPr>
        <w:jc w:val="both"/>
      </w:pPr>
      <w:r w:rsidRPr="00592C17">
        <w:t>•</w:t>
      </w:r>
      <w:r w:rsidR="00AF5CC6">
        <w:t xml:space="preserve"> </w:t>
      </w:r>
      <w:r w:rsidRPr="00592C17">
        <w:t>Certificado de empadronamiento histórico colectivo (más de 1 año) / en su defecto, certificado de convivencia emitido por las Fuerzas y cuerpos de Seguridad.</w:t>
      </w:r>
    </w:p>
    <w:p w:rsidR="00592C17" w:rsidRPr="00592C17" w:rsidRDefault="00592C17" w:rsidP="00592C17">
      <w:pPr>
        <w:jc w:val="both"/>
      </w:pPr>
      <w:r w:rsidRPr="00592C17">
        <w:t>•</w:t>
      </w:r>
      <w:r w:rsidR="00AF5CC6">
        <w:t xml:space="preserve"> </w:t>
      </w:r>
      <w:r w:rsidRPr="00592C17">
        <w:t>Justificantes laborales  y económicos de todos los miembros de la unidad familiar en edad laboral:</w:t>
      </w:r>
    </w:p>
    <w:p w:rsidR="00592C17" w:rsidRPr="00592C17" w:rsidRDefault="00592C17" w:rsidP="00AF5CC6">
      <w:pPr>
        <w:ind w:left="426"/>
        <w:jc w:val="both"/>
      </w:pPr>
      <w:r w:rsidRPr="00592C17">
        <w:t xml:space="preserve">Declaración Expresa Responsable de los ingresos percibidos en los últimos 6 meses. Podrán venir acreditados por: Informes de Vida laboral; Certificado de desempleo; Nóminas de los últimos 6 meses; Certificado de Pensiones, certificado del SEPE de percepción de prestación o subsidio por desempleo. Declaración del impuesto sobre la renta de las personas físicas (IRPF), </w:t>
      </w:r>
      <w:r w:rsidR="001C0465">
        <w:t xml:space="preserve"> </w:t>
      </w:r>
      <w:r w:rsidRPr="00592C17">
        <w:t xml:space="preserve">certificado de otras ayudas sociales concedidas por administraciones públicas. </w:t>
      </w:r>
    </w:p>
    <w:p w:rsidR="00592C17" w:rsidRPr="00592C17" w:rsidRDefault="00AF5CC6" w:rsidP="00592C17">
      <w:pPr>
        <w:jc w:val="both"/>
      </w:pPr>
      <w:r>
        <w:t xml:space="preserve">• </w:t>
      </w:r>
      <w:r w:rsidR="00592C17" w:rsidRPr="00592C17">
        <w:t>En caso de separación o divorcio; convenio regulador/pensión de alimentos o compensatoria. En su defecto declaración responsable de ingresos</w:t>
      </w:r>
    </w:p>
    <w:p w:rsidR="00592C17" w:rsidRPr="00592C17" w:rsidRDefault="00592C17" w:rsidP="00592C17">
      <w:pPr>
        <w:jc w:val="both"/>
      </w:pPr>
      <w:r w:rsidRPr="00592C17">
        <w:t>•</w:t>
      </w:r>
      <w:r w:rsidR="00AF5CC6">
        <w:t xml:space="preserve"> </w:t>
      </w:r>
      <w:r w:rsidRPr="00592C17">
        <w:t>Justificantes del concepto solicitado para la prestación: (Señalar lo que proceda)</w:t>
      </w:r>
    </w:p>
    <w:p w:rsidR="00592C17" w:rsidRPr="00592C17" w:rsidRDefault="00592C17" w:rsidP="00AF5CC6">
      <w:pPr>
        <w:ind w:left="426"/>
        <w:jc w:val="both"/>
      </w:pPr>
      <w:r w:rsidRPr="00592C17">
        <w:t xml:space="preserve">[ </w:t>
      </w:r>
      <w:r w:rsidR="00AF5CC6">
        <w:t xml:space="preserve"> </w:t>
      </w:r>
      <w:r w:rsidRPr="00592C17">
        <w:t xml:space="preserve"> ] Bancarios: En los casos de deudas de hipoteca deberán presentarse los siguientes documentos según el caso: justificante del Banco o entidad mediadora especificando la cuantía total de la hipoteca pendiente de saldar; la cantidad de la mensualidad establecida en la hipoteca o préstamo; la cantidad de la deuda acumulada por impago de las mensualidades. </w:t>
      </w:r>
    </w:p>
    <w:p w:rsidR="00592C17" w:rsidRPr="00592C17" w:rsidRDefault="00592C17" w:rsidP="00AF5CC6">
      <w:pPr>
        <w:ind w:left="426"/>
        <w:jc w:val="both"/>
      </w:pPr>
      <w:r w:rsidRPr="00592C17">
        <w:t xml:space="preserve">En los casos de mediación, documento donde conste el acuerdo con la cantidad que ha de cubrirse a través de la ayuda para saldar deuda, evitar el desahucio o revisar las mensualidades; cuando exista procedimiento judicial de desahucio, demanda judicial, notificación del lanzamiento y/o diligencia del proceso judicial. </w:t>
      </w:r>
    </w:p>
    <w:p w:rsidR="00592C17" w:rsidRPr="00592C17" w:rsidRDefault="00592C17" w:rsidP="00AF5CC6">
      <w:pPr>
        <w:ind w:left="426"/>
        <w:jc w:val="both"/>
      </w:pPr>
      <w:r w:rsidRPr="00592C17">
        <w:t xml:space="preserve">  [  ] Alquiler de vivienda: El contrato de arrendamiento debe coincidir con el domicilio y los datos del solicitante.</w:t>
      </w:r>
    </w:p>
    <w:p w:rsidR="00592C17" w:rsidRPr="00592C17" w:rsidRDefault="00592C17" w:rsidP="00AF5CC6">
      <w:pPr>
        <w:ind w:left="426"/>
        <w:jc w:val="both"/>
      </w:pPr>
      <w:r w:rsidRPr="00592C17">
        <w:t xml:space="preserve">Certificado de deuda indicando que de no satisfacer el pago se comenzará el procedimiento judicial, éste deberá estar firmado por el/la propietario/a donde conste la dirección, nombre de la persona inquilina, el precio de la mensualidad, meses en deuda y la cantidad total de la misma. </w:t>
      </w:r>
    </w:p>
    <w:p w:rsidR="00592C17" w:rsidRPr="00592C17" w:rsidRDefault="00592C17" w:rsidP="00592C17">
      <w:pPr>
        <w:ind w:left="708"/>
        <w:jc w:val="both"/>
      </w:pPr>
      <w:r w:rsidRPr="00592C17">
        <w:lastRenderedPageBreak/>
        <w:t xml:space="preserve">Cuando exista procedimiento judicial de desahucio o proceso de mediación iniciado, documentación señalada en el punto anterior, según el caso. </w:t>
      </w:r>
    </w:p>
    <w:p w:rsidR="00592C17" w:rsidRPr="00592C17" w:rsidRDefault="00592C17" w:rsidP="00592C17">
      <w:pPr>
        <w:ind w:left="708"/>
        <w:jc w:val="both"/>
      </w:pPr>
      <w:r w:rsidRPr="00592C17">
        <w:t xml:space="preserve">[  ] Deudas con la Seguridad social: Documento de pago de deudas en vía de apremio o Informe de NO estar al corriente en las obligaciones de la Seguridad Social donde conste el total de la deuda a ingresar, emitido por la Tesorería general de la Seguridad Social. </w:t>
      </w:r>
    </w:p>
    <w:p w:rsidR="008D0821" w:rsidRDefault="00592C17" w:rsidP="00592C17">
      <w:pPr>
        <w:ind w:left="708"/>
        <w:jc w:val="both"/>
      </w:pPr>
      <w:r w:rsidRPr="00592C17">
        <w:t xml:space="preserve">[  ] Suministros mínimos: Certificado emitido por la empresa suministradora de energía eléctrica, agua o gas donde conste el total de la deuda y periodos impagados; o bien cada una de las facturas pendientes de pago. </w:t>
      </w:r>
    </w:p>
    <w:p w:rsidR="00592C17" w:rsidRPr="00592C17" w:rsidRDefault="00592C17" w:rsidP="00592C17">
      <w:pPr>
        <w:ind w:left="708"/>
        <w:jc w:val="both"/>
      </w:pPr>
      <w:r w:rsidRPr="00592C17">
        <w:t>En caso que las facturas sean de un año anterior al periodo de ejecución, es necesario documento de corte del suministro.</w:t>
      </w:r>
    </w:p>
    <w:p w:rsidR="00592C17" w:rsidRPr="00592C17" w:rsidRDefault="00592C17" w:rsidP="00592C17">
      <w:pPr>
        <w:ind w:left="708"/>
        <w:jc w:val="both"/>
      </w:pPr>
      <w:r w:rsidRPr="00592C17">
        <w:t>Esta documentación ha de coincidir con el domicilio habitual de la persona beneficiaria de la prestación. Y en el caso de alquiler,  la obligación del pago de suministros por parte del usuario.</w:t>
      </w:r>
    </w:p>
    <w:p w:rsidR="00592C17" w:rsidRPr="00592C17" w:rsidRDefault="00592C17" w:rsidP="00592C17">
      <w:pPr>
        <w:ind w:left="708"/>
        <w:jc w:val="both"/>
      </w:pPr>
      <w:r w:rsidRPr="00592C17">
        <w:t>[  ] Los presupuestos o facturas de empresas han de indicar el</w:t>
      </w:r>
      <w:r w:rsidR="001C0465">
        <w:t>/los</w:t>
      </w:r>
      <w:r w:rsidRPr="00592C17">
        <w:t xml:space="preserve"> concepto</w:t>
      </w:r>
      <w:r w:rsidR="001C0465">
        <w:t>/s</w:t>
      </w:r>
      <w:r w:rsidRPr="00592C17">
        <w:t xml:space="preserve">, la cuantía (incluyendo el IVA) con desglose del IVA, la persona compradora, con fecha, sello/firma y NIF del autónomo/empresa. </w:t>
      </w:r>
    </w:p>
    <w:p w:rsidR="00592C17" w:rsidRPr="00592C17" w:rsidRDefault="00592C17" w:rsidP="00592C17">
      <w:pPr>
        <w:ind w:left="708"/>
        <w:jc w:val="both"/>
      </w:pPr>
      <w:r w:rsidRPr="00592C17">
        <w:t xml:space="preserve">[  ] Tratamiento médico/ odontológico/ farmacológico: Prescripción médica o informe de facultativo donde conste la necesidad del tratamiento especializado; Presupuesto detallado de clínica o centro médico. </w:t>
      </w:r>
    </w:p>
    <w:p w:rsidR="00592C17" w:rsidRPr="00592C17" w:rsidRDefault="00592C17" w:rsidP="00592C17">
      <w:pPr>
        <w:ind w:left="708"/>
        <w:jc w:val="both"/>
      </w:pPr>
      <w:r w:rsidRPr="00592C17">
        <w:t>[  ] Gastos por desplazamiento: en el informe social deberá quedar reflejado el origen, destino y motivo del desplazamiento. En caso de utilizar vehículo particular, indicar número de kilómetros a realizar,  así como el coste.  En su caso, será necesario certificado de asistencia.</w:t>
      </w:r>
    </w:p>
    <w:p w:rsidR="00592C17" w:rsidRPr="00592C17" w:rsidRDefault="00592C17" w:rsidP="00592C17">
      <w:pPr>
        <w:ind w:left="708"/>
        <w:jc w:val="both"/>
      </w:pPr>
      <w:r w:rsidRPr="00592C17">
        <w:t>[</w:t>
      </w:r>
      <w:r w:rsidR="00AF5CC6">
        <w:t xml:space="preserve"> </w:t>
      </w:r>
      <w:r w:rsidRPr="00592C17">
        <w:t xml:space="preserve"> ] Incendio/inundación: Certificado de los Bomberos o las Fuerzas y Cuerpos de Seguridad, indicando dirección y fecha del siniestro. </w:t>
      </w:r>
    </w:p>
    <w:p w:rsidR="00592C17" w:rsidRPr="00592C17" w:rsidRDefault="00592C17" w:rsidP="00592C17">
      <w:pPr>
        <w:ind w:left="708"/>
        <w:jc w:val="both"/>
      </w:pPr>
      <w:r w:rsidRPr="00592C17">
        <w:t xml:space="preserve">Seguro de hogar si existiese, o en su defecto declaración responsable indicando que no existe seguro que cubra los daños ocasionados. Presupuesto detallado de los enseres, muebles, reparaciones a realizar, o en el caso de obra puntual, lo que sigue a continuación. </w:t>
      </w:r>
    </w:p>
    <w:p w:rsidR="00592C17" w:rsidRPr="00592C17" w:rsidRDefault="00592C17" w:rsidP="00592C17">
      <w:pPr>
        <w:ind w:left="708"/>
        <w:jc w:val="both"/>
      </w:pPr>
      <w:r w:rsidRPr="00592C17">
        <w:t xml:space="preserve">[  ] Obras: la persona solicitante ha de tener la titularidad de la vivienda. </w:t>
      </w:r>
    </w:p>
    <w:p w:rsidR="00592C17" w:rsidRDefault="00592C17" w:rsidP="00AF5CC6">
      <w:pPr>
        <w:ind w:left="1134"/>
        <w:jc w:val="both"/>
      </w:pPr>
      <w:r w:rsidRPr="00592C17">
        <w:t>[  ] En el Informe Social será necesario indicar si existe o no seguro de hogar contratado que cubra los gastos de las deficiencias de habitabilidad y salubridad existentes.</w:t>
      </w:r>
    </w:p>
    <w:p w:rsidR="00592C17" w:rsidRPr="00592C17" w:rsidRDefault="00592C17" w:rsidP="00AF5CC6">
      <w:pPr>
        <w:ind w:left="1134"/>
        <w:jc w:val="both"/>
      </w:pPr>
      <w:r w:rsidRPr="00592C17">
        <w:t xml:space="preserve">[  ] </w:t>
      </w:r>
      <w:r>
        <w:t>I</w:t>
      </w:r>
      <w:r w:rsidRPr="00592C17">
        <w:t>nforme técnico del Área de Urbanismo del Ayuntamiento donde se detallen los siguientes datos: car</w:t>
      </w:r>
      <w:r>
        <w:t>a</w:t>
      </w:r>
      <w:r w:rsidRPr="00592C17">
        <w:t>cterísticas de la vivienda (dirección, propiedad, nº de catastro, superficie y antig</w:t>
      </w:r>
      <w:r>
        <w:t>ü</w:t>
      </w:r>
      <w:r w:rsidRPr="00592C17">
        <w:t xml:space="preserve">edad), concepto y características de las obras, presupuesto de ejecución, viabilidad de la ayuda (indicar que la obra se podrá completar con la ayuda económica resultando una vivienda </w:t>
      </w:r>
      <w:r w:rsidRPr="00592C17">
        <w:lastRenderedPageBreak/>
        <w:t>que cumpla las condiciones de habitabilidad); periodo previsto de ejecución y fotografías anexas con el estado de las dependencias o estructuras sobre las que se pretende actuar.</w:t>
      </w:r>
    </w:p>
    <w:p w:rsidR="00592C17" w:rsidRPr="00592C17" w:rsidRDefault="00592C17" w:rsidP="0005372F">
      <w:pPr>
        <w:ind w:left="1134"/>
        <w:jc w:val="both"/>
      </w:pPr>
      <w:r w:rsidRPr="00592C17">
        <w:t xml:space="preserve">[  ] Documento que acredite la titularidad de la propiedad.          </w:t>
      </w:r>
    </w:p>
    <w:p w:rsidR="00592C17" w:rsidRPr="00592C17" w:rsidRDefault="00592C17" w:rsidP="0005372F">
      <w:pPr>
        <w:ind w:left="1134"/>
        <w:jc w:val="both"/>
      </w:pPr>
      <w:r w:rsidRPr="00592C17">
        <w:t>[ ] Presupuesto detallado de la obra con conceptos, cuantía, unidades de obra,  persona solicitante del presupuesto, fecha, sello/ firma y NIF del autónomo/ empresa.</w:t>
      </w:r>
    </w:p>
    <w:p w:rsidR="00592C17" w:rsidRPr="00592C17" w:rsidRDefault="00592C17" w:rsidP="0005372F">
      <w:pPr>
        <w:ind w:left="1134"/>
        <w:jc w:val="both"/>
      </w:pPr>
      <w:r w:rsidRPr="00592C17">
        <w:t xml:space="preserve">[ ] Declaración jurada del solicitante de no tener contratado seguro de hogar. En caso de disponer de seguro de hogar, documento de la empresa aseguradora indicando que no cubre el concepto que se solicita. </w:t>
      </w:r>
    </w:p>
    <w:p w:rsidR="00592C17" w:rsidRPr="00592C17" w:rsidRDefault="00592C17" w:rsidP="0005372F">
      <w:pPr>
        <w:ind w:left="1134"/>
        <w:jc w:val="both"/>
      </w:pPr>
      <w:r w:rsidRPr="00592C17">
        <w:t xml:space="preserve">[  ] Cuando el coste total de concepto/ presupuesto presentado sea superior a la cuantía máxima de la prestación económica,  deberá constar en el expediente documento o compromiso firmado que garantice que la necesidad para la cual se concede la prestación económica va a quedar cubierta, alcanzando el importe total y cumpliendo así la finalidad de dicha ayuda. </w:t>
      </w:r>
    </w:p>
    <w:p w:rsidR="00592C17" w:rsidRPr="00592C17" w:rsidRDefault="00592C17" w:rsidP="0005372F">
      <w:pPr>
        <w:ind w:left="1134"/>
        <w:jc w:val="both"/>
      </w:pPr>
      <w:r w:rsidRPr="00592C17">
        <w:t xml:space="preserve">Esta aportación económica puede ser por parte de la persona solicitante, de algún familiar o red de apoyo, Ayuntamiento, entidad social, etc. </w:t>
      </w:r>
    </w:p>
    <w:p w:rsidR="00C67EB0" w:rsidRDefault="00592C17" w:rsidP="009C439C">
      <w:pPr>
        <w:ind w:left="708"/>
        <w:jc w:val="both"/>
        <w:rPr>
          <w:rFonts w:eastAsia="Arial" w:cs="Arial"/>
        </w:rPr>
      </w:pPr>
      <w:r w:rsidRPr="00592C17">
        <w:t xml:space="preserve">  [ ] Cualquier otra documentación que se considere necesaria para la acreditación de la situación de urgencia/emergencia social.</w:t>
      </w:r>
      <w:r w:rsidR="009C439C">
        <w:rPr>
          <w:rFonts w:eastAsia="Arial" w:cs="Arial"/>
        </w:rPr>
        <w:t xml:space="preserve"> </w:t>
      </w:r>
    </w:p>
    <w:p w:rsidR="00C67EB0" w:rsidRPr="00657D15" w:rsidRDefault="00C67EB0" w:rsidP="00C67EB0">
      <w:pPr>
        <w:jc w:val="both"/>
        <w:rPr>
          <w:b/>
        </w:rPr>
      </w:pPr>
    </w:p>
    <w:sectPr w:rsidR="00C67EB0" w:rsidRPr="00657D15" w:rsidSect="00226E6E">
      <w:headerReference w:type="even" r:id="rId8"/>
      <w:headerReference w:type="default" r:id="rId9"/>
      <w:footerReference w:type="even" r:id="rId10"/>
      <w:footerReference w:type="default" r:id="rId11"/>
      <w:headerReference w:type="first" r:id="rId12"/>
      <w:footerReference w:type="first" r:id="rId13"/>
      <w:type w:val="continuous"/>
      <w:pgSz w:w="11906" w:h="16838"/>
      <w:pgMar w:top="2836" w:right="1133" w:bottom="1418" w:left="993"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05C" w:rsidRDefault="007D205C">
      <w:pPr>
        <w:spacing w:after="0" w:line="240" w:lineRule="auto"/>
      </w:pPr>
      <w:r>
        <w:separator/>
      </w:r>
    </w:p>
  </w:endnote>
  <w:endnote w:type="continuationSeparator" w:id="1">
    <w:p w:rsidR="007D205C" w:rsidRDefault="007D20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Arial Unicode MS"/>
    <w:charset w:val="00"/>
    <w:family w:val="auto"/>
    <w:pitch w:val="variable"/>
    <w:sig w:usb0="00000000" w:usb1="00000000" w:usb2="00000000" w:usb3="00000000" w:csb0="00000000" w:csb1="00000000"/>
  </w:font>
  <w:font w:name="Source Sans Pro">
    <w:panose1 w:val="020B0503030403020204"/>
    <w:charset w:val="00"/>
    <w:family w:val="swiss"/>
    <w:pitch w:val="variable"/>
    <w:sig w:usb0="600002F7" w:usb1="02000001" w:usb2="00000000" w:usb3="00000000" w:csb0="0000019F" w:csb1="00000000"/>
  </w:font>
  <w:font w:name="Garamond,Bold">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FEFD741227C">
    <w:altName w:val="Times New Roman"/>
    <w:panose1 w:val="00000000000000000000"/>
    <w:charset w:val="00"/>
    <w:family w:val="roman"/>
    <w:notTrueType/>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Franklin Gothic Medium Cond">
    <w:panose1 w:val="020B06060304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5AF" w:rsidRDefault="004C25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top w:w="72" w:type="dxa"/>
        <w:left w:w="115" w:type="dxa"/>
        <w:bottom w:w="72" w:type="dxa"/>
        <w:right w:w="115" w:type="dxa"/>
      </w:tblCellMar>
      <w:tblLook w:val="04A0"/>
    </w:tblPr>
    <w:tblGrid>
      <w:gridCol w:w="9251"/>
      <w:gridCol w:w="759"/>
    </w:tblGrid>
    <w:tr w:rsidR="00BA6B9E" w:rsidTr="00B26D4D">
      <w:trPr>
        <w:trHeight w:val="351"/>
      </w:trPr>
      <w:tc>
        <w:tcPr>
          <w:tcW w:w="4621" w:type="pct"/>
          <w:tcBorders>
            <w:top w:val="single" w:sz="4" w:space="0" w:color="000000"/>
          </w:tcBorders>
        </w:tcPr>
        <w:p w:rsidR="00BA6B9E" w:rsidRDefault="00BA6B9E" w:rsidP="0029446B">
          <w:pPr>
            <w:pStyle w:val="Piedepgina"/>
            <w:jc w:val="right"/>
          </w:pPr>
          <w:r>
            <w:t xml:space="preserve">PLAN PROVINCIAL </w:t>
          </w:r>
        </w:p>
      </w:tc>
      <w:tc>
        <w:tcPr>
          <w:tcW w:w="379" w:type="pct"/>
          <w:tcBorders>
            <w:top w:val="single" w:sz="4" w:space="0" w:color="C0504D"/>
          </w:tcBorders>
          <w:shd w:val="clear" w:color="auto" w:fill="76923C"/>
        </w:tcPr>
        <w:p w:rsidR="00BA6B9E" w:rsidRPr="00D04809" w:rsidRDefault="00BA6B9E" w:rsidP="00CE6750">
          <w:pPr>
            <w:pStyle w:val="Encabezado"/>
            <w:ind w:left="-964" w:firstLine="964"/>
            <w:jc w:val="center"/>
            <w:rPr>
              <w:color w:val="FFFFFF"/>
              <w:sz w:val="18"/>
              <w:szCs w:val="18"/>
            </w:rPr>
          </w:pPr>
        </w:p>
      </w:tc>
    </w:tr>
  </w:tbl>
  <w:p w:rsidR="00BA6B9E" w:rsidRDefault="00BA6B9E">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5AF" w:rsidRDefault="004C25A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05C" w:rsidRDefault="007D205C">
      <w:pPr>
        <w:spacing w:after="0" w:line="240" w:lineRule="auto"/>
      </w:pPr>
      <w:r>
        <w:separator/>
      </w:r>
    </w:p>
  </w:footnote>
  <w:footnote w:type="continuationSeparator" w:id="1">
    <w:p w:rsidR="007D205C" w:rsidRDefault="007D20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5AF" w:rsidRDefault="004C25A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9E" w:rsidRDefault="00337DFE" w:rsidP="00A4592F">
    <w:pPr>
      <w:tabs>
        <w:tab w:val="left" w:pos="1620"/>
      </w:tabs>
      <w:spacing w:after="0"/>
      <w:ind w:left="-284"/>
      <w:rPr>
        <w:noProof/>
        <w:lang w:eastAsia="es-ES"/>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alt="Logotipo" style="position:absolute;left:0;text-align:left;margin-left:12pt;margin-top:-106.9pt;width:53.6pt;height:66.4pt;z-index:251664384;visibility:visible;mso-position-horizontal-relative:margin;mso-position-vertical-relative:margin">
          <v:imagedata r:id="rId1" o:title="Logotipo"/>
          <w10:wrap type="square" anchorx="margin" anchory="margin"/>
        </v:shape>
      </w:pict>
    </w:r>
    <w:r>
      <w:rPr>
        <w:noProof/>
        <w:lang w:eastAsia="es-ES"/>
      </w:rPr>
      <w:pict>
        <v:rect id="_x0000_s2055" style="position:absolute;left:0;text-align:left;margin-left:446.7pt;margin-top:-34.7pt;width:41.15pt;height:87pt;z-index:251660288" fillcolor="#76923c" stroked="f" strokecolor="#4e6128">
          <v:fill opacity="24248f" color2="#e4ead8"/>
          <v:textbox style="mso-next-textbox:#_x0000_s2055">
            <w:txbxContent>
              <w:p w:rsidR="00BA6B9E" w:rsidRDefault="00BA6B9E" w:rsidP="00A4592F">
                <w:pPr>
                  <w:spacing w:after="0" w:line="240" w:lineRule="auto"/>
                  <w:rPr>
                    <w:rFonts w:ascii="Segoe UI Emoji" w:hAnsi="Segoe UI Emoji"/>
                    <w:color w:val="4F6228"/>
                    <w:sz w:val="24"/>
                    <w:szCs w:val="24"/>
                  </w:rPr>
                </w:pPr>
              </w:p>
              <w:p w:rsidR="00BA6B9E" w:rsidRDefault="00BA6B9E" w:rsidP="00A4592F">
                <w:pPr>
                  <w:spacing w:after="0" w:line="240" w:lineRule="auto"/>
                  <w:rPr>
                    <w:rFonts w:ascii="Segoe UI Emoji" w:hAnsi="Segoe UI Emoji"/>
                    <w:color w:val="4F6228"/>
                    <w:sz w:val="24"/>
                    <w:szCs w:val="24"/>
                  </w:rPr>
                </w:pPr>
              </w:p>
              <w:p w:rsidR="00BA6B9E" w:rsidRDefault="00BA6B9E" w:rsidP="00A4592F">
                <w:pPr>
                  <w:spacing w:after="0" w:line="240" w:lineRule="auto"/>
                  <w:rPr>
                    <w:rFonts w:ascii="Segoe UI Emoji" w:hAnsi="Segoe UI Emoji"/>
                    <w:color w:val="4F6228"/>
                    <w:sz w:val="24"/>
                    <w:szCs w:val="24"/>
                  </w:rPr>
                </w:pPr>
              </w:p>
              <w:p w:rsidR="00BA6B9E" w:rsidRPr="007A3499" w:rsidRDefault="00BA6B9E" w:rsidP="00A4592F">
                <w:pPr>
                  <w:spacing w:after="0" w:line="240" w:lineRule="auto"/>
                  <w:rPr>
                    <w:rFonts w:ascii="Segoe UI Emoji" w:hAnsi="Segoe UI Emoji"/>
                    <w:color w:val="4F6228"/>
                    <w:sz w:val="24"/>
                    <w:szCs w:val="24"/>
                  </w:rPr>
                </w:pPr>
                <w:r w:rsidRPr="007A3499">
                  <w:rPr>
                    <w:rFonts w:ascii="Segoe UI Emoji" w:hAnsi="Segoe UI Emoji"/>
                    <w:color w:val="4F6228"/>
                    <w:sz w:val="24"/>
                    <w:szCs w:val="24"/>
                  </w:rPr>
                  <w:t>2024</w:t>
                </w:r>
              </w:p>
              <w:p w:rsidR="00BA6B9E" w:rsidRPr="007A3499" w:rsidRDefault="00BA6B9E" w:rsidP="00A4592F">
                <w:pPr>
                  <w:spacing w:line="240" w:lineRule="auto"/>
                  <w:rPr>
                    <w:sz w:val="24"/>
                    <w:szCs w:val="24"/>
                  </w:rPr>
                </w:pPr>
                <w:r w:rsidRPr="007A3499">
                  <w:rPr>
                    <w:rFonts w:ascii="Segoe UI Emoji" w:hAnsi="Segoe UI Emoji"/>
                    <w:color w:val="4F6228"/>
                    <w:sz w:val="24"/>
                    <w:szCs w:val="24"/>
                  </w:rPr>
                  <w:t>2027</w:t>
                </w:r>
              </w:p>
            </w:txbxContent>
          </v:textbox>
        </v:rect>
      </w:pict>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p>
  <w:p w:rsidR="00BA6B9E" w:rsidRDefault="00BA6B9E" w:rsidP="00A4592F">
    <w:pPr>
      <w:tabs>
        <w:tab w:val="left" w:pos="1620"/>
      </w:tabs>
      <w:spacing w:after="0"/>
      <w:ind w:left="-284"/>
      <w:rPr>
        <w:noProof/>
        <w:lang w:eastAsia="es-ES"/>
      </w:rPr>
    </w:pPr>
  </w:p>
  <w:p w:rsidR="00BA6B9E" w:rsidRPr="007A3499" w:rsidRDefault="00BA6B9E" w:rsidP="000D3BF3">
    <w:pPr>
      <w:tabs>
        <w:tab w:val="left" w:pos="1620"/>
      </w:tabs>
      <w:spacing w:after="0"/>
      <w:rPr>
        <w:sz w:val="20"/>
        <w:szCs w:val="20"/>
      </w:rPr>
    </w:pPr>
    <w:r>
      <w:rPr>
        <w:noProof/>
        <w:lang w:eastAsia="es-ES"/>
      </w:rPr>
      <w:tab/>
    </w:r>
    <w:r>
      <w:rPr>
        <w:noProof/>
        <w:lang w:eastAsia="es-ES"/>
      </w:rPr>
      <w:tab/>
    </w:r>
    <w:r>
      <w:rPr>
        <w:noProof/>
        <w:lang w:eastAsia="es-ES"/>
      </w:rPr>
      <w:tab/>
    </w:r>
    <w:r>
      <w:rPr>
        <w:noProof/>
        <w:lang w:eastAsia="es-ES"/>
      </w:rPr>
      <w:tab/>
    </w:r>
    <w:r>
      <w:rPr>
        <w:noProof/>
        <w:lang w:eastAsia="es-ES"/>
      </w:rPr>
      <w:tab/>
    </w:r>
    <w:r>
      <w:rPr>
        <w:noProof/>
        <w:lang w:eastAsia="es-ES"/>
      </w:rPr>
      <w:tab/>
    </w:r>
    <w:r>
      <w:rPr>
        <w:noProof/>
        <w:lang w:eastAsia="es-ES"/>
      </w:rPr>
      <w:tab/>
    </w:r>
    <w:r>
      <w:rPr>
        <w:noProof/>
        <w:lang w:eastAsia="es-ES"/>
      </w:rPr>
      <w:tab/>
    </w:r>
    <w:r w:rsidRPr="007A3499">
      <w:rPr>
        <w:noProof/>
        <w:sz w:val="20"/>
        <w:szCs w:val="20"/>
        <w:lang w:eastAsia="es-ES"/>
      </w:rPr>
      <w:t>COHESIÓN SOCIAL E IGUALDAD</w:t>
    </w:r>
  </w:p>
  <w:p w:rsidR="00BA6B9E" w:rsidRPr="00A4592F" w:rsidRDefault="00BA6B9E" w:rsidP="00A4592F">
    <w:pPr>
      <w:pStyle w:val="Encabezado"/>
      <w:rPr>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5AF" w:rsidRDefault="004C25A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95265F1E"/>
    <w:name w:val="WW8Num2"/>
    <w:lvl w:ilvl="0">
      <w:start w:val="1"/>
      <w:numFmt w:val="decimal"/>
      <w:lvlText w:val="%1."/>
      <w:lvlJc w:val="left"/>
      <w:pPr>
        <w:tabs>
          <w:tab w:val="num" w:pos="550"/>
        </w:tabs>
        <w:ind w:left="550" w:hanging="190"/>
      </w:pPr>
      <w:rPr>
        <w:rFonts w:asciiTheme="minorHAnsi" w:hAnsiTheme="minorHAnsi" w:cstheme="minorHAnsi" w:hint="default"/>
        <w:sz w:val="18"/>
        <w:szCs w:val="18"/>
        <w:shd w:val="clear" w:color="auto" w:fill="auto"/>
      </w:rPr>
    </w:lvl>
    <w:lvl w:ilvl="1">
      <w:start w:val="1"/>
      <w:numFmt w:val="bullet"/>
      <w:lvlText w:val="◦"/>
      <w:lvlJc w:val="left"/>
      <w:pPr>
        <w:tabs>
          <w:tab w:val="num" w:pos="1080"/>
        </w:tabs>
        <w:ind w:left="1080" w:hanging="360"/>
      </w:pPr>
      <w:rPr>
        <w:rFonts w:ascii="OpenSymbol" w:hAnsi="OpenSymbol" w:cs="OpenSymbol"/>
        <w:sz w:val="16"/>
        <w:szCs w:val="16"/>
        <w:shd w:val="clear" w:color="auto" w:fill="auto"/>
      </w:rPr>
    </w:lvl>
    <w:lvl w:ilvl="2">
      <w:start w:val="1"/>
      <w:numFmt w:val="bullet"/>
      <w:lvlText w:val="▪"/>
      <w:lvlJc w:val="left"/>
      <w:pPr>
        <w:tabs>
          <w:tab w:val="num" w:pos="1440"/>
        </w:tabs>
        <w:ind w:left="1440" w:hanging="360"/>
      </w:pPr>
      <w:rPr>
        <w:rFonts w:ascii="OpenSymbol" w:hAnsi="OpenSymbol" w:cs="OpenSymbol"/>
        <w:sz w:val="16"/>
        <w:szCs w:val="16"/>
        <w:shd w:val="clear" w:color="auto" w:fill="auto"/>
      </w:rPr>
    </w:lvl>
    <w:lvl w:ilvl="3">
      <w:start w:val="1"/>
      <w:numFmt w:val="bullet"/>
      <w:lvlText w:val=""/>
      <w:lvlJc w:val="left"/>
      <w:pPr>
        <w:tabs>
          <w:tab w:val="num" w:pos="1800"/>
        </w:tabs>
        <w:ind w:left="1800" w:hanging="360"/>
      </w:pPr>
      <w:rPr>
        <w:rFonts w:ascii="Symbol" w:hAnsi="Symbol" w:cs="OpenSymbol"/>
        <w:sz w:val="16"/>
        <w:szCs w:val="16"/>
        <w:shd w:val="clear" w:color="auto" w:fill="auto"/>
      </w:rPr>
    </w:lvl>
    <w:lvl w:ilvl="4">
      <w:start w:val="1"/>
      <w:numFmt w:val="bullet"/>
      <w:lvlText w:val="◦"/>
      <w:lvlJc w:val="left"/>
      <w:pPr>
        <w:tabs>
          <w:tab w:val="num" w:pos="2160"/>
        </w:tabs>
        <w:ind w:left="2160" w:hanging="360"/>
      </w:pPr>
      <w:rPr>
        <w:rFonts w:ascii="OpenSymbol" w:hAnsi="OpenSymbol" w:cs="OpenSymbol"/>
        <w:sz w:val="16"/>
        <w:szCs w:val="16"/>
        <w:shd w:val="clear" w:color="auto" w:fill="auto"/>
      </w:rPr>
    </w:lvl>
    <w:lvl w:ilvl="5">
      <w:start w:val="1"/>
      <w:numFmt w:val="bullet"/>
      <w:lvlText w:val="▪"/>
      <w:lvlJc w:val="left"/>
      <w:pPr>
        <w:tabs>
          <w:tab w:val="num" w:pos="2520"/>
        </w:tabs>
        <w:ind w:left="2520" w:hanging="360"/>
      </w:pPr>
      <w:rPr>
        <w:rFonts w:ascii="OpenSymbol" w:hAnsi="OpenSymbol" w:cs="OpenSymbol"/>
        <w:sz w:val="16"/>
        <w:szCs w:val="16"/>
        <w:shd w:val="clear" w:color="auto" w:fill="auto"/>
      </w:rPr>
    </w:lvl>
    <w:lvl w:ilvl="6">
      <w:start w:val="1"/>
      <w:numFmt w:val="bullet"/>
      <w:lvlText w:val=""/>
      <w:lvlJc w:val="left"/>
      <w:pPr>
        <w:tabs>
          <w:tab w:val="num" w:pos="2880"/>
        </w:tabs>
        <w:ind w:left="2880" w:hanging="360"/>
      </w:pPr>
      <w:rPr>
        <w:rFonts w:ascii="Symbol" w:hAnsi="Symbol" w:cs="OpenSymbol"/>
        <w:sz w:val="16"/>
        <w:szCs w:val="16"/>
        <w:shd w:val="clear" w:color="auto" w:fill="auto"/>
      </w:rPr>
    </w:lvl>
    <w:lvl w:ilvl="7">
      <w:start w:val="1"/>
      <w:numFmt w:val="bullet"/>
      <w:lvlText w:val="◦"/>
      <w:lvlJc w:val="left"/>
      <w:pPr>
        <w:tabs>
          <w:tab w:val="num" w:pos="3240"/>
        </w:tabs>
        <w:ind w:left="3240" w:hanging="360"/>
      </w:pPr>
      <w:rPr>
        <w:rFonts w:ascii="OpenSymbol" w:hAnsi="OpenSymbol" w:cs="OpenSymbol"/>
        <w:sz w:val="16"/>
        <w:szCs w:val="16"/>
        <w:shd w:val="clear" w:color="auto" w:fill="auto"/>
      </w:rPr>
    </w:lvl>
    <w:lvl w:ilvl="8">
      <w:start w:val="1"/>
      <w:numFmt w:val="bullet"/>
      <w:lvlText w:val="▪"/>
      <w:lvlJc w:val="left"/>
      <w:pPr>
        <w:tabs>
          <w:tab w:val="num" w:pos="3600"/>
        </w:tabs>
        <w:ind w:left="3600" w:hanging="360"/>
      </w:pPr>
      <w:rPr>
        <w:rFonts w:ascii="OpenSymbol" w:hAnsi="OpenSymbol" w:cs="OpenSymbol"/>
        <w:sz w:val="16"/>
        <w:szCs w:val="16"/>
        <w:shd w:val="clear" w:color="auto" w:fill="auto"/>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nsid w:val="00000005"/>
    <w:multiLevelType w:val="singleLevel"/>
    <w:tmpl w:val="00000005"/>
    <w:lvl w:ilvl="0">
      <w:start w:val="1"/>
      <w:numFmt w:val="bullet"/>
      <w:lvlText w:val=""/>
      <w:lvlJc w:val="left"/>
      <w:pPr>
        <w:tabs>
          <w:tab w:val="num" w:pos="0"/>
        </w:tabs>
        <w:ind w:left="720" w:hanging="360"/>
      </w:pPr>
      <w:rPr>
        <w:rFonts w:ascii="Wingdings" w:hAnsi="Wingdings" w:cs="Wingdings"/>
      </w:rPr>
    </w:lvl>
  </w:abstractNum>
  <w:abstractNum w:abstractNumId="5">
    <w:nsid w:val="00000006"/>
    <w:multiLevelType w:val="multilevel"/>
    <w:tmpl w:val="AF60ABBC"/>
    <w:name w:val="WW8Num7"/>
    <w:lvl w:ilvl="0">
      <w:start w:val="14"/>
      <w:numFmt w:val="bullet"/>
      <w:lvlText w:val="-"/>
      <w:lvlJc w:val="left"/>
      <w:pPr>
        <w:tabs>
          <w:tab w:val="num" w:pos="190"/>
        </w:tabs>
        <w:ind w:left="360" w:hanging="360"/>
      </w:pPr>
      <w:rPr>
        <w:rFonts w:ascii="Calibri" w:eastAsia="Times New Roman" w:hAnsi="Calibri" w:cs="Arial" w:hint="default"/>
        <w:color w:val="auto"/>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00000007"/>
    <w:multiLevelType w:val="singleLevel"/>
    <w:tmpl w:val="00000007"/>
    <w:lvl w:ilvl="0">
      <w:start w:val="1"/>
      <w:numFmt w:val="decimal"/>
      <w:lvlText w:val="%1."/>
      <w:lvlJc w:val="left"/>
      <w:pPr>
        <w:tabs>
          <w:tab w:val="num" w:pos="0"/>
        </w:tabs>
        <w:ind w:left="720" w:hanging="360"/>
      </w:pPr>
      <w:rPr>
        <w:rFonts w:ascii="Calibri" w:hAnsi="Calibri" w:cs="Calibri"/>
        <w:b/>
        <w:sz w:val="18"/>
        <w:szCs w:val="18"/>
      </w:rPr>
    </w:lvl>
  </w:abstractNum>
  <w:abstractNum w:abstractNumId="7">
    <w:nsid w:val="00000008"/>
    <w:multiLevelType w:val="multilevel"/>
    <w:tmpl w:val="00000008"/>
    <w:name w:val="WW8Num8"/>
    <w:lvl w:ilvl="0">
      <w:start w:val="2"/>
      <w:numFmt w:val="decimal"/>
      <w:lvlText w:val="%1."/>
      <w:lvlJc w:val="left"/>
      <w:pPr>
        <w:tabs>
          <w:tab w:val="num" w:pos="550"/>
        </w:tabs>
        <w:ind w:left="720" w:hanging="360"/>
      </w:pPr>
      <w:rPr>
        <w:sz w:val="22"/>
        <w:szCs w:val="22"/>
      </w:rPr>
    </w:lvl>
    <w:lvl w:ilvl="1">
      <w:start w:val="1"/>
      <w:numFmt w:val="bullet"/>
      <w:lvlText w:val=""/>
      <w:lvlJc w:val="left"/>
      <w:pPr>
        <w:tabs>
          <w:tab w:val="num" w:pos="1080"/>
        </w:tabs>
        <w:ind w:left="1080" w:hanging="360"/>
      </w:pPr>
      <w:rPr>
        <w:rFonts w:ascii="Symbol" w:hAnsi="Symbol" w:cs="OpenSymbol"/>
        <w:sz w:val="20"/>
        <w:szCs w:val="20"/>
      </w:rPr>
    </w:lvl>
    <w:lvl w:ilvl="2">
      <w:start w:val="1"/>
      <w:numFmt w:val="bullet"/>
      <w:lvlText w:val=""/>
      <w:lvlJc w:val="left"/>
      <w:pPr>
        <w:tabs>
          <w:tab w:val="num" w:pos="1440"/>
        </w:tabs>
        <w:ind w:left="1440" w:hanging="360"/>
      </w:pPr>
      <w:rPr>
        <w:rFonts w:ascii="Symbol" w:hAnsi="Symbol" w:cs="OpenSymbol"/>
        <w:sz w:val="20"/>
        <w:szCs w:val="20"/>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Symbol" w:hAnsi="Symbol" w:cs="OpenSymbol"/>
        <w:sz w:val="20"/>
        <w:szCs w:val="20"/>
      </w:rPr>
    </w:lvl>
    <w:lvl w:ilvl="5">
      <w:start w:val="1"/>
      <w:numFmt w:val="bullet"/>
      <w:lvlText w:val=""/>
      <w:lvlJc w:val="left"/>
      <w:pPr>
        <w:tabs>
          <w:tab w:val="num" w:pos="2520"/>
        </w:tabs>
        <w:ind w:left="2520" w:hanging="360"/>
      </w:pPr>
      <w:rPr>
        <w:rFonts w:ascii="Symbol" w:hAnsi="Symbol" w:cs="OpenSymbol"/>
        <w:sz w:val="20"/>
        <w:szCs w:val="20"/>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Symbol" w:hAnsi="Symbol" w:cs="OpenSymbol"/>
        <w:sz w:val="20"/>
        <w:szCs w:val="20"/>
      </w:rPr>
    </w:lvl>
    <w:lvl w:ilvl="8">
      <w:start w:val="1"/>
      <w:numFmt w:val="bullet"/>
      <w:lvlText w:val=""/>
      <w:lvlJc w:val="left"/>
      <w:pPr>
        <w:tabs>
          <w:tab w:val="num" w:pos="3600"/>
        </w:tabs>
        <w:ind w:left="3600" w:hanging="360"/>
      </w:pPr>
      <w:rPr>
        <w:rFonts w:ascii="Symbol" w:hAnsi="Symbol" w:cs="OpenSymbol"/>
        <w:sz w:val="20"/>
        <w:szCs w:val="20"/>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Wingdings" w:hAnsi="Wingdings" w:cs="Wingdings"/>
      </w:rPr>
    </w:lvl>
  </w:abstractNum>
  <w:abstractNum w:abstractNumId="9">
    <w:nsid w:val="0000000A"/>
    <w:multiLevelType w:val="multilevel"/>
    <w:tmpl w:val="1FC42BEC"/>
    <w:name w:val="WW8Num10"/>
    <w:lvl w:ilvl="0">
      <w:start w:val="2"/>
      <w:numFmt w:val="decimal"/>
      <w:lvlText w:val="%1."/>
      <w:lvlJc w:val="left"/>
      <w:pPr>
        <w:tabs>
          <w:tab w:val="num" w:pos="332"/>
        </w:tabs>
        <w:ind w:left="502" w:hanging="360"/>
      </w:pPr>
      <w:rPr>
        <w:b/>
        <w:sz w:val="18"/>
        <w:szCs w:val="18"/>
      </w:rPr>
    </w:lvl>
    <w:lvl w:ilvl="1">
      <w:start w:val="1"/>
      <w:numFmt w:val="bullet"/>
      <w:lvlText w:val=""/>
      <w:lvlJc w:val="left"/>
      <w:pPr>
        <w:tabs>
          <w:tab w:val="num" w:pos="862"/>
        </w:tabs>
        <w:ind w:left="862" w:hanging="360"/>
      </w:pPr>
      <w:rPr>
        <w:rFonts w:ascii="Symbol" w:hAnsi="Symbol" w:cs="OpenSymbol"/>
        <w:sz w:val="20"/>
        <w:szCs w:val="20"/>
      </w:rPr>
    </w:lvl>
    <w:lvl w:ilvl="2">
      <w:start w:val="1"/>
      <w:numFmt w:val="bullet"/>
      <w:lvlText w:val=""/>
      <w:lvlJc w:val="left"/>
      <w:pPr>
        <w:tabs>
          <w:tab w:val="num" w:pos="1222"/>
        </w:tabs>
        <w:ind w:left="1222" w:hanging="360"/>
      </w:pPr>
      <w:rPr>
        <w:rFonts w:ascii="Symbol" w:hAnsi="Symbol" w:cs="OpenSymbol"/>
        <w:sz w:val="20"/>
        <w:szCs w:val="20"/>
      </w:rPr>
    </w:lvl>
    <w:lvl w:ilvl="3">
      <w:start w:val="1"/>
      <w:numFmt w:val="bullet"/>
      <w:lvlText w:val=""/>
      <w:lvlJc w:val="left"/>
      <w:pPr>
        <w:tabs>
          <w:tab w:val="num" w:pos="1582"/>
        </w:tabs>
        <w:ind w:left="1582" w:hanging="360"/>
      </w:pPr>
      <w:rPr>
        <w:rFonts w:ascii="Symbol" w:hAnsi="Symbol" w:cs="OpenSymbol"/>
        <w:sz w:val="20"/>
        <w:szCs w:val="20"/>
      </w:rPr>
    </w:lvl>
    <w:lvl w:ilvl="4">
      <w:start w:val="1"/>
      <w:numFmt w:val="bullet"/>
      <w:lvlText w:val=""/>
      <w:lvlJc w:val="left"/>
      <w:pPr>
        <w:tabs>
          <w:tab w:val="num" w:pos="1942"/>
        </w:tabs>
        <w:ind w:left="1942" w:hanging="360"/>
      </w:pPr>
      <w:rPr>
        <w:rFonts w:ascii="Symbol" w:hAnsi="Symbol" w:cs="OpenSymbol"/>
        <w:sz w:val="20"/>
        <w:szCs w:val="20"/>
      </w:rPr>
    </w:lvl>
    <w:lvl w:ilvl="5">
      <w:start w:val="1"/>
      <w:numFmt w:val="bullet"/>
      <w:lvlText w:val=""/>
      <w:lvlJc w:val="left"/>
      <w:pPr>
        <w:tabs>
          <w:tab w:val="num" w:pos="2302"/>
        </w:tabs>
        <w:ind w:left="2302" w:hanging="360"/>
      </w:pPr>
      <w:rPr>
        <w:rFonts w:ascii="Symbol" w:hAnsi="Symbol" w:cs="OpenSymbol"/>
        <w:sz w:val="20"/>
        <w:szCs w:val="20"/>
      </w:rPr>
    </w:lvl>
    <w:lvl w:ilvl="6">
      <w:start w:val="1"/>
      <w:numFmt w:val="bullet"/>
      <w:lvlText w:val=""/>
      <w:lvlJc w:val="left"/>
      <w:pPr>
        <w:tabs>
          <w:tab w:val="num" w:pos="2662"/>
        </w:tabs>
        <w:ind w:left="2662" w:hanging="360"/>
      </w:pPr>
      <w:rPr>
        <w:rFonts w:ascii="Symbol" w:hAnsi="Symbol" w:cs="OpenSymbol"/>
        <w:sz w:val="20"/>
        <w:szCs w:val="20"/>
      </w:rPr>
    </w:lvl>
    <w:lvl w:ilvl="7">
      <w:start w:val="1"/>
      <w:numFmt w:val="bullet"/>
      <w:lvlText w:val=""/>
      <w:lvlJc w:val="left"/>
      <w:pPr>
        <w:tabs>
          <w:tab w:val="num" w:pos="3022"/>
        </w:tabs>
        <w:ind w:left="3022" w:hanging="360"/>
      </w:pPr>
      <w:rPr>
        <w:rFonts w:ascii="Symbol" w:hAnsi="Symbol" w:cs="OpenSymbol"/>
        <w:sz w:val="20"/>
        <w:szCs w:val="20"/>
      </w:rPr>
    </w:lvl>
    <w:lvl w:ilvl="8">
      <w:start w:val="1"/>
      <w:numFmt w:val="bullet"/>
      <w:lvlText w:val=""/>
      <w:lvlJc w:val="left"/>
      <w:pPr>
        <w:tabs>
          <w:tab w:val="num" w:pos="3382"/>
        </w:tabs>
        <w:ind w:left="3382" w:hanging="360"/>
      </w:pPr>
      <w:rPr>
        <w:rFonts w:ascii="Symbol" w:hAnsi="Symbol" w:cs="OpenSymbol"/>
        <w:sz w:val="20"/>
        <w:szCs w:val="20"/>
      </w:rPr>
    </w:lvl>
  </w:abstractNum>
  <w:abstractNum w:abstractNumId="10">
    <w:nsid w:val="011C2B64"/>
    <w:multiLevelType w:val="hybridMultilevel"/>
    <w:tmpl w:val="FBB28C6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13F06A9"/>
    <w:multiLevelType w:val="hybridMultilevel"/>
    <w:tmpl w:val="E872EEF8"/>
    <w:lvl w:ilvl="0" w:tplc="3786606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032A1598"/>
    <w:multiLevelType w:val="hybridMultilevel"/>
    <w:tmpl w:val="9FBC58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36268F7"/>
    <w:multiLevelType w:val="hybridMultilevel"/>
    <w:tmpl w:val="C2D84F52"/>
    <w:lvl w:ilvl="0" w:tplc="0C0A0005">
      <w:start w:val="1"/>
      <w:numFmt w:val="bullet"/>
      <w:lvlText w:val=""/>
      <w:lvlJc w:val="left"/>
      <w:pPr>
        <w:ind w:left="1797" w:hanging="360"/>
      </w:pPr>
      <w:rPr>
        <w:rFonts w:ascii="Wingdings" w:hAnsi="Wingdings" w:hint="default"/>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14">
    <w:nsid w:val="05471DF8"/>
    <w:multiLevelType w:val="hybridMultilevel"/>
    <w:tmpl w:val="F9A026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06A642B1"/>
    <w:multiLevelType w:val="hybridMultilevel"/>
    <w:tmpl w:val="BAFCEACC"/>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5">
      <w:start w:val="1"/>
      <w:numFmt w:val="bullet"/>
      <w:lvlText w:val=""/>
      <w:lvlJc w:val="left"/>
      <w:pPr>
        <w:ind w:left="3600" w:hanging="360"/>
      </w:pPr>
      <w:rPr>
        <w:rFonts w:ascii="Wingdings" w:hAnsi="Wingdings"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06B20ACE"/>
    <w:multiLevelType w:val="hybridMultilevel"/>
    <w:tmpl w:val="81F4D914"/>
    <w:lvl w:ilvl="0" w:tplc="0C0A000F">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09663A24"/>
    <w:multiLevelType w:val="hybridMultilevel"/>
    <w:tmpl w:val="6256E542"/>
    <w:lvl w:ilvl="0" w:tplc="A5BEE3D8">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09EC528E"/>
    <w:multiLevelType w:val="hybridMultilevel"/>
    <w:tmpl w:val="6EE83F84"/>
    <w:lvl w:ilvl="0" w:tplc="C5DAB544">
      <w:start w:val="6"/>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09F40B79"/>
    <w:multiLevelType w:val="hybridMultilevel"/>
    <w:tmpl w:val="C2D4F48E"/>
    <w:lvl w:ilvl="0" w:tplc="43E0451C">
      <w:start w:val="1"/>
      <w:numFmt w:val="bullet"/>
      <w:lvlText w:val="-"/>
      <w:lvlJc w:val="left"/>
      <w:pPr>
        <w:ind w:left="302" w:hanging="360"/>
      </w:pPr>
      <w:rPr>
        <w:rFonts w:ascii="Calibri" w:eastAsia="Andale Sans UI" w:hAnsi="Calibri" w:cs="Calibri" w:hint="default"/>
      </w:rPr>
    </w:lvl>
    <w:lvl w:ilvl="1" w:tplc="0C0A0003" w:tentative="1">
      <w:start w:val="1"/>
      <w:numFmt w:val="bullet"/>
      <w:lvlText w:val="o"/>
      <w:lvlJc w:val="left"/>
      <w:pPr>
        <w:ind w:left="1022" w:hanging="360"/>
      </w:pPr>
      <w:rPr>
        <w:rFonts w:ascii="Courier New" w:hAnsi="Courier New" w:cs="Courier New" w:hint="default"/>
      </w:rPr>
    </w:lvl>
    <w:lvl w:ilvl="2" w:tplc="0C0A0005" w:tentative="1">
      <w:start w:val="1"/>
      <w:numFmt w:val="bullet"/>
      <w:lvlText w:val=""/>
      <w:lvlJc w:val="left"/>
      <w:pPr>
        <w:ind w:left="1742" w:hanging="360"/>
      </w:pPr>
      <w:rPr>
        <w:rFonts w:ascii="Wingdings" w:hAnsi="Wingdings" w:hint="default"/>
      </w:rPr>
    </w:lvl>
    <w:lvl w:ilvl="3" w:tplc="0C0A0001" w:tentative="1">
      <w:start w:val="1"/>
      <w:numFmt w:val="bullet"/>
      <w:lvlText w:val=""/>
      <w:lvlJc w:val="left"/>
      <w:pPr>
        <w:ind w:left="2462" w:hanging="360"/>
      </w:pPr>
      <w:rPr>
        <w:rFonts w:ascii="Symbol" w:hAnsi="Symbol" w:hint="default"/>
      </w:rPr>
    </w:lvl>
    <w:lvl w:ilvl="4" w:tplc="0C0A0003" w:tentative="1">
      <w:start w:val="1"/>
      <w:numFmt w:val="bullet"/>
      <w:lvlText w:val="o"/>
      <w:lvlJc w:val="left"/>
      <w:pPr>
        <w:ind w:left="3182" w:hanging="360"/>
      </w:pPr>
      <w:rPr>
        <w:rFonts w:ascii="Courier New" w:hAnsi="Courier New" w:cs="Courier New" w:hint="default"/>
      </w:rPr>
    </w:lvl>
    <w:lvl w:ilvl="5" w:tplc="0C0A0005" w:tentative="1">
      <w:start w:val="1"/>
      <w:numFmt w:val="bullet"/>
      <w:lvlText w:val=""/>
      <w:lvlJc w:val="left"/>
      <w:pPr>
        <w:ind w:left="3902" w:hanging="360"/>
      </w:pPr>
      <w:rPr>
        <w:rFonts w:ascii="Wingdings" w:hAnsi="Wingdings" w:hint="default"/>
      </w:rPr>
    </w:lvl>
    <w:lvl w:ilvl="6" w:tplc="0C0A0001" w:tentative="1">
      <w:start w:val="1"/>
      <w:numFmt w:val="bullet"/>
      <w:lvlText w:val=""/>
      <w:lvlJc w:val="left"/>
      <w:pPr>
        <w:ind w:left="4622" w:hanging="360"/>
      </w:pPr>
      <w:rPr>
        <w:rFonts w:ascii="Symbol" w:hAnsi="Symbol" w:hint="default"/>
      </w:rPr>
    </w:lvl>
    <w:lvl w:ilvl="7" w:tplc="0C0A0003" w:tentative="1">
      <w:start w:val="1"/>
      <w:numFmt w:val="bullet"/>
      <w:lvlText w:val="o"/>
      <w:lvlJc w:val="left"/>
      <w:pPr>
        <w:ind w:left="5342" w:hanging="360"/>
      </w:pPr>
      <w:rPr>
        <w:rFonts w:ascii="Courier New" w:hAnsi="Courier New" w:cs="Courier New" w:hint="default"/>
      </w:rPr>
    </w:lvl>
    <w:lvl w:ilvl="8" w:tplc="0C0A0005" w:tentative="1">
      <w:start w:val="1"/>
      <w:numFmt w:val="bullet"/>
      <w:lvlText w:val=""/>
      <w:lvlJc w:val="left"/>
      <w:pPr>
        <w:ind w:left="6062" w:hanging="360"/>
      </w:pPr>
      <w:rPr>
        <w:rFonts w:ascii="Wingdings" w:hAnsi="Wingdings" w:hint="default"/>
      </w:rPr>
    </w:lvl>
  </w:abstractNum>
  <w:abstractNum w:abstractNumId="20">
    <w:nsid w:val="0A5C1FDB"/>
    <w:multiLevelType w:val="hybridMultilevel"/>
    <w:tmpl w:val="D7580298"/>
    <w:lvl w:ilvl="0" w:tplc="B7664FC6">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0BC0086D"/>
    <w:multiLevelType w:val="hybridMultilevel"/>
    <w:tmpl w:val="B0D0BE04"/>
    <w:lvl w:ilvl="0" w:tplc="490835D2">
      <w:start w:val="1"/>
      <w:numFmt w:val="bullet"/>
      <w:lvlText w:val=""/>
      <w:lvlJc w:val="left"/>
      <w:pPr>
        <w:ind w:left="720" w:hanging="360"/>
      </w:pPr>
      <w:rPr>
        <w:rFonts w:ascii="Wingdings" w:hAnsi="Wingdings" w:hint="default"/>
        <w:color w:val="76923C"/>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E4B0BB7"/>
    <w:multiLevelType w:val="hybridMultilevel"/>
    <w:tmpl w:val="1AD0F6C6"/>
    <w:lvl w:ilvl="0" w:tplc="90441B2A">
      <w:start w:val="14"/>
      <w:numFmt w:val="bullet"/>
      <w:lvlText w:val="-"/>
      <w:lvlJc w:val="left"/>
      <w:pPr>
        <w:ind w:left="754" w:hanging="360"/>
      </w:pPr>
      <w:rPr>
        <w:rFonts w:ascii="Calibri" w:eastAsia="Times New Roman" w:hAnsi="Calibri" w:cs="Arial" w:hint="default"/>
        <w:color w:val="auto"/>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23">
    <w:nsid w:val="0F8F2171"/>
    <w:multiLevelType w:val="hybridMultilevel"/>
    <w:tmpl w:val="BE868C96"/>
    <w:lvl w:ilvl="0" w:tplc="0C0A0005">
      <w:start w:val="1"/>
      <w:numFmt w:val="bullet"/>
      <w:lvlText w:val=""/>
      <w:lvlJc w:val="left"/>
      <w:pPr>
        <w:ind w:left="1077" w:hanging="360"/>
      </w:pPr>
      <w:rPr>
        <w:rFonts w:ascii="Wingdings" w:hAnsi="Wingdings" w:hint="default"/>
      </w:rPr>
    </w:lvl>
    <w:lvl w:ilvl="1" w:tplc="0C0A0005">
      <w:start w:val="1"/>
      <w:numFmt w:val="bullet"/>
      <w:lvlText w:val=""/>
      <w:lvlJc w:val="left"/>
      <w:pPr>
        <w:ind w:left="1797" w:hanging="360"/>
      </w:pPr>
      <w:rPr>
        <w:rFonts w:ascii="Wingdings" w:hAnsi="Wingdings"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24">
    <w:nsid w:val="13B079AD"/>
    <w:multiLevelType w:val="hybridMultilevel"/>
    <w:tmpl w:val="A7A8491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145A0567"/>
    <w:multiLevelType w:val="hybridMultilevel"/>
    <w:tmpl w:val="C0B0ACA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18105D07"/>
    <w:multiLevelType w:val="multilevel"/>
    <w:tmpl w:val="A7281A92"/>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rPr>
        <w:rFonts w:ascii="Calibri" w:hAnsi="Calibri" w:cs="Calibri"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8123251"/>
    <w:multiLevelType w:val="hybridMultilevel"/>
    <w:tmpl w:val="61265536"/>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1AEA4742"/>
    <w:multiLevelType w:val="multilevel"/>
    <w:tmpl w:val="CED081F4"/>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AF85932"/>
    <w:multiLevelType w:val="hybridMultilevel"/>
    <w:tmpl w:val="46242E48"/>
    <w:lvl w:ilvl="0" w:tplc="0C0A0005">
      <w:start w:val="1"/>
      <w:numFmt w:val="bullet"/>
      <w:lvlText w:val=""/>
      <w:lvlJc w:val="left"/>
      <w:pPr>
        <w:ind w:left="3237" w:hanging="360"/>
      </w:pPr>
      <w:rPr>
        <w:rFonts w:ascii="Wingdings" w:hAnsi="Wingdings" w:hint="default"/>
      </w:rPr>
    </w:lvl>
    <w:lvl w:ilvl="1" w:tplc="0C0A0003" w:tentative="1">
      <w:start w:val="1"/>
      <w:numFmt w:val="bullet"/>
      <w:lvlText w:val="o"/>
      <w:lvlJc w:val="left"/>
      <w:pPr>
        <w:ind w:left="3957" w:hanging="360"/>
      </w:pPr>
      <w:rPr>
        <w:rFonts w:ascii="Courier New" w:hAnsi="Courier New" w:cs="Courier New" w:hint="default"/>
      </w:rPr>
    </w:lvl>
    <w:lvl w:ilvl="2" w:tplc="0C0A0005" w:tentative="1">
      <w:start w:val="1"/>
      <w:numFmt w:val="bullet"/>
      <w:lvlText w:val=""/>
      <w:lvlJc w:val="left"/>
      <w:pPr>
        <w:ind w:left="4677" w:hanging="360"/>
      </w:pPr>
      <w:rPr>
        <w:rFonts w:ascii="Wingdings" w:hAnsi="Wingdings" w:hint="default"/>
      </w:rPr>
    </w:lvl>
    <w:lvl w:ilvl="3" w:tplc="0C0A0001" w:tentative="1">
      <w:start w:val="1"/>
      <w:numFmt w:val="bullet"/>
      <w:lvlText w:val=""/>
      <w:lvlJc w:val="left"/>
      <w:pPr>
        <w:ind w:left="5397" w:hanging="360"/>
      </w:pPr>
      <w:rPr>
        <w:rFonts w:ascii="Symbol" w:hAnsi="Symbol" w:hint="default"/>
      </w:rPr>
    </w:lvl>
    <w:lvl w:ilvl="4" w:tplc="0C0A0003" w:tentative="1">
      <w:start w:val="1"/>
      <w:numFmt w:val="bullet"/>
      <w:lvlText w:val="o"/>
      <w:lvlJc w:val="left"/>
      <w:pPr>
        <w:ind w:left="6117" w:hanging="360"/>
      </w:pPr>
      <w:rPr>
        <w:rFonts w:ascii="Courier New" w:hAnsi="Courier New" w:cs="Courier New" w:hint="default"/>
      </w:rPr>
    </w:lvl>
    <w:lvl w:ilvl="5" w:tplc="0C0A0005" w:tentative="1">
      <w:start w:val="1"/>
      <w:numFmt w:val="bullet"/>
      <w:lvlText w:val=""/>
      <w:lvlJc w:val="left"/>
      <w:pPr>
        <w:ind w:left="6837" w:hanging="360"/>
      </w:pPr>
      <w:rPr>
        <w:rFonts w:ascii="Wingdings" w:hAnsi="Wingdings" w:hint="default"/>
      </w:rPr>
    </w:lvl>
    <w:lvl w:ilvl="6" w:tplc="0C0A0001" w:tentative="1">
      <w:start w:val="1"/>
      <w:numFmt w:val="bullet"/>
      <w:lvlText w:val=""/>
      <w:lvlJc w:val="left"/>
      <w:pPr>
        <w:ind w:left="7557" w:hanging="360"/>
      </w:pPr>
      <w:rPr>
        <w:rFonts w:ascii="Symbol" w:hAnsi="Symbol" w:hint="default"/>
      </w:rPr>
    </w:lvl>
    <w:lvl w:ilvl="7" w:tplc="0C0A0003" w:tentative="1">
      <w:start w:val="1"/>
      <w:numFmt w:val="bullet"/>
      <w:lvlText w:val="o"/>
      <w:lvlJc w:val="left"/>
      <w:pPr>
        <w:ind w:left="8277" w:hanging="360"/>
      </w:pPr>
      <w:rPr>
        <w:rFonts w:ascii="Courier New" w:hAnsi="Courier New" w:cs="Courier New" w:hint="default"/>
      </w:rPr>
    </w:lvl>
    <w:lvl w:ilvl="8" w:tplc="0C0A0005" w:tentative="1">
      <w:start w:val="1"/>
      <w:numFmt w:val="bullet"/>
      <w:lvlText w:val=""/>
      <w:lvlJc w:val="left"/>
      <w:pPr>
        <w:ind w:left="8997" w:hanging="360"/>
      </w:pPr>
      <w:rPr>
        <w:rFonts w:ascii="Wingdings" w:hAnsi="Wingdings" w:hint="default"/>
      </w:rPr>
    </w:lvl>
  </w:abstractNum>
  <w:abstractNum w:abstractNumId="30">
    <w:nsid w:val="1B960FF2"/>
    <w:multiLevelType w:val="hybridMultilevel"/>
    <w:tmpl w:val="1FAA2296"/>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1C1338D5"/>
    <w:multiLevelType w:val="hybridMultilevel"/>
    <w:tmpl w:val="053E6E12"/>
    <w:lvl w:ilvl="0" w:tplc="EDC09D28">
      <w:start w:val="3"/>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1C8D7791"/>
    <w:multiLevelType w:val="multilevel"/>
    <w:tmpl w:val="FF6A1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upperLetter"/>
      <w:lvlText w:val="%4)"/>
      <w:lvlJc w:val="left"/>
      <w:pPr>
        <w:ind w:left="2880" w:hanging="360"/>
      </w:pPr>
      <w:rPr>
        <w:rFonts w:ascii="Source Sans Pro" w:hAnsi="Source Sans Pro" w:hint="default"/>
        <w:b/>
        <w:color w:val="auto"/>
        <w:sz w:val="18"/>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CEB1B5C"/>
    <w:multiLevelType w:val="multilevel"/>
    <w:tmpl w:val="78AA848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1F3C0158"/>
    <w:multiLevelType w:val="hybridMultilevel"/>
    <w:tmpl w:val="CC70806C"/>
    <w:lvl w:ilvl="0" w:tplc="6FAEDE04">
      <w:start w:val="1"/>
      <w:numFmt w:val="bullet"/>
      <w:lvlText w:val=""/>
      <w:lvlJc w:val="left"/>
      <w:pPr>
        <w:ind w:left="720" w:hanging="360"/>
      </w:pPr>
      <w:rPr>
        <w:rFonts w:ascii="Wingdings" w:hAnsi="Wingdings" w:hint="default"/>
        <w:color w:val="76923C"/>
        <w:sz w:val="28"/>
        <w:szCs w:val="28"/>
      </w:rPr>
    </w:lvl>
    <w:lvl w:ilvl="1" w:tplc="4CCEF8D4">
      <w:numFmt w:val="bullet"/>
      <w:lvlText w:val="-"/>
      <w:lvlJc w:val="left"/>
      <w:pPr>
        <w:ind w:left="1440" w:hanging="360"/>
      </w:pPr>
      <w:rPr>
        <w:rFonts w:ascii="Calibri" w:eastAsia="Times New Roman"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1F536BBB"/>
    <w:multiLevelType w:val="hybridMultilevel"/>
    <w:tmpl w:val="7A92C156"/>
    <w:lvl w:ilvl="0" w:tplc="0C0A0005">
      <w:start w:val="1"/>
      <w:numFmt w:val="bullet"/>
      <w:lvlText w:val=""/>
      <w:lvlJc w:val="left"/>
      <w:pPr>
        <w:ind w:left="1077" w:hanging="360"/>
      </w:pPr>
      <w:rPr>
        <w:rFonts w:ascii="Wingdings" w:hAnsi="Wingdings" w:hint="default"/>
      </w:rPr>
    </w:lvl>
    <w:lvl w:ilvl="1" w:tplc="9C5E3622">
      <w:start w:val="1"/>
      <w:numFmt w:val="bullet"/>
      <w:lvlText w:val=""/>
      <w:lvlJc w:val="left"/>
      <w:pPr>
        <w:ind w:left="1797" w:hanging="360"/>
      </w:pPr>
      <w:rPr>
        <w:rFonts w:ascii="Wingdings" w:hAnsi="Wingdings" w:hint="default"/>
        <w:color w:val="auto"/>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6">
    <w:nsid w:val="211A0FC4"/>
    <w:multiLevelType w:val="hybridMultilevel"/>
    <w:tmpl w:val="F4806296"/>
    <w:lvl w:ilvl="0" w:tplc="0C0A0005">
      <w:start w:val="1"/>
      <w:numFmt w:val="bullet"/>
      <w:lvlText w:val=""/>
      <w:lvlJc w:val="left"/>
      <w:pPr>
        <w:ind w:left="1077" w:hanging="360"/>
      </w:pPr>
      <w:rPr>
        <w:rFonts w:ascii="Wingdings" w:hAnsi="Wingdings"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7">
    <w:nsid w:val="244C2F27"/>
    <w:multiLevelType w:val="hybridMultilevel"/>
    <w:tmpl w:val="86F84DA6"/>
    <w:lvl w:ilvl="0" w:tplc="755CC3E4">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nsid w:val="24521354"/>
    <w:multiLevelType w:val="hybridMultilevel"/>
    <w:tmpl w:val="4C0017DA"/>
    <w:lvl w:ilvl="0" w:tplc="C78281CC">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26373AFF"/>
    <w:multiLevelType w:val="multilevel"/>
    <w:tmpl w:val="181C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6C45FE9"/>
    <w:multiLevelType w:val="hybridMultilevel"/>
    <w:tmpl w:val="8FA2D16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27175402"/>
    <w:multiLevelType w:val="multilevel"/>
    <w:tmpl w:val="4D926C34"/>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nsid w:val="2A3436D1"/>
    <w:multiLevelType w:val="multilevel"/>
    <w:tmpl w:val="7A7EC680"/>
    <w:lvl w:ilvl="0">
      <w:start w:val="5"/>
      <w:numFmt w:val="decimal"/>
      <w:lvlText w:val="%1."/>
      <w:lvlJc w:val="left"/>
      <w:pPr>
        <w:ind w:left="360" w:hanging="360"/>
      </w:pPr>
      <w:rPr>
        <w:rFonts w:ascii="Garamond,Bold" w:hAnsi="Garamond,Bold" w:cs="Garamond,Bold" w:hint="default"/>
        <w:color w:val="00000A"/>
        <w:sz w:val="20"/>
      </w:rPr>
    </w:lvl>
    <w:lvl w:ilvl="1">
      <w:start w:val="1"/>
      <w:numFmt w:val="decimal"/>
      <w:lvlText w:val="%1.%2."/>
      <w:lvlJc w:val="left"/>
      <w:pPr>
        <w:ind w:left="720" w:hanging="360"/>
      </w:pPr>
      <w:rPr>
        <w:rFonts w:ascii="Garamond,Bold" w:hAnsi="Garamond,Bold" w:cs="Garamond,Bold" w:hint="default"/>
        <w:color w:val="00000A"/>
        <w:sz w:val="20"/>
      </w:rPr>
    </w:lvl>
    <w:lvl w:ilvl="2">
      <w:start w:val="1"/>
      <w:numFmt w:val="decimal"/>
      <w:lvlText w:val="%1.%2.%3."/>
      <w:lvlJc w:val="left"/>
      <w:pPr>
        <w:ind w:left="1440" w:hanging="720"/>
      </w:pPr>
      <w:rPr>
        <w:rFonts w:asciiTheme="minorHAnsi" w:hAnsiTheme="minorHAnsi" w:cstheme="minorHAnsi" w:hint="default"/>
        <w:color w:val="00000A"/>
        <w:sz w:val="20"/>
        <w:szCs w:val="20"/>
      </w:rPr>
    </w:lvl>
    <w:lvl w:ilvl="3">
      <w:start w:val="1"/>
      <w:numFmt w:val="decimal"/>
      <w:lvlText w:val="%1.%2.%3.%4."/>
      <w:lvlJc w:val="left"/>
      <w:pPr>
        <w:ind w:left="1800" w:hanging="720"/>
      </w:pPr>
      <w:rPr>
        <w:rFonts w:ascii="Garamond,Bold" w:hAnsi="Garamond,Bold" w:cs="Garamond,Bold" w:hint="default"/>
        <w:color w:val="00000A"/>
        <w:sz w:val="20"/>
      </w:rPr>
    </w:lvl>
    <w:lvl w:ilvl="4">
      <w:start w:val="1"/>
      <w:numFmt w:val="decimal"/>
      <w:lvlText w:val="%1.%2.%3.%4.%5."/>
      <w:lvlJc w:val="left"/>
      <w:pPr>
        <w:ind w:left="2520" w:hanging="1080"/>
      </w:pPr>
      <w:rPr>
        <w:rFonts w:ascii="Garamond,Bold" w:hAnsi="Garamond,Bold" w:cs="Garamond,Bold" w:hint="default"/>
        <w:color w:val="00000A"/>
        <w:sz w:val="20"/>
      </w:rPr>
    </w:lvl>
    <w:lvl w:ilvl="5">
      <w:start w:val="1"/>
      <w:numFmt w:val="decimal"/>
      <w:lvlText w:val="%1.%2.%3.%4.%5.%6."/>
      <w:lvlJc w:val="left"/>
      <w:pPr>
        <w:ind w:left="2880" w:hanging="1080"/>
      </w:pPr>
      <w:rPr>
        <w:rFonts w:ascii="Garamond,Bold" w:hAnsi="Garamond,Bold" w:cs="Garamond,Bold" w:hint="default"/>
        <w:color w:val="00000A"/>
        <w:sz w:val="20"/>
      </w:rPr>
    </w:lvl>
    <w:lvl w:ilvl="6">
      <w:start w:val="1"/>
      <w:numFmt w:val="decimal"/>
      <w:lvlText w:val="%1.%2.%3.%4.%5.%6.%7."/>
      <w:lvlJc w:val="left"/>
      <w:pPr>
        <w:ind w:left="3600" w:hanging="1440"/>
      </w:pPr>
      <w:rPr>
        <w:rFonts w:ascii="Garamond,Bold" w:hAnsi="Garamond,Bold" w:cs="Garamond,Bold" w:hint="default"/>
        <w:color w:val="00000A"/>
        <w:sz w:val="20"/>
      </w:rPr>
    </w:lvl>
    <w:lvl w:ilvl="7">
      <w:start w:val="1"/>
      <w:numFmt w:val="decimal"/>
      <w:lvlText w:val="%1.%2.%3.%4.%5.%6.%7.%8."/>
      <w:lvlJc w:val="left"/>
      <w:pPr>
        <w:ind w:left="3960" w:hanging="1440"/>
      </w:pPr>
      <w:rPr>
        <w:rFonts w:ascii="Garamond,Bold" w:hAnsi="Garamond,Bold" w:cs="Garamond,Bold" w:hint="default"/>
        <w:color w:val="00000A"/>
        <w:sz w:val="20"/>
      </w:rPr>
    </w:lvl>
    <w:lvl w:ilvl="8">
      <w:start w:val="1"/>
      <w:numFmt w:val="decimal"/>
      <w:lvlText w:val="%1.%2.%3.%4.%5.%6.%7.%8.%9."/>
      <w:lvlJc w:val="left"/>
      <w:pPr>
        <w:ind w:left="4320" w:hanging="1440"/>
      </w:pPr>
      <w:rPr>
        <w:rFonts w:ascii="Garamond,Bold" w:hAnsi="Garamond,Bold" w:cs="Garamond,Bold" w:hint="default"/>
        <w:color w:val="00000A"/>
        <w:sz w:val="20"/>
      </w:rPr>
    </w:lvl>
  </w:abstractNum>
  <w:abstractNum w:abstractNumId="43">
    <w:nsid w:val="2AB477BC"/>
    <w:multiLevelType w:val="hybridMultilevel"/>
    <w:tmpl w:val="E872EEF8"/>
    <w:lvl w:ilvl="0" w:tplc="3786606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2C7B3632"/>
    <w:multiLevelType w:val="hybridMultilevel"/>
    <w:tmpl w:val="F1F8388A"/>
    <w:lvl w:ilvl="0" w:tplc="C78281CC">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2E762512"/>
    <w:multiLevelType w:val="hybridMultilevel"/>
    <w:tmpl w:val="6CAA5358"/>
    <w:lvl w:ilvl="0" w:tplc="0C0A0015">
      <w:start w:val="1"/>
      <w:numFmt w:val="upperLetter"/>
      <w:lvlText w:val="%1."/>
      <w:lvlJc w:val="left"/>
      <w:pPr>
        <w:ind w:left="720" w:hanging="360"/>
      </w:pPr>
      <w:rPr>
        <w:rFonts w:hint="default"/>
      </w:rPr>
    </w:lvl>
    <w:lvl w:ilvl="1" w:tplc="C936B0C4">
      <w:start w:val="1"/>
      <w:numFmt w:val="decimal"/>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31733B83"/>
    <w:multiLevelType w:val="hybridMultilevel"/>
    <w:tmpl w:val="51C42D84"/>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32F22878"/>
    <w:multiLevelType w:val="hybridMultilevel"/>
    <w:tmpl w:val="84900D7E"/>
    <w:lvl w:ilvl="0" w:tplc="F452A3AE">
      <w:start w:val="1"/>
      <w:numFmt w:val="bullet"/>
      <w:lvlText w:val=""/>
      <w:lvlJc w:val="left"/>
      <w:pPr>
        <w:ind w:left="1440" w:hanging="360"/>
      </w:pPr>
      <w:rPr>
        <w:rFonts w:ascii="Wingdings" w:hAnsi="Wingdings"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8">
    <w:nsid w:val="33C3700A"/>
    <w:multiLevelType w:val="hybridMultilevel"/>
    <w:tmpl w:val="898C5966"/>
    <w:lvl w:ilvl="0" w:tplc="F4B8CFA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34321D0E"/>
    <w:multiLevelType w:val="hybridMultilevel"/>
    <w:tmpl w:val="57F6CB9A"/>
    <w:lvl w:ilvl="0" w:tplc="7998331A">
      <w:start w:val="1"/>
      <w:numFmt w:val="bullet"/>
      <w:lvlText w:val=""/>
      <w:lvlJc w:val="left"/>
      <w:pPr>
        <w:ind w:left="720" w:hanging="360"/>
      </w:pPr>
      <w:rPr>
        <w:rFonts w:ascii="Wingdings" w:hAnsi="Wingdings" w:hint="default"/>
        <w:color w:val="76923C"/>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346B30DA"/>
    <w:multiLevelType w:val="hybridMultilevel"/>
    <w:tmpl w:val="8D380050"/>
    <w:lvl w:ilvl="0" w:tplc="5E4E53C2">
      <w:start w:val="3"/>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1">
    <w:nsid w:val="348F0388"/>
    <w:multiLevelType w:val="hybridMultilevel"/>
    <w:tmpl w:val="96EA1BE0"/>
    <w:lvl w:ilvl="0" w:tplc="E7B24AF2">
      <w:start w:val="1"/>
      <w:numFmt w:val="bullet"/>
      <w:lvlText w:val=""/>
      <w:lvlJc w:val="left"/>
      <w:pPr>
        <w:ind w:left="720" w:hanging="360"/>
      </w:pPr>
      <w:rPr>
        <w:rFonts w:ascii="Symbol" w:hAnsi="Symbol" w:hint="default"/>
        <w:color w:val="auto"/>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35012E41"/>
    <w:multiLevelType w:val="hybridMultilevel"/>
    <w:tmpl w:val="9F6EB1C2"/>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36B743CC"/>
    <w:multiLevelType w:val="hybridMultilevel"/>
    <w:tmpl w:val="98C2D3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37190165"/>
    <w:multiLevelType w:val="multilevel"/>
    <w:tmpl w:val="5A66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7445C5A"/>
    <w:multiLevelType w:val="hybridMultilevel"/>
    <w:tmpl w:val="E46C7E5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39547B98"/>
    <w:multiLevelType w:val="hybridMultilevel"/>
    <w:tmpl w:val="4AD43F4E"/>
    <w:lvl w:ilvl="0" w:tplc="8B7A5682">
      <w:start w:val="5"/>
      <w:numFmt w:val="decimal"/>
      <w:lvlText w:val="%1."/>
      <w:lvlJc w:val="left"/>
      <w:pPr>
        <w:ind w:left="720" w:hanging="360"/>
      </w:pPr>
      <w:rPr>
        <w:rFonts w:ascii="Calibri" w:hAnsi="Calibri" w:cs="Calibri"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3BB30ACA"/>
    <w:multiLevelType w:val="hybridMultilevel"/>
    <w:tmpl w:val="3F1A34AE"/>
    <w:lvl w:ilvl="0" w:tplc="EAF8D968">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nsid w:val="3DB2278D"/>
    <w:multiLevelType w:val="hybridMultilevel"/>
    <w:tmpl w:val="AE9ABFBC"/>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40BF21AC"/>
    <w:multiLevelType w:val="hybridMultilevel"/>
    <w:tmpl w:val="02EC81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4168773F"/>
    <w:multiLevelType w:val="hybridMultilevel"/>
    <w:tmpl w:val="FF7E1E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41C3274D"/>
    <w:multiLevelType w:val="hybridMultilevel"/>
    <w:tmpl w:val="02AE506E"/>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2">
    <w:nsid w:val="463073B7"/>
    <w:multiLevelType w:val="hybridMultilevel"/>
    <w:tmpl w:val="F30EEA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46D472C9"/>
    <w:multiLevelType w:val="hybridMultilevel"/>
    <w:tmpl w:val="F40897CE"/>
    <w:lvl w:ilvl="0" w:tplc="0C0A0005">
      <w:start w:val="1"/>
      <w:numFmt w:val="bullet"/>
      <w:lvlText w:val=""/>
      <w:lvlJc w:val="left"/>
      <w:pPr>
        <w:ind w:left="1077" w:hanging="360"/>
      </w:pPr>
      <w:rPr>
        <w:rFonts w:ascii="Wingdings" w:hAnsi="Wingdings"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5">
      <w:start w:val="1"/>
      <w:numFmt w:val="bullet"/>
      <w:lvlText w:val=""/>
      <w:lvlJc w:val="left"/>
      <w:pPr>
        <w:ind w:left="3237" w:hanging="360"/>
      </w:pPr>
      <w:rPr>
        <w:rFonts w:ascii="Wingdings" w:hAnsi="Wingdings"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64">
    <w:nsid w:val="46D52065"/>
    <w:multiLevelType w:val="hybridMultilevel"/>
    <w:tmpl w:val="EEF020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47374F01"/>
    <w:multiLevelType w:val="hybridMultilevel"/>
    <w:tmpl w:val="8448586E"/>
    <w:lvl w:ilvl="0" w:tplc="C3ECBC0A">
      <w:start w:val="1"/>
      <w:numFmt w:val="lowerLetter"/>
      <w:lvlText w:val="%1)"/>
      <w:lvlJc w:val="left"/>
      <w:pPr>
        <w:ind w:left="302" w:hanging="360"/>
      </w:pPr>
      <w:rPr>
        <w:rFonts w:hint="default"/>
      </w:rPr>
    </w:lvl>
    <w:lvl w:ilvl="1" w:tplc="0C0A0019" w:tentative="1">
      <w:start w:val="1"/>
      <w:numFmt w:val="lowerLetter"/>
      <w:lvlText w:val="%2."/>
      <w:lvlJc w:val="left"/>
      <w:pPr>
        <w:ind w:left="1022" w:hanging="360"/>
      </w:pPr>
    </w:lvl>
    <w:lvl w:ilvl="2" w:tplc="0C0A001B" w:tentative="1">
      <w:start w:val="1"/>
      <w:numFmt w:val="lowerRoman"/>
      <w:lvlText w:val="%3."/>
      <w:lvlJc w:val="right"/>
      <w:pPr>
        <w:ind w:left="1742" w:hanging="180"/>
      </w:pPr>
    </w:lvl>
    <w:lvl w:ilvl="3" w:tplc="0C0A000F" w:tentative="1">
      <w:start w:val="1"/>
      <w:numFmt w:val="decimal"/>
      <w:lvlText w:val="%4."/>
      <w:lvlJc w:val="left"/>
      <w:pPr>
        <w:ind w:left="2462" w:hanging="360"/>
      </w:pPr>
    </w:lvl>
    <w:lvl w:ilvl="4" w:tplc="0C0A0019" w:tentative="1">
      <w:start w:val="1"/>
      <w:numFmt w:val="lowerLetter"/>
      <w:lvlText w:val="%5."/>
      <w:lvlJc w:val="left"/>
      <w:pPr>
        <w:ind w:left="3182" w:hanging="360"/>
      </w:pPr>
    </w:lvl>
    <w:lvl w:ilvl="5" w:tplc="0C0A001B" w:tentative="1">
      <w:start w:val="1"/>
      <w:numFmt w:val="lowerRoman"/>
      <w:lvlText w:val="%6."/>
      <w:lvlJc w:val="right"/>
      <w:pPr>
        <w:ind w:left="3902" w:hanging="180"/>
      </w:pPr>
    </w:lvl>
    <w:lvl w:ilvl="6" w:tplc="0C0A000F" w:tentative="1">
      <w:start w:val="1"/>
      <w:numFmt w:val="decimal"/>
      <w:lvlText w:val="%7."/>
      <w:lvlJc w:val="left"/>
      <w:pPr>
        <w:ind w:left="4622" w:hanging="360"/>
      </w:pPr>
    </w:lvl>
    <w:lvl w:ilvl="7" w:tplc="0C0A0019" w:tentative="1">
      <w:start w:val="1"/>
      <w:numFmt w:val="lowerLetter"/>
      <w:lvlText w:val="%8."/>
      <w:lvlJc w:val="left"/>
      <w:pPr>
        <w:ind w:left="5342" w:hanging="360"/>
      </w:pPr>
    </w:lvl>
    <w:lvl w:ilvl="8" w:tplc="0C0A001B" w:tentative="1">
      <w:start w:val="1"/>
      <w:numFmt w:val="lowerRoman"/>
      <w:lvlText w:val="%9."/>
      <w:lvlJc w:val="right"/>
      <w:pPr>
        <w:ind w:left="6062" w:hanging="180"/>
      </w:pPr>
    </w:lvl>
  </w:abstractNum>
  <w:abstractNum w:abstractNumId="66">
    <w:nsid w:val="47ED187A"/>
    <w:multiLevelType w:val="hybridMultilevel"/>
    <w:tmpl w:val="71A2AF0C"/>
    <w:lvl w:ilvl="0" w:tplc="DA1C00AC">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4A5B4733"/>
    <w:multiLevelType w:val="hybridMultilevel"/>
    <w:tmpl w:val="E968E89A"/>
    <w:lvl w:ilvl="0" w:tplc="A48CFF68">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4BA37AEC"/>
    <w:multiLevelType w:val="hybridMultilevel"/>
    <w:tmpl w:val="718C607A"/>
    <w:lvl w:ilvl="0" w:tplc="8AA428BA">
      <w:start w:val="1"/>
      <w:numFmt w:val="decimal"/>
      <w:lvlText w:val="%1."/>
      <w:lvlJc w:val="left"/>
      <w:pPr>
        <w:ind w:left="1270" w:hanging="360"/>
      </w:pPr>
      <w:rPr>
        <w:rFonts w:asciiTheme="minorHAnsi" w:hAnsiTheme="minorHAnsi" w:cstheme="minorHAnsi" w:hint="default"/>
        <w:sz w:val="18"/>
        <w:szCs w:val="18"/>
      </w:rPr>
    </w:lvl>
    <w:lvl w:ilvl="1" w:tplc="0C0A0019" w:tentative="1">
      <w:start w:val="1"/>
      <w:numFmt w:val="lowerLetter"/>
      <w:lvlText w:val="%2."/>
      <w:lvlJc w:val="left"/>
      <w:pPr>
        <w:ind w:left="1990" w:hanging="360"/>
      </w:pPr>
    </w:lvl>
    <w:lvl w:ilvl="2" w:tplc="0C0A001B" w:tentative="1">
      <w:start w:val="1"/>
      <w:numFmt w:val="lowerRoman"/>
      <w:lvlText w:val="%3."/>
      <w:lvlJc w:val="right"/>
      <w:pPr>
        <w:ind w:left="2710" w:hanging="180"/>
      </w:pPr>
    </w:lvl>
    <w:lvl w:ilvl="3" w:tplc="0C0A000F" w:tentative="1">
      <w:start w:val="1"/>
      <w:numFmt w:val="decimal"/>
      <w:lvlText w:val="%4."/>
      <w:lvlJc w:val="left"/>
      <w:pPr>
        <w:ind w:left="3430" w:hanging="360"/>
      </w:pPr>
    </w:lvl>
    <w:lvl w:ilvl="4" w:tplc="0C0A0019" w:tentative="1">
      <w:start w:val="1"/>
      <w:numFmt w:val="lowerLetter"/>
      <w:lvlText w:val="%5."/>
      <w:lvlJc w:val="left"/>
      <w:pPr>
        <w:ind w:left="4150" w:hanging="360"/>
      </w:pPr>
    </w:lvl>
    <w:lvl w:ilvl="5" w:tplc="0C0A001B" w:tentative="1">
      <w:start w:val="1"/>
      <w:numFmt w:val="lowerRoman"/>
      <w:lvlText w:val="%6."/>
      <w:lvlJc w:val="right"/>
      <w:pPr>
        <w:ind w:left="4870" w:hanging="180"/>
      </w:pPr>
    </w:lvl>
    <w:lvl w:ilvl="6" w:tplc="0C0A000F" w:tentative="1">
      <w:start w:val="1"/>
      <w:numFmt w:val="decimal"/>
      <w:lvlText w:val="%7."/>
      <w:lvlJc w:val="left"/>
      <w:pPr>
        <w:ind w:left="5590" w:hanging="360"/>
      </w:pPr>
    </w:lvl>
    <w:lvl w:ilvl="7" w:tplc="0C0A0019" w:tentative="1">
      <w:start w:val="1"/>
      <w:numFmt w:val="lowerLetter"/>
      <w:lvlText w:val="%8."/>
      <w:lvlJc w:val="left"/>
      <w:pPr>
        <w:ind w:left="6310" w:hanging="360"/>
      </w:pPr>
    </w:lvl>
    <w:lvl w:ilvl="8" w:tplc="0C0A001B" w:tentative="1">
      <w:start w:val="1"/>
      <w:numFmt w:val="lowerRoman"/>
      <w:lvlText w:val="%9."/>
      <w:lvlJc w:val="right"/>
      <w:pPr>
        <w:ind w:left="7030" w:hanging="180"/>
      </w:pPr>
    </w:lvl>
  </w:abstractNum>
  <w:abstractNum w:abstractNumId="69">
    <w:nsid w:val="4D950FB3"/>
    <w:multiLevelType w:val="hybridMultilevel"/>
    <w:tmpl w:val="6ED8BB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4E3A47B8"/>
    <w:multiLevelType w:val="hybridMultilevel"/>
    <w:tmpl w:val="F9C45C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nsid w:val="545F1516"/>
    <w:multiLevelType w:val="hybridMultilevel"/>
    <w:tmpl w:val="2FA2B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nsid w:val="5B546A4C"/>
    <w:multiLevelType w:val="multilevel"/>
    <w:tmpl w:val="8CA4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25E7154"/>
    <w:multiLevelType w:val="hybridMultilevel"/>
    <w:tmpl w:val="EF821328"/>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color w:val="000000"/>
      </w:rPr>
    </w:lvl>
    <w:lvl w:ilvl="3" w:tplc="0C0A0005">
      <w:start w:val="1"/>
      <w:numFmt w:val="bullet"/>
      <w:lvlText w:val=""/>
      <w:lvlJc w:val="left"/>
      <w:pPr>
        <w:ind w:left="2880" w:hanging="360"/>
      </w:pPr>
      <w:rPr>
        <w:rFonts w:ascii="Wingdings" w:hAnsi="Wingdings" w:hint="default"/>
        <w:color w:val="000000"/>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nsid w:val="65EB4159"/>
    <w:multiLevelType w:val="hybridMultilevel"/>
    <w:tmpl w:val="F96E739E"/>
    <w:lvl w:ilvl="0" w:tplc="09206A14">
      <w:start w:val="1"/>
      <w:numFmt w:val="bullet"/>
      <w:lvlText w:val="-"/>
      <w:lvlJc w:val="left"/>
      <w:pPr>
        <w:ind w:left="720" w:hanging="360"/>
      </w:pPr>
      <w:rPr>
        <w:rFonts w:ascii="Calibri" w:eastAsia="Andale Sans U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nsid w:val="673C2B62"/>
    <w:multiLevelType w:val="hybridMultilevel"/>
    <w:tmpl w:val="EC86947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nsid w:val="6791056D"/>
    <w:multiLevelType w:val="hybridMultilevel"/>
    <w:tmpl w:val="718C607A"/>
    <w:lvl w:ilvl="0" w:tplc="8AA428BA">
      <w:start w:val="1"/>
      <w:numFmt w:val="decimal"/>
      <w:lvlText w:val="%1."/>
      <w:lvlJc w:val="left"/>
      <w:pPr>
        <w:ind w:left="1270" w:hanging="360"/>
      </w:pPr>
      <w:rPr>
        <w:rFonts w:asciiTheme="minorHAnsi" w:hAnsiTheme="minorHAnsi" w:cstheme="minorHAnsi" w:hint="default"/>
        <w:sz w:val="18"/>
        <w:szCs w:val="18"/>
      </w:rPr>
    </w:lvl>
    <w:lvl w:ilvl="1" w:tplc="0C0A0019" w:tentative="1">
      <w:start w:val="1"/>
      <w:numFmt w:val="lowerLetter"/>
      <w:lvlText w:val="%2."/>
      <w:lvlJc w:val="left"/>
      <w:pPr>
        <w:ind w:left="1990" w:hanging="360"/>
      </w:pPr>
    </w:lvl>
    <w:lvl w:ilvl="2" w:tplc="0C0A001B" w:tentative="1">
      <w:start w:val="1"/>
      <w:numFmt w:val="lowerRoman"/>
      <w:lvlText w:val="%3."/>
      <w:lvlJc w:val="right"/>
      <w:pPr>
        <w:ind w:left="2710" w:hanging="180"/>
      </w:pPr>
    </w:lvl>
    <w:lvl w:ilvl="3" w:tplc="0C0A000F" w:tentative="1">
      <w:start w:val="1"/>
      <w:numFmt w:val="decimal"/>
      <w:lvlText w:val="%4."/>
      <w:lvlJc w:val="left"/>
      <w:pPr>
        <w:ind w:left="3430" w:hanging="360"/>
      </w:pPr>
    </w:lvl>
    <w:lvl w:ilvl="4" w:tplc="0C0A0019" w:tentative="1">
      <w:start w:val="1"/>
      <w:numFmt w:val="lowerLetter"/>
      <w:lvlText w:val="%5."/>
      <w:lvlJc w:val="left"/>
      <w:pPr>
        <w:ind w:left="4150" w:hanging="360"/>
      </w:pPr>
    </w:lvl>
    <w:lvl w:ilvl="5" w:tplc="0C0A001B" w:tentative="1">
      <w:start w:val="1"/>
      <w:numFmt w:val="lowerRoman"/>
      <w:lvlText w:val="%6."/>
      <w:lvlJc w:val="right"/>
      <w:pPr>
        <w:ind w:left="4870" w:hanging="180"/>
      </w:pPr>
    </w:lvl>
    <w:lvl w:ilvl="6" w:tplc="0C0A000F" w:tentative="1">
      <w:start w:val="1"/>
      <w:numFmt w:val="decimal"/>
      <w:lvlText w:val="%7."/>
      <w:lvlJc w:val="left"/>
      <w:pPr>
        <w:ind w:left="5590" w:hanging="360"/>
      </w:pPr>
    </w:lvl>
    <w:lvl w:ilvl="7" w:tplc="0C0A0019" w:tentative="1">
      <w:start w:val="1"/>
      <w:numFmt w:val="lowerLetter"/>
      <w:lvlText w:val="%8."/>
      <w:lvlJc w:val="left"/>
      <w:pPr>
        <w:ind w:left="6310" w:hanging="360"/>
      </w:pPr>
    </w:lvl>
    <w:lvl w:ilvl="8" w:tplc="0C0A001B" w:tentative="1">
      <w:start w:val="1"/>
      <w:numFmt w:val="lowerRoman"/>
      <w:lvlText w:val="%9."/>
      <w:lvlJc w:val="right"/>
      <w:pPr>
        <w:ind w:left="7030" w:hanging="180"/>
      </w:pPr>
    </w:lvl>
  </w:abstractNum>
  <w:abstractNum w:abstractNumId="77">
    <w:nsid w:val="6946662E"/>
    <w:multiLevelType w:val="hybridMultilevel"/>
    <w:tmpl w:val="F5B84624"/>
    <w:lvl w:ilvl="0" w:tplc="90441B2A">
      <w:start w:val="14"/>
      <w:numFmt w:val="bullet"/>
      <w:lvlText w:val="-"/>
      <w:lvlJc w:val="left"/>
      <w:pPr>
        <w:ind w:left="720" w:hanging="360"/>
      </w:pPr>
      <w:rPr>
        <w:rFonts w:ascii="Calibri" w:eastAsia="Times New Roman" w:hAnsi="Calibri"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nsid w:val="6D953764"/>
    <w:multiLevelType w:val="hybridMultilevel"/>
    <w:tmpl w:val="4922E9B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nsid w:val="6E5168DE"/>
    <w:multiLevelType w:val="hybridMultilevel"/>
    <w:tmpl w:val="A95A4A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nsid w:val="6EA038FD"/>
    <w:multiLevelType w:val="multilevel"/>
    <w:tmpl w:val="E7008AA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nsid w:val="72F15E0B"/>
    <w:multiLevelType w:val="hybridMultilevel"/>
    <w:tmpl w:val="24F665D0"/>
    <w:lvl w:ilvl="0" w:tplc="4A8E8B3E">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nsid w:val="74B524C4"/>
    <w:multiLevelType w:val="multilevel"/>
    <w:tmpl w:val="6632E8FA"/>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74FA677D"/>
    <w:multiLevelType w:val="multilevel"/>
    <w:tmpl w:val="F446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5E80771"/>
    <w:multiLevelType w:val="hybridMultilevel"/>
    <w:tmpl w:val="FFE206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nsid w:val="7B55314A"/>
    <w:multiLevelType w:val="multilevel"/>
    <w:tmpl w:val="A79232D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nsid w:val="7B9C5B45"/>
    <w:multiLevelType w:val="hybridMultilevel"/>
    <w:tmpl w:val="637A9D7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nsid w:val="7C337CB7"/>
    <w:multiLevelType w:val="hybridMultilevel"/>
    <w:tmpl w:val="9B28C3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nsid w:val="7F5B0AEC"/>
    <w:multiLevelType w:val="hybridMultilevel"/>
    <w:tmpl w:val="BFBC2ED8"/>
    <w:lvl w:ilvl="0" w:tplc="F4B8CFA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0"/>
  </w:num>
  <w:num w:numId="2">
    <w:abstractNumId w:val="70"/>
  </w:num>
  <w:num w:numId="3">
    <w:abstractNumId w:val="37"/>
  </w:num>
  <w:num w:numId="4">
    <w:abstractNumId w:val="50"/>
  </w:num>
  <w:num w:numId="5">
    <w:abstractNumId w:val="30"/>
  </w:num>
  <w:num w:numId="6">
    <w:abstractNumId w:val="52"/>
  </w:num>
  <w:num w:numId="7">
    <w:abstractNumId w:val="34"/>
  </w:num>
  <w:num w:numId="8">
    <w:abstractNumId w:val="21"/>
  </w:num>
  <w:num w:numId="9">
    <w:abstractNumId w:val="49"/>
  </w:num>
  <w:num w:numId="10">
    <w:abstractNumId w:val="27"/>
  </w:num>
  <w:num w:numId="11">
    <w:abstractNumId w:val="55"/>
  </w:num>
  <w:num w:numId="12">
    <w:abstractNumId w:val="77"/>
  </w:num>
  <w:num w:numId="13">
    <w:abstractNumId w:val="67"/>
  </w:num>
  <w:num w:numId="14">
    <w:abstractNumId w:val="31"/>
  </w:num>
  <w:num w:numId="15">
    <w:abstractNumId w:val="66"/>
  </w:num>
  <w:num w:numId="16">
    <w:abstractNumId w:val="17"/>
  </w:num>
  <w:num w:numId="17">
    <w:abstractNumId w:val="42"/>
  </w:num>
  <w:num w:numId="18">
    <w:abstractNumId w:val="16"/>
  </w:num>
  <w:num w:numId="19">
    <w:abstractNumId w:val="13"/>
  </w:num>
  <w:num w:numId="20">
    <w:abstractNumId w:val="35"/>
  </w:num>
  <w:num w:numId="21">
    <w:abstractNumId w:val="23"/>
  </w:num>
  <w:num w:numId="22">
    <w:abstractNumId w:val="61"/>
  </w:num>
  <w:num w:numId="23">
    <w:abstractNumId w:val="73"/>
  </w:num>
  <w:num w:numId="24">
    <w:abstractNumId w:val="63"/>
  </w:num>
  <w:num w:numId="25">
    <w:abstractNumId w:val="15"/>
  </w:num>
  <w:num w:numId="26">
    <w:abstractNumId w:val="29"/>
  </w:num>
  <w:num w:numId="27">
    <w:abstractNumId w:val="75"/>
  </w:num>
  <w:num w:numId="28">
    <w:abstractNumId w:val="78"/>
  </w:num>
  <w:num w:numId="29">
    <w:abstractNumId w:val="25"/>
  </w:num>
  <w:num w:numId="30">
    <w:abstractNumId w:val="81"/>
  </w:num>
  <w:num w:numId="31">
    <w:abstractNumId w:val="10"/>
  </w:num>
  <w:num w:numId="32">
    <w:abstractNumId w:val="26"/>
  </w:num>
  <w:num w:numId="33">
    <w:abstractNumId w:val="36"/>
  </w:num>
  <w:num w:numId="34">
    <w:abstractNumId w:val="58"/>
  </w:num>
  <w:num w:numId="35">
    <w:abstractNumId w:val="14"/>
  </w:num>
  <w:num w:numId="36">
    <w:abstractNumId w:val="87"/>
  </w:num>
  <w:num w:numId="37">
    <w:abstractNumId w:val="46"/>
  </w:num>
  <w:num w:numId="38">
    <w:abstractNumId w:val="1"/>
  </w:num>
  <w:num w:numId="39">
    <w:abstractNumId w:val="2"/>
  </w:num>
  <w:num w:numId="40">
    <w:abstractNumId w:val="3"/>
  </w:num>
  <w:num w:numId="41">
    <w:abstractNumId w:val="0"/>
  </w:num>
  <w:num w:numId="42">
    <w:abstractNumId w:val="4"/>
  </w:num>
  <w:num w:numId="43">
    <w:abstractNumId w:val="5"/>
  </w:num>
  <w:num w:numId="44">
    <w:abstractNumId w:val="18"/>
  </w:num>
  <w:num w:numId="45">
    <w:abstractNumId w:val="6"/>
  </w:num>
  <w:num w:numId="46">
    <w:abstractNumId w:val="9"/>
  </w:num>
  <w:num w:numId="47">
    <w:abstractNumId w:val="71"/>
  </w:num>
  <w:num w:numId="48">
    <w:abstractNumId w:val="88"/>
  </w:num>
  <w:num w:numId="49">
    <w:abstractNumId w:val="24"/>
  </w:num>
  <w:num w:numId="50">
    <w:abstractNumId w:val="48"/>
  </w:num>
  <w:num w:numId="51">
    <w:abstractNumId w:val="32"/>
  </w:num>
  <w:num w:numId="52">
    <w:abstractNumId w:val="83"/>
  </w:num>
  <w:num w:numId="53">
    <w:abstractNumId w:val="59"/>
  </w:num>
  <w:num w:numId="54">
    <w:abstractNumId w:val="69"/>
  </w:num>
  <w:num w:numId="55">
    <w:abstractNumId w:val="60"/>
  </w:num>
  <w:num w:numId="56">
    <w:abstractNumId w:val="79"/>
  </w:num>
  <w:num w:numId="57">
    <w:abstractNumId w:val="11"/>
  </w:num>
  <w:num w:numId="58">
    <w:abstractNumId w:val="43"/>
  </w:num>
  <w:num w:numId="59">
    <w:abstractNumId w:val="65"/>
  </w:num>
  <w:num w:numId="60">
    <w:abstractNumId w:val="84"/>
  </w:num>
  <w:num w:numId="61">
    <w:abstractNumId w:val="74"/>
  </w:num>
  <w:num w:numId="62">
    <w:abstractNumId w:val="53"/>
  </w:num>
  <w:num w:numId="63">
    <w:abstractNumId w:val="19"/>
  </w:num>
  <w:num w:numId="64">
    <w:abstractNumId w:val="85"/>
  </w:num>
  <w:num w:numId="65">
    <w:abstractNumId w:val="57"/>
  </w:num>
  <w:num w:numId="66">
    <w:abstractNumId w:val="45"/>
  </w:num>
  <w:num w:numId="67">
    <w:abstractNumId w:val="82"/>
  </w:num>
  <w:num w:numId="68">
    <w:abstractNumId w:val="44"/>
  </w:num>
  <w:num w:numId="69">
    <w:abstractNumId w:val="20"/>
  </w:num>
  <w:num w:numId="70">
    <w:abstractNumId w:val="38"/>
  </w:num>
  <w:num w:numId="71">
    <w:abstractNumId w:val="33"/>
  </w:num>
  <w:num w:numId="72">
    <w:abstractNumId w:val="80"/>
  </w:num>
  <w:num w:numId="73">
    <w:abstractNumId w:val="28"/>
  </w:num>
  <w:num w:numId="74">
    <w:abstractNumId w:val="64"/>
  </w:num>
  <w:num w:numId="75">
    <w:abstractNumId w:val="62"/>
  </w:num>
  <w:num w:numId="76">
    <w:abstractNumId w:val="47"/>
  </w:num>
  <w:num w:numId="77">
    <w:abstractNumId w:val="72"/>
  </w:num>
  <w:num w:numId="78">
    <w:abstractNumId w:val="54"/>
  </w:num>
  <w:num w:numId="79">
    <w:abstractNumId w:val="56"/>
  </w:num>
  <w:num w:numId="80">
    <w:abstractNumId w:val="86"/>
  </w:num>
  <w:num w:numId="81">
    <w:abstractNumId w:val="12"/>
  </w:num>
  <w:num w:numId="82">
    <w:abstractNumId w:val="51"/>
  </w:num>
  <w:num w:numId="83">
    <w:abstractNumId w:val="41"/>
  </w:num>
  <w:num w:numId="84">
    <w:abstractNumId w:val="76"/>
  </w:num>
  <w:num w:numId="85">
    <w:abstractNumId w:val="22"/>
  </w:num>
  <w:num w:numId="86">
    <w:abstractNumId w:val="68"/>
  </w:num>
  <w:num w:numId="87">
    <w:abstractNumId w:val="39"/>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66">
      <o:colormenu v:ext="edit" fillcolor="none [3212]" strokecolor="none"/>
    </o:shapedefaults>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3D5C"/>
    <w:rsid w:val="000016D7"/>
    <w:rsid w:val="00004D1F"/>
    <w:rsid w:val="00006692"/>
    <w:rsid w:val="0001016F"/>
    <w:rsid w:val="000137BB"/>
    <w:rsid w:val="0002584A"/>
    <w:rsid w:val="00030488"/>
    <w:rsid w:val="0003172C"/>
    <w:rsid w:val="000349E0"/>
    <w:rsid w:val="00036EA3"/>
    <w:rsid w:val="0003769C"/>
    <w:rsid w:val="0004188F"/>
    <w:rsid w:val="00042C5B"/>
    <w:rsid w:val="0004324D"/>
    <w:rsid w:val="00044F12"/>
    <w:rsid w:val="000458F1"/>
    <w:rsid w:val="00050E69"/>
    <w:rsid w:val="00051E3E"/>
    <w:rsid w:val="000520AA"/>
    <w:rsid w:val="0005372F"/>
    <w:rsid w:val="0006205F"/>
    <w:rsid w:val="00062880"/>
    <w:rsid w:val="00062BE6"/>
    <w:rsid w:val="00063F27"/>
    <w:rsid w:val="00064B45"/>
    <w:rsid w:val="00072CD6"/>
    <w:rsid w:val="00074EBC"/>
    <w:rsid w:val="00077758"/>
    <w:rsid w:val="00080135"/>
    <w:rsid w:val="00082514"/>
    <w:rsid w:val="00083D9A"/>
    <w:rsid w:val="000870E9"/>
    <w:rsid w:val="00087CC5"/>
    <w:rsid w:val="00095AD8"/>
    <w:rsid w:val="00095DD3"/>
    <w:rsid w:val="00096CD8"/>
    <w:rsid w:val="000A1787"/>
    <w:rsid w:val="000A1AF1"/>
    <w:rsid w:val="000A2CF6"/>
    <w:rsid w:val="000A4118"/>
    <w:rsid w:val="000A5B10"/>
    <w:rsid w:val="000A6656"/>
    <w:rsid w:val="000B283D"/>
    <w:rsid w:val="000B544A"/>
    <w:rsid w:val="000B601B"/>
    <w:rsid w:val="000C1779"/>
    <w:rsid w:val="000C1D97"/>
    <w:rsid w:val="000C67B6"/>
    <w:rsid w:val="000D1043"/>
    <w:rsid w:val="000D217A"/>
    <w:rsid w:val="000D3BF3"/>
    <w:rsid w:val="000D4756"/>
    <w:rsid w:val="000D47EA"/>
    <w:rsid w:val="000D495C"/>
    <w:rsid w:val="000D5C90"/>
    <w:rsid w:val="000D6A88"/>
    <w:rsid w:val="000E2BCA"/>
    <w:rsid w:val="000E4BC8"/>
    <w:rsid w:val="000E668C"/>
    <w:rsid w:val="000E7C79"/>
    <w:rsid w:val="000F4AB2"/>
    <w:rsid w:val="000F4D7B"/>
    <w:rsid w:val="000F6162"/>
    <w:rsid w:val="001026C5"/>
    <w:rsid w:val="00102E19"/>
    <w:rsid w:val="00106A44"/>
    <w:rsid w:val="00110E9D"/>
    <w:rsid w:val="0011219C"/>
    <w:rsid w:val="00113B42"/>
    <w:rsid w:val="001154E3"/>
    <w:rsid w:val="001209AD"/>
    <w:rsid w:val="0012104D"/>
    <w:rsid w:val="00121380"/>
    <w:rsid w:val="00121C84"/>
    <w:rsid w:val="001223D4"/>
    <w:rsid w:val="00123197"/>
    <w:rsid w:val="001266C3"/>
    <w:rsid w:val="00126B3B"/>
    <w:rsid w:val="001274F4"/>
    <w:rsid w:val="00130C53"/>
    <w:rsid w:val="00133BF9"/>
    <w:rsid w:val="001350DD"/>
    <w:rsid w:val="00140295"/>
    <w:rsid w:val="00140786"/>
    <w:rsid w:val="001410B4"/>
    <w:rsid w:val="00142821"/>
    <w:rsid w:val="001430CE"/>
    <w:rsid w:val="001503D7"/>
    <w:rsid w:val="00150589"/>
    <w:rsid w:val="001508F3"/>
    <w:rsid w:val="001542AE"/>
    <w:rsid w:val="00154631"/>
    <w:rsid w:val="00154636"/>
    <w:rsid w:val="0016206C"/>
    <w:rsid w:val="0016271A"/>
    <w:rsid w:val="001629DB"/>
    <w:rsid w:val="001635E9"/>
    <w:rsid w:val="00163B59"/>
    <w:rsid w:val="00166CB2"/>
    <w:rsid w:val="001674DB"/>
    <w:rsid w:val="00167A92"/>
    <w:rsid w:val="00167FED"/>
    <w:rsid w:val="001713FC"/>
    <w:rsid w:val="001717A4"/>
    <w:rsid w:val="001717BB"/>
    <w:rsid w:val="00174BE4"/>
    <w:rsid w:val="00180C0A"/>
    <w:rsid w:val="0018139E"/>
    <w:rsid w:val="00183EF3"/>
    <w:rsid w:val="00184A57"/>
    <w:rsid w:val="00192384"/>
    <w:rsid w:val="00194065"/>
    <w:rsid w:val="00195619"/>
    <w:rsid w:val="00195894"/>
    <w:rsid w:val="00197E06"/>
    <w:rsid w:val="001A1490"/>
    <w:rsid w:val="001A2E0A"/>
    <w:rsid w:val="001A2EEB"/>
    <w:rsid w:val="001A555B"/>
    <w:rsid w:val="001A5C77"/>
    <w:rsid w:val="001B02D7"/>
    <w:rsid w:val="001B0E88"/>
    <w:rsid w:val="001B2976"/>
    <w:rsid w:val="001B3EF1"/>
    <w:rsid w:val="001B3EFC"/>
    <w:rsid w:val="001C0465"/>
    <w:rsid w:val="001C1B79"/>
    <w:rsid w:val="001C386E"/>
    <w:rsid w:val="001C4675"/>
    <w:rsid w:val="001C668C"/>
    <w:rsid w:val="001C7AFF"/>
    <w:rsid w:val="001D1CAF"/>
    <w:rsid w:val="001D395E"/>
    <w:rsid w:val="001D5987"/>
    <w:rsid w:val="001D6343"/>
    <w:rsid w:val="001E06D1"/>
    <w:rsid w:val="001E4DDD"/>
    <w:rsid w:val="001E531C"/>
    <w:rsid w:val="001F0320"/>
    <w:rsid w:val="001F06F6"/>
    <w:rsid w:val="001F4A12"/>
    <w:rsid w:val="001F5773"/>
    <w:rsid w:val="001F7257"/>
    <w:rsid w:val="002019EC"/>
    <w:rsid w:val="00203803"/>
    <w:rsid w:val="00210DDD"/>
    <w:rsid w:val="00213055"/>
    <w:rsid w:val="0022259A"/>
    <w:rsid w:val="00222EC1"/>
    <w:rsid w:val="00226E6E"/>
    <w:rsid w:val="00227D56"/>
    <w:rsid w:val="002356A8"/>
    <w:rsid w:val="00235BED"/>
    <w:rsid w:val="002368BD"/>
    <w:rsid w:val="00241497"/>
    <w:rsid w:val="002415CB"/>
    <w:rsid w:val="00241B81"/>
    <w:rsid w:val="00242543"/>
    <w:rsid w:val="002431CC"/>
    <w:rsid w:val="00243995"/>
    <w:rsid w:val="00245D1C"/>
    <w:rsid w:val="00246D79"/>
    <w:rsid w:val="0024719C"/>
    <w:rsid w:val="002477F1"/>
    <w:rsid w:val="00253629"/>
    <w:rsid w:val="0025521D"/>
    <w:rsid w:val="0025622D"/>
    <w:rsid w:val="00262096"/>
    <w:rsid w:val="00263308"/>
    <w:rsid w:val="00263831"/>
    <w:rsid w:val="0027037D"/>
    <w:rsid w:val="002703AA"/>
    <w:rsid w:val="00270404"/>
    <w:rsid w:val="00270F8A"/>
    <w:rsid w:val="002726D4"/>
    <w:rsid w:val="00272BDF"/>
    <w:rsid w:val="00273763"/>
    <w:rsid w:val="002805FC"/>
    <w:rsid w:val="00281B5D"/>
    <w:rsid w:val="00281F0B"/>
    <w:rsid w:val="00281FAE"/>
    <w:rsid w:val="00283791"/>
    <w:rsid w:val="00285BBC"/>
    <w:rsid w:val="00286B4B"/>
    <w:rsid w:val="00292535"/>
    <w:rsid w:val="00294038"/>
    <w:rsid w:val="0029446B"/>
    <w:rsid w:val="00297242"/>
    <w:rsid w:val="002A0876"/>
    <w:rsid w:val="002A282E"/>
    <w:rsid w:val="002A4F99"/>
    <w:rsid w:val="002A58E9"/>
    <w:rsid w:val="002B341E"/>
    <w:rsid w:val="002B49B2"/>
    <w:rsid w:val="002B7BD3"/>
    <w:rsid w:val="002C333E"/>
    <w:rsid w:val="002C39B3"/>
    <w:rsid w:val="002C3AEA"/>
    <w:rsid w:val="002C51CD"/>
    <w:rsid w:val="002C6042"/>
    <w:rsid w:val="002C6C51"/>
    <w:rsid w:val="002D12AC"/>
    <w:rsid w:val="002D144F"/>
    <w:rsid w:val="002D1C3D"/>
    <w:rsid w:val="002D3536"/>
    <w:rsid w:val="002D482A"/>
    <w:rsid w:val="002D5487"/>
    <w:rsid w:val="002D6395"/>
    <w:rsid w:val="002D7F42"/>
    <w:rsid w:val="002E5A48"/>
    <w:rsid w:val="002E77DD"/>
    <w:rsid w:val="002F1656"/>
    <w:rsid w:val="002F2EC4"/>
    <w:rsid w:val="002F3953"/>
    <w:rsid w:val="002F4F3E"/>
    <w:rsid w:val="002F53FA"/>
    <w:rsid w:val="002F6582"/>
    <w:rsid w:val="00301E21"/>
    <w:rsid w:val="00301F7E"/>
    <w:rsid w:val="00301FF9"/>
    <w:rsid w:val="00303F1C"/>
    <w:rsid w:val="00304270"/>
    <w:rsid w:val="00306D7A"/>
    <w:rsid w:val="003118E3"/>
    <w:rsid w:val="0031281A"/>
    <w:rsid w:val="0031299B"/>
    <w:rsid w:val="00315267"/>
    <w:rsid w:val="0032013C"/>
    <w:rsid w:val="0032314D"/>
    <w:rsid w:val="00327C9F"/>
    <w:rsid w:val="00334914"/>
    <w:rsid w:val="00336A78"/>
    <w:rsid w:val="00336BF7"/>
    <w:rsid w:val="00336F11"/>
    <w:rsid w:val="00337DFE"/>
    <w:rsid w:val="003417C2"/>
    <w:rsid w:val="00344082"/>
    <w:rsid w:val="00346C4F"/>
    <w:rsid w:val="00347716"/>
    <w:rsid w:val="00347945"/>
    <w:rsid w:val="00347CED"/>
    <w:rsid w:val="003517B9"/>
    <w:rsid w:val="0035242D"/>
    <w:rsid w:val="00352CF3"/>
    <w:rsid w:val="003544D0"/>
    <w:rsid w:val="003546AD"/>
    <w:rsid w:val="003568E0"/>
    <w:rsid w:val="00356E75"/>
    <w:rsid w:val="00360805"/>
    <w:rsid w:val="00364B94"/>
    <w:rsid w:val="00364EEF"/>
    <w:rsid w:val="00366C6C"/>
    <w:rsid w:val="00367484"/>
    <w:rsid w:val="003715DE"/>
    <w:rsid w:val="003752E0"/>
    <w:rsid w:val="00376F7C"/>
    <w:rsid w:val="00377120"/>
    <w:rsid w:val="003776E8"/>
    <w:rsid w:val="00383803"/>
    <w:rsid w:val="003864B6"/>
    <w:rsid w:val="00387537"/>
    <w:rsid w:val="00387C0E"/>
    <w:rsid w:val="003919D0"/>
    <w:rsid w:val="003922F0"/>
    <w:rsid w:val="00393DF4"/>
    <w:rsid w:val="00395056"/>
    <w:rsid w:val="00395823"/>
    <w:rsid w:val="0039621D"/>
    <w:rsid w:val="003A01B7"/>
    <w:rsid w:val="003A54BB"/>
    <w:rsid w:val="003B2551"/>
    <w:rsid w:val="003B3699"/>
    <w:rsid w:val="003B50D8"/>
    <w:rsid w:val="003B62E8"/>
    <w:rsid w:val="003C1F0F"/>
    <w:rsid w:val="003C29E1"/>
    <w:rsid w:val="003C2FED"/>
    <w:rsid w:val="003C4DF3"/>
    <w:rsid w:val="003D0A9B"/>
    <w:rsid w:val="003D3638"/>
    <w:rsid w:val="003D4117"/>
    <w:rsid w:val="003E19C3"/>
    <w:rsid w:val="003E3700"/>
    <w:rsid w:val="003E645D"/>
    <w:rsid w:val="003E7C69"/>
    <w:rsid w:val="003F4F65"/>
    <w:rsid w:val="003F52E6"/>
    <w:rsid w:val="003F7B19"/>
    <w:rsid w:val="00400A9C"/>
    <w:rsid w:val="004014E8"/>
    <w:rsid w:val="0040383A"/>
    <w:rsid w:val="004102CC"/>
    <w:rsid w:val="00411DB2"/>
    <w:rsid w:val="00417F37"/>
    <w:rsid w:val="004205C5"/>
    <w:rsid w:val="00423099"/>
    <w:rsid w:val="0042614F"/>
    <w:rsid w:val="00426C49"/>
    <w:rsid w:val="0043155D"/>
    <w:rsid w:val="00431692"/>
    <w:rsid w:val="00434981"/>
    <w:rsid w:val="00435389"/>
    <w:rsid w:val="004427DE"/>
    <w:rsid w:val="004443C3"/>
    <w:rsid w:val="0044661A"/>
    <w:rsid w:val="00446950"/>
    <w:rsid w:val="004473CD"/>
    <w:rsid w:val="00454FF1"/>
    <w:rsid w:val="0045541E"/>
    <w:rsid w:val="00456170"/>
    <w:rsid w:val="00457CD8"/>
    <w:rsid w:val="00460BB9"/>
    <w:rsid w:val="0046163E"/>
    <w:rsid w:val="0046491B"/>
    <w:rsid w:val="00470C7C"/>
    <w:rsid w:val="00473361"/>
    <w:rsid w:val="0047410F"/>
    <w:rsid w:val="004760CA"/>
    <w:rsid w:val="00477A26"/>
    <w:rsid w:val="004827B6"/>
    <w:rsid w:val="004834F9"/>
    <w:rsid w:val="00486068"/>
    <w:rsid w:val="0048766A"/>
    <w:rsid w:val="00493AC6"/>
    <w:rsid w:val="0049595B"/>
    <w:rsid w:val="00497607"/>
    <w:rsid w:val="004A1A7B"/>
    <w:rsid w:val="004A23E4"/>
    <w:rsid w:val="004B009A"/>
    <w:rsid w:val="004B041F"/>
    <w:rsid w:val="004B11AD"/>
    <w:rsid w:val="004B14E7"/>
    <w:rsid w:val="004B16F1"/>
    <w:rsid w:val="004B57C7"/>
    <w:rsid w:val="004B5D37"/>
    <w:rsid w:val="004C0496"/>
    <w:rsid w:val="004C21D9"/>
    <w:rsid w:val="004C25AF"/>
    <w:rsid w:val="004C506D"/>
    <w:rsid w:val="004D2999"/>
    <w:rsid w:val="004D3C1C"/>
    <w:rsid w:val="004E0003"/>
    <w:rsid w:val="004E660D"/>
    <w:rsid w:val="004E6E59"/>
    <w:rsid w:val="004F2902"/>
    <w:rsid w:val="004F451A"/>
    <w:rsid w:val="004F651B"/>
    <w:rsid w:val="005020B2"/>
    <w:rsid w:val="005025D6"/>
    <w:rsid w:val="00502AAD"/>
    <w:rsid w:val="0050650A"/>
    <w:rsid w:val="0050724D"/>
    <w:rsid w:val="005108C3"/>
    <w:rsid w:val="0051220C"/>
    <w:rsid w:val="0051379E"/>
    <w:rsid w:val="0051525A"/>
    <w:rsid w:val="005164CC"/>
    <w:rsid w:val="00517015"/>
    <w:rsid w:val="00521C04"/>
    <w:rsid w:val="0052220C"/>
    <w:rsid w:val="00522B90"/>
    <w:rsid w:val="00523E7A"/>
    <w:rsid w:val="00526604"/>
    <w:rsid w:val="00526A75"/>
    <w:rsid w:val="005320DA"/>
    <w:rsid w:val="00532E01"/>
    <w:rsid w:val="00535665"/>
    <w:rsid w:val="005363D0"/>
    <w:rsid w:val="00537033"/>
    <w:rsid w:val="0053779F"/>
    <w:rsid w:val="00537D6A"/>
    <w:rsid w:val="0054002F"/>
    <w:rsid w:val="005400C8"/>
    <w:rsid w:val="005403BA"/>
    <w:rsid w:val="00541613"/>
    <w:rsid w:val="00542844"/>
    <w:rsid w:val="0054696F"/>
    <w:rsid w:val="00547317"/>
    <w:rsid w:val="00547F78"/>
    <w:rsid w:val="005530FE"/>
    <w:rsid w:val="005554FD"/>
    <w:rsid w:val="005623CB"/>
    <w:rsid w:val="005679C1"/>
    <w:rsid w:val="00570144"/>
    <w:rsid w:val="00574104"/>
    <w:rsid w:val="00574C73"/>
    <w:rsid w:val="0057610E"/>
    <w:rsid w:val="005802FC"/>
    <w:rsid w:val="005822BC"/>
    <w:rsid w:val="0058438F"/>
    <w:rsid w:val="005877EE"/>
    <w:rsid w:val="00587D50"/>
    <w:rsid w:val="00591938"/>
    <w:rsid w:val="00592C17"/>
    <w:rsid w:val="00592D1B"/>
    <w:rsid w:val="00593039"/>
    <w:rsid w:val="005A45D2"/>
    <w:rsid w:val="005A49F9"/>
    <w:rsid w:val="005A5DD6"/>
    <w:rsid w:val="005A6C85"/>
    <w:rsid w:val="005B135E"/>
    <w:rsid w:val="005B2DFD"/>
    <w:rsid w:val="005B4707"/>
    <w:rsid w:val="005C02B3"/>
    <w:rsid w:val="005C1FF1"/>
    <w:rsid w:val="005C21B5"/>
    <w:rsid w:val="005C41F5"/>
    <w:rsid w:val="005C52DE"/>
    <w:rsid w:val="005C6229"/>
    <w:rsid w:val="005D112E"/>
    <w:rsid w:val="005D5332"/>
    <w:rsid w:val="005D5C42"/>
    <w:rsid w:val="005E0336"/>
    <w:rsid w:val="005E334B"/>
    <w:rsid w:val="005E39E2"/>
    <w:rsid w:val="005E4ECE"/>
    <w:rsid w:val="005E54AB"/>
    <w:rsid w:val="005E5C55"/>
    <w:rsid w:val="005E6002"/>
    <w:rsid w:val="005E76B6"/>
    <w:rsid w:val="005E7F46"/>
    <w:rsid w:val="005F0BAA"/>
    <w:rsid w:val="005F34B0"/>
    <w:rsid w:val="005F70E0"/>
    <w:rsid w:val="006000CD"/>
    <w:rsid w:val="0060065F"/>
    <w:rsid w:val="00600E28"/>
    <w:rsid w:val="00601E69"/>
    <w:rsid w:val="00602BD1"/>
    <w:rsid w:val="006034FC"/>
    <w:rsid w:val="00605EAF"/>
    <w:rsid w:val="0060693B"/>
    <w:rsid w:val="0060799C"/>
    <w:rsid w:val="00613F76"/>
    <w:rsid w:val="00615368"/>
    <w:rsid w:val="006168FE"/>
    <w:rsid w:val="006174B0"/>
    <w:rsid w:val="00620EE0"/>
    <w:rsid w:val="00624B35"/>
    <w:rsid w:val="00625F99"/>
    <w:rsid w:val="00626877"/>
    <w:rsid w:val="00631415"/>
    <w:rsid w:val="006321E1"/>
    <w:rsid w:val="00632465"/>
    <w:rsid w:val="00633CB2"/>
    <w:rsid w:val="00634441"/>
    <w:rsid w:val="00635403"/>
    <w:rsid w:val="0064064E"/>
    <w:rsid w:val="006409A5"/>
    <w:rsid w:val="00646670"/>
    <w:rsid w:val="0064676C"/>
    <w:rsid w:val="00646D7B"/>
    <w:rsid w:val="00650BFC"/>
    <w:rsid w:val="00651C3E"/>
    <w:rsid w:val="006521D6"/>
    <w:rsid w:val="0065235C"/>
    <w:rsid w:val="00652754"/>
    <w:rsid w:val="0065312E"/>
    <w:rsid w:val="00657D15"/>
    <w:rsid w:val="00660F40"/>
    <w:rsid w:val="00661574"/>
    <w:rsid w:val="00661E6F"/>
    <w:rsid w:val="0066309C"/>
    <w:rsid w:val="0067344E"/>
    <w:rsid w:val="006743B4"/>
    <w:rsid w:val="00682FF2"/>
    <w:rsid w:val="00690514"/>
    <w:rsid w:val="00690C2A"/>
    <w:rsid w:val="006A1A79"/>
    <w:rsid w:val="006A400C"/>
    <w:rsid w:val="006A4D1C"/>
    <w:rsid w:val="006A6AF0"/>
    <w:rsid w:val="006B2471"/>
    <w:rsid w:val="006B770F"/>
    <w:rsid w:val="006C255F"/>
    <w:rsid w:val="006C4476"/>
    <w:rsid w:val="006C448C"/>
    <w:rsid w:val="006C57BC"/>
    <w:rsid w:val="006C6914"/>
    <w:rsid w:val="006D0BD6"/>
    <w:rsid w:val="006D128A"/>
    <w:rsid w:val="006D3B0C"/>
    <w:rsid w:val="006D45B8"/>
    <w:rsid w:val="006D5104"/>
    <w:rsid w:val="006D54D2"/>
    <w:rsid w:val="006D65AC"/>
    <w:rsid w:val="006D6678"/>
    <w:rsid w:val="006D7FE6"/>
    <w:rsid w:val="006E4CCB"/>
    <w:rsid w:val="006F2298"/>
    <w:rsid w:val="006F3537"/>
    <w:rsid w:val="006F38F9"/>
    <w:rsid w:val="006F4028"/>
    <w:rsid w:val="007019D8"/>
    <w:rsid w:val="00702813"/>
    <w:rsid w:val="00702CD7"/>
    <w:rsid w:val="00702DFE"/>
    <w:rsid w:val="00703C4A"/>
    <w:rsid w:val="00707B64"/>
    <w:rsid w:val="007102EA"/>
    <w:rsid w:val="00710AF2"/>
    <w:rsid w:val="00710BBB"/>
    <w:rsid w:val="00710F66"/>
    <w:rsid w:val="0071268F"/>
    <w:rsid w:val="00712742"/>
    <w:rsid w:val="0071399B"/>
    <w:rsid w:val="0071522F"/>
    <w:rsid w:val="00717E89"/>
    <w:rsid w:val="00717FB6"/>
    <w:rsid w:val="007206D2"/>
    <w:rsid w:val="007219B0"/>
    <w:rsid w:val="00724B8C"/>
    <w:rsid w:val="00725782"/>
    <w:rsid w:val="00726B93"/>
    <w:rsid w:val="00726BD3"/>
    <w:rsid w:val="00730E18"/>
    <w:rsid w:val="00733B68"/>
    <w:rsid w:val="00733BF5"/>
    <w:rsid w:val="00742506"/>
    <w:rsid w:val="00742B58"/>
    <w:rsid w:val="00745848"/>
    <w:rsid w:val="007458D4"/>
    <w:rsid w:val="00746F51"/>
    <w:rsid w:val="00747FE4"/>
    <w:rsid w:val="007512BC"/>
    <w:rsid w:val="00756AF0"/>
    <w:rsid w:val="0076167E"/>
    <w:rsid w:val="00765EA0"/>
    <w:rsid w:val="00766B0D"/>
    <w:rsid w:val="007670F0"/>
    <w:rsid w:val="00770CEC"/>
    <w:rsid w:val="00771CBC"/>
    <w:rsid w:val="00774639"/>
    <w:rsid w:val="00774B72"/>
    <w:rsid w:val="00774C52"/>
    <w:rsid w:val="007778C5"/>
    <w:rsid w:val="00780A9A"/>
    <w:rsid w:val="007820A9"/>
    <w:rsid w:val="0078493B"/>
    <w:rsid w:val="00784E80"/>
    <w:rsid w:val="00785592"/>
    <w:rsid w:val="00786363"/>
    <w:rsid w:val="0079125A"/>
    <w:rsid w:val="00792C4E"/>
    <w:rsid w:val="007A1503"/>
    <w:rsid w:val="007A3AA6"/>
    <w:rsid w:val="007A46C3"/>
    <w:rsid w:val="007B04F8"/>
    <w:rsid w:val="007B0682"/>
    <w:rsid w:val="007B28CB"/>
    <w:rsid w:val="007B2CED"/>
    <w:rsid w:val="007B3CD2"/>
    <w:rsid w:val="007B5E7F"/>
    <w:rsid w:val="007C117C"/>
    <w:rsid w:val="007C16E5"/>
    <w:rsid w:val="007C1BF2"/>
    <w:rsid w:val="007C4B1B"/>
    <w:rsid w:val="007C4F19"/>
    <w:rsid w:val="007C5036"/>
    <w:rsid w:val="007C5F01"/>
    <w:rsid w:val="007C7471"/>
    <w:rsid w:val="007C7CC6"/>
    <w:rsid w:val="007D205C"/>
    <w:rsid w:val="007D2DF0"/>
    <w:rsid w:val="007D5479"/>
    <w:rsid w:val="007D57DA"/>
    <w:rsid w:val="007D5AE6"/>
    <w:rsid w:val="007D77A9"/>
    <w:rsid w:val="007E4F77"/>
    <w:rsid w:val="007E57B2"/>
    <w:rsid w:val="007E5E64"/>
    <w:rsid w:val="007E61C7"/>
    <w:rsid w:val="007E6202"/>
    <w:rsid w:val="007F3475"/>
    <w:rsid w:val="007F785E"/>
    <w:rsid w:val="008005D1"/>
    <w:rsid w:val="00800DBF"/>
    <w:rsid w:val="00800F6E"/>
    <w:rsid w:val="00803A48"/>
    <w:rsid w:val="00804166"/>
    <w:rsid w:val="00811F51"/>
    <w:rsid w:val="00814307"/>
    <w:rsid w:val="008147C8"/>
    <w:rsid w:val="00814FE1"/>
    <w:rsid w:val="00821385"/>
    <w:rsid w:val="00832529"/>
    <w:rsid w:val="008326D7"/>
    <w:rsid w:val="00832F7F"/>
    <w:rsid w:val="00833076"/>
    <w:rsid w:val="00833342"/>
    <w:rsid w:val="00834454"/>
    <w:rsid w:val="00835A01"/>
    <w:rsid w:val="00844382"/>
    <w:rsid w:val="0084558D"/>
    <w:rsid w:val="0085021A"/>
    <w:rsid w:val="00850FA8"/>
    <w:rsid w:val="008518AD"/>
    <w:rsid w:val="00851E09"/>
    <w:rsid w:val="00852826"/>
    <w:rsid w:val="008540FD"/>
    <w:rsid w:val="00855425"/>
    <w:rsid w:val="008554B9"/>
    <w:rsid w:val="00860697"/>
    <w:rsid w:val="0086137D"/>
    <w:rsid w:val="00861BCA"/>
    <w:rsid w:val="00862A53"/>
    <w:rsid w:val="0086442F"/>
    <w:rsid w:val="00867249"/>
    <w:rsid w:val="00870099"/>
    <w:rsid w:val="008721D3"/>
    <w:rsid w:val="00873A72"/>
    <w:rsid w:val="008759EB"/>
    <w:rsid w:val="00880C8A"/>
    <w:rsid w:val="00881C95"/>
    <w:rsid w:val="00881CCC"/>
    <w:rsid w:val="0088784F"/>
    <w:rsid w:val="0089629C"/>
    <w:rsid w:val="00897718"/>
    <w:rsid w:val="00897B20"/>
    <w:rsid w:val="00897F13"/>
    <w:rsid w:val="008A432D"/>
    <w:rsid w:val="008A5C0A"/>
    <w:rsid w:val="008A6F17"/>
    <w:rsid w:val="008A76BF"/>
    <w:rsid w:val="008B28D1"/>
    <w:rsid w:val="008B5A00"/>
    <w:rsid w:val="008B5F05"/>
    <w:rsid w:val="008B6D86"/>
    <w:rsid w:val="008B7275"/>
    <w:rsid w:val="008B7E9A"/>
    <w:rsid w:val="008C0596"/>
    <w:rsid w:val="008C2D5D"/>
    <w:rsid w:val="008C2E43"/>
    <w:rsid w:val="008C3256"/>
    <w:rsid w:val="008C791C"/>
    <w:rsid w:val="008D0821"/>
    <w:rsid w:val="008D7CC4"/>
    <w:rsid w:val="008E1AD9"/>
    <w:rsid w:val="008E429E"/>
    <w:rsid w:val="008E4E10"/>
    <w:rsid w:val="008E5576"/>
    <w:rsid w:val="008F17D1"/>
    <w:rsid w:val="008F2C0C"/>
    <w:rsid w:val="008F30AA"/>
    <w:rsid w:val="008F4F4D"/>
    <w:rsid w:val="008F72DA"/>
    <w:rsid w:val="0090028D"/>
    <w:rsid w:val="0090123E"/>
    <w:rsid w:val="00905129"/>
    <w:rsid w:val="00907F1C"/>
    <w:rsid w:val="00910B0C"/>
    <w:rsid w:val="00912571"/>
    <w:rsid w:val="00913341"/>
    <w:rsid w:val="00917065"/>
    <w:rsid w:val="00921600"/>
    <w:rsid w:val="009252B0"/>
    <w:rsid w:val="00930554"/>
    <w:rsid w:val="00935A2E"/>
    <w:rsid w:val="00937032"/>
    <w:rsid w:val="009409A8"/>
    <w:rsid w:val="00943BCD"/>
    <w:rsid w:val="00945D24"/>
    <w:rsid w:val="00946A55"/>
    <w:rsid w:val="009471FF"/>
    <w:rsid w:val="009472DE"/>
    <w:rsid w:val="00947896"/>
    <w:rsid w:val="00951758"/>
    <w:rsid w:val="00952A62"/>
    <w:rsid w:val="009538DC"/>
    <w:rsid w:val="0095568E"/>
    <w:rsid w:val="009606F7"/>
    <w:rsid w:val="0096517B"/>
    <w:rsid w:val="00965DC4"/>
    <w:rsid w:val="00971990"/>
    <w:rsid w:val="0097557A"/>
    <w:rsid w:val="00977474"/>
    <w:rsid w:val="00977544"/>
    <w:rsid w:val="00977C81"/>
    <w:rsid w:val="0098093F"/>
    <w:rsid w:val="009811F1"/>
    <w:rsid w:val="0098537F"/>
    <w:rsid w:val="0098690C"/>
    <w:rsid w:val="00987A83"/>
    <w:rsid w:val="00993091"/>
    <w:rsid w:val="0099568E"/>
    <w:rsid w:val="00996C2D"/>
    <w:rsid w:val="00997238"/>
    <w:rsid w:val="009A08F7"/>
    <w:rsid w:val="009A092C"/>
    <w:rsid w:val="009A30E7"/>
    <w:rsid w:val="009A3578"/>
    <w:rsid w:val="009B211E"/>
    <w:rsid w:val="009B4876"/>
    <w:rsid w:val="009B5AA9"/>
    <w:rsid w:val="009B6F10"/>
    <w:rsid w:val="009B7A26"/>
    <w:rsid w:val="009C036C"/>
    <w:rsid w:val="009C0D80"/>
    <w:rsid w:val="009C1F6F"/>
    <w:rsid w:val="009C29A4"/>
    <w:rsid w:val="009C439C"/>
    <w:rsid w:val="009C7669"/>
    <w:rsid w:val="009D0795"/>
    <w:rsid w:val="009E04B7"/>
    <w:rsid w:val="009E1385"/>
    <w:rsid w:val="009E1CEA"/>
    <w:rsid w:val="009E2005"/>
    <w:rsid w:val="009E3EB9"/>
    <w:rsid w:val="009E46B9"/>
    <w:rsid w:val="009E5AC0"/>
    <w:rsid w:val="009E70D7"/>
    <w:rsid w:val="009E7B16"/>
    <w:rsid w:val="009F14F7"/>
    <w:rsid w:val="009F7A83"/>
    <w:rsid w:val="00A005D0"/>
    <w:rsid w:val="00A0242F"/>
    <w:rsid w:val="00A044AE"/>
    <w:rsid w:val="00A05129"/>
    <w:rsid w:val="00A07A52"/>
    <w:rsid w:val="00A1552B"/>
    <w:rsid w:val="00A16AFA"/>
    <w:rsid w:val="00A17501"/>
    <w:rsid w:val="00A23F6E"/>
    <w:rsid w:val="00A2571E"/>
    <w:rsid w:val="00A258D0"/>
    <w:rsid w:val="00A2723B"/>
    <w:rsid w:val="00A30C85"/>
    <w:rsid w:val="00A3175B"/>
    <w:rsid w:val="00A3176C"/>
    <w:rsid w:val="00A32B63"/>
    <w:rsid w:val="00A33D5C"/>
    <w:rsid w:val="00A40430"/>
    <w:rsid w:val="00A40452"/>
    <w:rsid w:val="00A42387"/>
    <w:rsid w:val="00A4407F"/>
    <w:rsid w:val="00A44F61"/>
    <w:rsid w:val="00A45919"/>
    <w:rsid w:val="00A4592F"/>
    <w:rsid w:val="00A4774F"/>
    <w:rsid w:val="00A47BC8"/>
    <w:rsid w:val="00A51CD8"/>
    <w:rsid w:val="00A53044"/>
    <w:rsid w:val="00A5638C"/>
    <w:rsid w:val="00A604DA"/>
    <w:rsid w:val="00A60660"/>
    <w:rsid w:val="00A61E5D"/>
    <w:rsid w:val="00A62323"/>
    <w:rsid w:val="00A6269B"/>
    <w:rsid w:val="00A6331C"/>
    <w:rsid w:val="00A656FC"/>
    <w:rsid w:val="00A714B8"/>
    <w:rsid w:val="00A7161D"/>
    <w:rsid w:val="00A71B75"/>
    <w:rsid w:val="00A729AB"/>
    <w:rsid w:val="00A7486D"/>
    <w:rsid w:val="00A75226"/>
    <w:rsid w:val="00A75957"/>
    <w:rsid w:val="00A75F63"/>
    <w:rsid w:val="00A76790"/>
    <w:rsid w:val="00A80E10"/>
    <w:rsid w:val="00A83C21"/>
    <w:rsid w:val="00A8594D"/>
    <w:rsid w:val="00A85F35"/>
    <w:rsid w:val="00A87595"/>
    <w:rsid w:val="00A92BEA"/>
    <w:rsid w:val="00A9332C"/>
    <w:rsid w:val="00A95105"/>
    <w:rsid w:val="00A96D4A"/>
    <w:rsid w:val="00AA2374"/>
    <w:rsid w:val="00AA342E"/>
    <w:rsid w:val="00AA34ED"/>
    <w:rsid w:val="00AB19E6"/>
    <w:rsid w:val="00AB6FB3"/>
    <w:rsid w:val="00AC5DBA"/>
    <w:rsid w:val="00AD0C4F"/>
    <w:rsid w:val="00AD0D2F"/>
    <w:rsid w:val="00AE4500"/>
    <w:rsid w:val="00AE7129"/>
    <w:rsid w:val="00AF5CC6"/>
    <w:rsid w:val="00B00B40"/>
    <w:rsid w:val="00B01383"/>
    <w:rsid w:val="00B03237"/>
    <w:rsid w:val="00B129EB"/>
    <w:rsid w:val="00B153BB"/>
    <w:rsid w:val="00B155F3"/>
    <w:rsid w:val="00B178FA"/>
    <w:rsid w:val="00B17D75"/>
    <w:rsid w:val="00B2492B"/>
    <w:rsid w:val="00B263AB"/>
    <w:rsid w:val="00B26D4D"/>
    <w:rsid w:val="00B32BC4"/>
    <w:rsid w:val="00B347E1"/>
    <w:rsid w:val="00B36FD1"/>
    <w:rsid w:val="00B37573"/>
    <w:rsid w:val="00B425E5"/>
    <w:rsid w:val="00B44617"/>
    <w:rsid w:val="00B45766"/>
    <w:rsid w:val="00B52629"/>
    <w:rsid w:val="00B548B0"/>
    <w:rsid w:val="00B568A1"/>
    <w:rsid w:val="00B56A3C"/>
    <w:rsid w:val="00B57DAA"/>
    <w:rsid w:val="00B60EC8"/>
    <w:rsid w:val="00B63313"/>
    <w:rsid w:val="00B70FB7"/>
    <w:rsid w:val="00B72539"/>
    <w:rsid w:val="00B73956"/>
    <w:rsid w:val="00B775C3"/>
    <w:rsid w:val="00B8425D"/>
    <w:rsid w:val="00B9257E"/>
    <w:rsid w:val="00B93DF1"/>
    <w:rsid w:val="00B94CA6"/>
    <w:rsid w:val="00BA1797"/>
    <w:rsid w:val="00BA1F7E"/>
    <w:rsid w:val="00BA23A2"/>
    <w:rsid w:val="00BA6B9E"/>
    <w:rsid w:val="00BA750F"/>
    <w:rsid w:val="00BA7BC9"/>
    <w:rsid w:val="00BB02DF"/>
    <w:rsid w:val="00BB02E5"/>
    <w:rsid w:val="00BB3DC6"/>
    <w:rsid w:val="00BB4491"/>
    <w:rsid w:val="00BB5464"/>
    <w:rsid w:val="00BB63FC"/>
    <w:rsid w:val="00BB6B50"/>
    <w:rsid w:val="00BB7065"/>
    <w:rsid w:val="00BC2020"/>
    <w:rsid w:val="00BC41C9"/>
    <w:rsid w:val="00BC49EC"/>
    <w:rsid w:val="00BD07DA"/>
    <w:rsid w:val="00BD2DEE"/>
    <w:rsid w:val="00BD678C"/>
    <w:rsid w:val="00BE3D8C"/>
    <w:rsid w:val="00BE46B4"/>
    <w:rsid w:val="00BE6EA7"/>
    <w:rsid w:val="00BE6EFE"/>
    <w:rsid w:val="00BE71A1"/>
    <w:rsid w:val="00BE7482"/>
    <w:rsid w:val="00BF0A71"/>
    <w:rsid w:val="00BF1582"/>
    <w:rsid w:val="00BF1B68"/>
    <w:rsid w:val="00BF5F8F"/>
    <w:rsid w:val="00BF6477"/>
    <w:rsid w:val="00BF7D05"/>
    <w:rsid w:val="00C03852"/>
    <w:rsid w:val="00C038E1"/>
    <w:rsid w:val="00C04A8E"/>
    <w:rsid w:val="00C04D08"/>
    <w:rsid w:val="00C06242"/>
    <w:rsid w:val="00C077A6"/>
    <w:rsid w:val="00C10F1A"/>
    <w:rsid w:val="00C12E7C"/>
    <w:rsid w:val="00C14743"/>
    <w:rsid w:val="00C1528A"/>
    <w:rsid w:val="00C174B1"/>
    <w:rsid w:val="00C17A6A"/>
    <w:rsid w:val="00C21085"/>
    <w:rsid w:val="00C21B5E"/>
    <w:rsid w:val="00C25D48"/>
    <w:rsid w:val="00C2670A"/>
    <w:rsid w:val="00C3058A"/>
    <w:rsid w:val="00C31C1C"/>
    <w:rsid w:val="00C36D6B"/>
    <w:rsid w:val="00C41328"/>
    <w:rsid w:val="00C41547"/>
    <w:rsid w:val="00C42016"/>
    <w:rsid w:val="00C472AF"/>
    <w:rsid w:val="00C500D0"/>
    <w:rsid w:val="00C525CC"/>
    <w:rsid w:val="00C54D8F"/>
    <w:rsid w:val="00C60EAE"/>
    <w:rsid w:val="00C651B6"/>
    <w:rsid w:val="00C652A0"/>
    <w:rsid w:val="00C66523"/>
    <w:rsid w:val="00C67EB0"/>
    <w:rsid w:val="00C713D1"/>
    <w:rsid w:val="00C71CBA"/>
    <w:rsid w:val="00C72AB7"/>
    <w:rsid w:val="00C74684"/>
    <w:rsid w:val="00C83A74"/>
    <w:rsid w:val="00C86E08"/>
    <w:rsid w:val="00C9317B"/>
    <w:rsid w:val="00C94952"/>
    <w:rsid w:val="00C949CC"/>
    <w:rsid w:val="00C95978"/>
    <w:rsid w:val="00C97723"/>
    <w:rsid w:val="00CA0F65"/>
    <w:rsid w:val="00CA1114"/>
    <w:rsid w:val="00CA37A6"/>
    <w:rsid w:val="00CB1842"/>
    <w:rsid w:val="00CB228E"/>
    <w:rsid w:val="00CB2A6F"/>
    <w:rsid w:val="00CB5104"/>
    <w:rsid w:val="00CB577B"/>
    <w:rsid w:val="00CB7444"/>
    <w:rsid w:val="00CC35A4"/>
    <w:rsid w:val="00CC4474"/>
    <w:rsid w:val="00CC553B"/>
    <w:rsid w:val="00CC7D66"/>
    <w:rsid w:val="00CD60D7"/>
    <w:rsid w:val="00CE24DB"/>
    <w:rsid w:val="00CE2617"/>
    <w:rsid w:val="00CE5D77"/>
    <w:rsid w:val="00CE5E0A"/>
    <w:rsid w:val="00CE6750"/>
    <w:rsid w:val="00CE717D"/>
    <w:rsid w:val="00CF194E"/>
    <w:rsid w:val="00CF59F9"/>
    <w:rsid w:val="00CF70C9"/>
    <w:rsid w:val="00CF7F59"/>
    <w:rsid w:val="00D018E0"/>
    <w:rsid w:val="00D04809"/>
    <w:rsid w:val="00D052F0"/>
    <w:rsid w:val="00D108C2"/>
    <w:rsid w:val="00D12EA4"/>
    <w:rsid w:val="00D15158"/>
    <w:rsid w:val="00D16D80"/>
    <w:rsid w:val="00D16F00"/>
    <w:rsid w:val="00D17167"/>
    <w:rsid w:val="00D20772"/>
    <w:rsid w:val="00D22FD1"/>
    <w:rsid w:val="00D237C8"/>
    <w:rsid w:val="00D2447A"/>
    <w:rsid w:val="00D26E9A"/>
    <w:rsid w:val="00D3013C"/>
    <w:rsid w:val="00D330C1"/>
    <w:rsid w:val="00D358F9"/>
    <w:rsid w:val="00D40784"/>
    <w:rsid w:val="00D424D4"/>
    <w:rsid w:val="00D47202"/>
    <w:rsid w:val="00D478D3"/>
    <w:rsid w:val="00D51565"/>
    <w:rsid w:val="00D5284F"/>
    <w:rsid w:val="00D5434D"/>
    <w:rsid w:val="00D60043"/>
    <w:rsid w:val="00D61B91"/>
    <w:rsid w:val="00D62FB4"/>
    <w:rsid w:val="00D63B5E"/>
    <w:rsid w:val="00D650AD"/>
    <w:rsid w:val="00D67E67"/>
    <w:rsid w:val="00D74495"/>
    <w:rsid w:val="00D75F8E"/>
    <w:rsid w:val="00D76A6E"/>
    <w:rsid w:val="00D76D9C"/>
    <w:rsid w:val="00D77BDD"/>
    <w:rsid w:val="00D82795"/>
    <w:rsid w:val="00D83C37"/>
    <w:rsid w:val="00D83C86"/>
    <w:rsid w:val="00D84492"/>
    <w:rsid w:val="00D85602"/>
    <w:rsid w:val="00D91464"/>
    <w:rsid w:val="00D929F0"/>
    <w:rsid w:val="00D9577B"/>
    <w:rsid w:val="00D95B44"/>
    <w:rsid w:val="00D95E5B"/>
    <w:rsid w:val="00D961D2"/>
    <w:rsid w:val="00D97447"/>
    <w:rsid w:val="00DA0797"/>
    <w:rsid w:val="00DA0B3A"/>
    <w:rsid w:val="00DB023A"/>
    <w:rsid w:val="00DB14CC"/>
    <w:rsid w:val="00DB34EC"/>
    <w:rsid w:val="00DB404D"/>
    <w:rsid w:val="00DB4F6C"/>
    <w:rsid w:val="00DB6471"/>
    <w:rsid w:val="00DB6B51"/>
    <w:rsid w:val="00DB7118"/>
    <w:rsid w:val="00DC13DA"/>
    <w:rsid w:val="00DC1D90"/>
    <w:rsid w:val="00DC39D2"/>
    <w:rsid w:val="00DC3CDD"/>
    <w:rsid w:val="00DC454E"/>
    <w:rsid w:val="00DD21F1"/>
    <w:rsid w:val="00DD59E4"/>
    <w:rsid w:val="00DD75AD"/>
    <w:rsid w:val="00DE03F9"/>
    <w:rsid w:val="00DE1B92"/>
    <w:rsid w:val="00DE2002"/>
    <w:rsid w:val="00DE2D1A"/>
    <w:rsid w:val="00DE43B6"/>
    <w:rsid w:val="00DE56D9"/>
    <w:rsid w:val="00DE6E64"/>
    <w:rsid w:val="00DE75F7"/>
    <w:rsid w:val="00DF3DAB"/>
    <w:rsid w:val="00DF52C0"/>
    <w:rsid w:val="00DF65EF"/>
    <w:rsid w:val="00DF663C"/>
    <w:rsid w:val="00E00F40"/>
    <w:rsid w:val="00E1230E"/>
    <w:rsid w:val="00E13457"/>
    <w:rsid w:val="00E135DC"/>
    <w:rsid w:val="00E13C01"/>
    <w:rsid w:val="00E14877"/>
    <w:rsid w:val="00E15EE9"/>
    <w:rsid w:val="00E175B7"/>
    <w:rsid w:val="00E17FED"/>
    <w:rsid w:val="00E203E5"/>
    <w:rsid w:val="00E207A5"/>
    <w:rsid w:val="00E20F3D"/>
    <w:rsid w:val="00E21E39"/>
    <w:rsid w:val="00E23623"/>
    <w:rsid w:val="00E23753"/>
    <w:rsid w:val="00E24045"/>
    <w:rsid w:val="00E24E46"/>
    <w:rsid w:val="00E27471"/>
    <w:rsid w:val="00E306DC"/>
    <w:rsid w:val="00E30F27"/>
    <w:rsid w:val="00E34ADC"/>
    <w:rsid w:val="00E35F8B"/>
    <w:rsid w:val="00E4018F"/>
    <w:rsid w:val="00E408FB"/>
    <w:rsid w:val="00E4359F"/>
    <w:rsid w:val="00E43E26"/>
    <w:rsid w:val="00E51E30"/>
    <w:rsid w:val="00E51EEA"/>
    <w:rsid w:val="00E61380"/>
    <w:rsid w:val="00E65A5E"/>
    <w:rsid w:val="00E70EEF"/>
    <w:rsid w:val="00E712B4"/>
    <w:rsid w:val="00E71661"/>
    <w:rsid w:val="00E71EFB"/>
    <w:rsid w:val="00E72EAC"/>
    <w:rsid w:val="00E732C3"/>
    <w:rsid w:val="00E735C7"/>
    <w:rsid w:val="00E752AB"/>
    <w:rsid w:val="00E75B33"/>
    <w:rsid w:val="00E76EFA"/>
    <w:rsid w:val="00E801EF"/>
    <w:rsid w:val="00E818DC"/>
    <w:rsid w:val="00E8536E"/>
    <w:rsid w:val="00E907A0"/>
    <w:rsid w:val="00E91A43"/>
    <w:rsid w:val="00E91C4B"/>
    <w:rsid w:val="00E9280D"/>
    <w:rsid w:val="00E9452A"/>
    <w:rsid w:val="00EA3CA4"/>
    <w:rsid w:val="00EA6260"/>
    <w:rsid w:val="00EA6C1D"/>
    <w:rsid w:val="00EB0DC6"/>
    <w:rsid w:val="00EB1709"/>
    <w:rsid w:val="00EB1C1B"/>
    <w:rsid w:val="00EB3AC2"/>
    <w:rsid w:val="00EB6004"/>
    <w:rsid w:val="00EB6E30"/>
    <w:rsid w:val="00EB71F1"/>
    <w:rsid w:val="00EC01CB"/>
    <w:rsid w:val="00EC0497"/>
    <w:rsid w:val="00EC2AF1"/>
    <w:rsid w:val="00EC51D8"/>
    <w:rsid w:val="00ED0384"/>
    <w:rsid w:val="00ED5B5D"/>
    <w:rsid w:val="00ED5D63"/>
    <w:rsid w:val="00ED7E21"/>
    <w:rsid w:val="00EE054B"/>
    <w:rsid w:val="00EE3A63"/>
    <w:rsid w:val="00EE5418"/>
    <w:rsid w:val="00EE5BC2"/>
    <w:rsid w:val="00EF38F4"/>
    <w:rsid w:val="00EF4346"/>
    <w:rsid w:val="00EF54B7"/>
    <w:rsid w:val="00EF61A1"/>
    <w:rsid w:val="00EF6A14"/>
    <w:rsid w:val="00F01BBB"/>
    <w:rsid w:val="00F02B50"/>
    <w:rsid w:val="00F03376"/>
    <w:rsid w:val="00F071AC"/>
    <w:rsid w:val="00F113CE"/>
    <w:rsid w:val="00F120F6"/>
    <w:rsid w:val="00F1382D"/>
    <w:rsid w:val="00F159F9"/>
    <w:rsid w:val="00F202BC"/>
    <w:rsid w:val="00F21FD5"/>
    <w:rsid w:val="00F261AF"/>
    <w:rsid w:val="00F31C74"/>
    <w:rsid w:val="00F3231E"/>
    <w:rsid w:val="00F34F75"/>
    <w:rsid w:val="00F41473"/>
    <w:rsid w:val="00F4226C"/>
    <w:rsid w:val="00F42F55"/>
    <w:rsid w:val="00F43947"/>
    <w:rsid w:val="00F44705"/>
    <w:rsid w:val="00F44C7C"/>
    <w:rsid w:val="00F46347"/>
    <w:rsid w:val="00F47911"/>
    <w:rsid w:val="00F50F20"/>
    <w:rsid w:val="00F51BA9"/>
    <w:rsid w:val="00F5530C"/>
    <w:rsid w:val="00F56399"/>
    <w:rsid w:val="00F63192"/>
    <w:rsid w:val="00F66294"/>
    <w:rsid w:val="00F70F09"/>
    <w:rsid w:val="00F715A4"/>
    <w:rsid w:val="00F7780F"/>
    <w:rsid w:val="00F80FCF"/>
    <w:rsid w:val="00F8164C"/>
    <w:rsid w:val="00F8239A"/>
    <w:rsid w:val="00F83796"/>
    <w:rsid w:val="00F83B50"/>
    <w:rsid w:val="00F84971"/>
    <w:rsid w:val="00F85925"/>
    <w:rsid w:val="00F923E4"/>
    <w:rsid w:val="00F93684"/>
    <w:rsid w:val="00F95BA5"/>
    <w:rsid w:val="00F96B4E"/>
    <w:rsid w:val="00FA61B6"/>
    <w:rsid w:val="00FA6267"/>
    <w:rsid w:val="00FA799C"/>
    <w:rsid w:val="00FA7D37"/>
    <w:rsid w:val="00FB1992"/>
    <w:rsid w:val="00FB3937"/>
    <w:rsid w:val="00FB5539"/>
    <w:rsid w:val="00FB5CB8"/>
    <w:rsid w:val="00FB7E30"/>
    <w:rsid w:val="00FC348C"/>
    <w:rsid w:val="00FC354B"/>
    <w:rsid w:val="00FC5116"/>
    <w:rsid w:val="00FC53F3"/>
    <w:rsid w:val="00FC7FDC"/>
    <w:rsid w:val="00FD0EA6"/>
    <w:rsid w:val="00FD106D"/>
    <w:rsid w:val="00FD1659"/>
    <w:rsid w:val="00FD2C67"/>
    <w:rsid w:val="00FD3373"/>
    <w:rsid w:val="00FE064D"/>
    <w:rsid w:val="00FE1318"/>
    <w:rsid w:val="00FE50F7"/>
    <w:rsid w:val="00FE5CFF"/>
    <w:rsid w:val="00FE5D54"/>
    <w:rsid w:val="00FF1C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D5C"/>
    <w:pPr>
      <w:spacing w:after="200" w:line="276" w:lineRule="auto"/>
    </w:pPr>
    <w:rPr>
      <w:sz w:val="22"/>
      <w:szCs w:val="22"/>
      <w:lang w:eastAsia="en-US"/>
    </w:rPr>
  </w:style>
  <w:style w:type="paragraph" w:styleId="Ttulo1">
    <w:name w:val="heading 1"/>
    <w:basedOn w:val="Normal"/>
    <w:next w:val="Normal"/>
    <w:link w:val="Ttulo1Car"/>
    <w:qFormat/>
    <w:rsid w:val="009E5AC0"/>
    <w:pPr>
      <w:keepNext/>
      <w:suppressAutoHyphens/>
      <w:spacing w:after="0" w:line="240" w:lineRule="auto"/>
      <w:ind w:left="720" w:hanging="360"/>
      <w:jc w:val="center"/>
      <w:outlineLvl w:val="0"/>
    </w:pPr>
    <w:rPr>
      <w:rFonts w:ascii="Arial" w:eastAsia="Times New Roman" w:hAnsi="Arial" w:cs="Arial"/>
      <w:i/>
      <w:iCs/>
      <w:szCs w:val="24"/>
      <w:lang w:eastAsia="zh-CN"/>
    </w:rPr>
  </w:style>
  <w:style w:type="paragraph" w:styleId="Ttulo2">
    <w:name w:val="heading 2"/>
    <w:basedOn w:val="Normal"/>
    <w:next w:val="Normal"/>
    <w:link w:val="Ttulo2Car"/>
    <w:qFormat/>
    <w:rsid w:val="009E5AC0"/>
    <w:pPr>
      <w:keepNext/>
      <w:suppressAutoHyphens/>
      <w:spacing w:after="0" w:line="240" w:lineRule="auto"/>
      <w:ind w:left="1440" w:hanging="360"/>
      <w:jc w:val="right"/>
      <w:outlineLvl w:val="1"/>
    </w:pPr>
    <w:rPr>
      <w:rFonts w:ascii="Arial" w:eastAsia="Times New Roman" w:hAnsi="Arial" w:cs="Arial"/>
      <w:b/>
      <w:bCs/>
      <w:color w:val="000000"/>
      <w:szCs w:val="24"/>
      <w:lang w:eastAsia="zh-CN"/>
    </w:rPr>
  </w:style>
  <w:style w:type="paragraph" w:styleId="Ttulo3">
    <w:name w:val="heading 3"/>
    <w:basedOn w:val="Normal"/>
    <w:next w:val="Normal"/>
    <w:link w:val="Ttulo3Car"/>
    <w:qFormat/>
    <w:rsid w:val="00661E6F"/>
    <w:pPr>
      <w:keepNext/>
      <w:spacing w:after="0" w:line="240" w:lineRule="auto"/>
      <w:outlineLvl w:val="2"/>
    </w:pPr>
    <w:rPr>
      <w:rFonts w:eastAsia="Times New Roman" w:cs="Arial"/>
      <w:b/>
      <w:bCs/>
      <w:color w:val="000000"/>
      <w:szCs w:val="18"/>
      <w:vertAlign w:val="superscript"/>
      <w:lang w:eastAsia="es-ES"/>
    </w:rPr>
  </w:style>
  <w:style w:type="paragraph" w:styleId="Ttulo4">
    <w:name w:val="heading 4"/>
    <w:basedOn w:val="Normal"/>
    <w:next w:val="Normal"/>
    <w:link w:val="Ttulo4Car"/>
    <w:qFormat/>
    <w:rsid w:val="009E5AC0"/>
    <w:pPr>
      <w:keepNext/>
      <w:suppressAutoHyphens/>
      <w:spacing w:after="0" w:line="240" w:lineRule="auto"/>
      <w:ind w:left="2880" w:hanging="360"/>
      <w:jc w:val="center"/>
      <w:outlineLvl w:val="3"/>
    </w:pPr>
    <w:rPr>
      <w:rFonts w:ascii="Arial" w:eastAsia="Times New Roman" w:hAnsi="Arial" w:cs="Arial"/>
      <w:b/>
      <w:bCs/>
      <w:sz w:val="24"/>
      <w:szCs w:val="24"/>
      <w:lang w:eastAsia="zh-CN"/>
    </w:rPr>
  </w:style>
  <w:style w:type="paragraph" w:styleId="Ttulo5">
    <w:name w:val="heading 5"/>
    <w:basedOn w:val="Normal"/>
    <w:next w:val="Normal"/>
    <w:link w:val="Ttulo5Car"/>
    <w:qFormat/>
    <w:rsid w:val="009E5AC0"/>
    <w:pPr>
      <w:keepNext/>
      <w:suppressAutoHyphens/>
      <w:spacing w:after="0" w:line="240" w:lineRule="auto"/>
      <w:ind w:left="3600" w:hanging="360"/>
      <w:outlineLvl w:val="4"/>
    </w:pPr>
    <w:rPr>
      <w:rFonts w:ascii="Arial" w:eastAsia="Times New Roman" w:hAnsi="Arial" w:cs="Arial"/>
      <w:b/>
      <w:bCs/>
      <w:sz w:val="16"/>
      <w:szCs w:val="24"/>
      <w:lang w:eastAsia="zh-CN"/>
    </w:rPr>
  </w:style>
  <w:style w:type="paragraph" w:styleId="Ttulo6">
    <w:name w:val="heading 6"/>
    <w:basedOn w:val="Normal"/>
    <w:next w:val="Normal"/>
    <w:link w:val="Ttulo6Car"/>
    <w:qFormat/>
    <w:rsid w:val="009E5AC0"/>
    <w:pPr>
      <w:keepNext/>
      <w:suppressAutoHyphens/>
      <w:spacing w:after="0" w:line="240" w:lineRule="auto"/>
      <w:ind w:left="4320" w:hanging="360"/>
      <w:jc w:val="center"/>
      <w:outlineLvl w:val="5"/>
    </w:pPr>
    <w:rPr>
      <w:rFonts w:ascii="Arial" w:eastAsia="Times New Roman" w:hAnsi="Arial"/>
      <w:b/>
      <w:sz w:val="24"/>
      <w:lang w:eastAsia="zh-CN"/>
    </w:rPr>
  </w:style>
  <w:style w:type="paragraph" w:styleId="Ttulo7">
    <w:name w:val="heading 7"/>
    <w:basedOn w:val="Normal"/>
    <w:next w:val="Normal"/>
    <w:link w:val="Ttulo7Car"/>
    <w:qFormat/>
    <w:rsid w:val="009E5AC0"/>
    <w:pPr>
      <w:keepNext/>
      <w:widowControl w:val="0"/>
      <w:suppressAutoHyphens/>
      <w:spacing w:after="0" w:line="240" w:lineRule="auto"/>
      <w:ind w:left="5040" w:hanging="360"/>
      <w:jc w:val="right"/>
      <w:textAlignment w:val="baseline"/>
      <w:outlineLvl w:val="6"/>
    </w:pPr>
    <w:rPr>
      <w:rFonts w:ascii="Arial" w:eastAsia="Lucida Sans Unicode" w:hAnsi="Arial" w:cs="Arial"/>
      <w:b/>
      <w:bCs/>
      <w:color w:val="808080"/>
      <w:kern w:val="2"/>
      <w:sz w:val="18"/>
      <w:szCs w:val="24"/>
      <w:lang w:eastAsia="zh-CN"/>
    </w:rPr>
  </w:style>
  <w:style w:type="paragraph" w:styleId="Ttulo8">
    <w:name w:val="heading 8"/>
    <w:basedOn w:val="Normal"/>
    <w:next w:val="Normal"/>
    <w:link w:val="Ttulo8Car"/>
    <w:qFormat/>
    <w:rsid w:val="009E5AC0"/>
    <w:pPr>
      <w:keepNext/>
      <w:widowControl w:val="0"/>
      <w:suppressAutoHyphens/>
      <w:spacing w:after="0" w:line="240" w:lineRule="auto"/>
      <w:ind w:left="5760" w:hanging="360"/>
      <w:jc w:val="center"/>
      <w:textAlignment w:val="baseline"/>
      <w:outlineLvl w:val="7"/>
    </w:pPr>
    <w:rPr>
      <w:rFonts w:ascii="Arial" w:eastAsia="Lucida Sans Unicode" w:hAnsi="Arial" w:cs="Arial"/>
      <w:b/>
      <w:bCs/>
      <w:kern w:val="2"/>
      <w:sz w:val="24"/>
      <w:szCs w:val="24"/>
      <w:lang w:eastAsia="zh-CN"/>
    </w:rPr>
  </w:style>
  <w:style w:type="paragraph" w:styleId="Ttulo9">
    <w:name w:val="heading 9"/>
    <w:basedOn w:val="Normal"/>
    <w:next w:val="Normal"/>
    <w:link w:val="Ttulo9Car"/>
    <w:qFormat/>
    <w:rsid w:val="009E5AC0"/>
    <w:pPr>
      <w:keepNext/>
      <w:keepLines/>
      <w:suppressAutoHyphens/>
      <w:spacing w:before="200" w:after="0"/>
      <w:ind w:left="6480" w:hanging="360"/>
      <w:outlineLvl w:val="8"/>
    </w:pPr>
    <w:rPr>
      <w:rFonts w:ascii="Cambria" w:eastAsia="Times New Roman" w:hAnsi="Cambria"/>
      <w:i/>
      <w:iCs/>
      <w:color w:val="404040"/>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5AC0"/>
    <w:rPr>
      <w:rFonts w:ascii="Arial" w:eastAsia="Times New Roman" w:hAnsi="Arial" w:cs="Arial"/>
      <w:i/>
      <w:iCs/>
      <w:sz w:val="22"/>
      <w:szCs w:val="24"/>
      <w:lang w:eastAsia="zh-CN"/>
    </w:rPr>
  </w:style>
  <w:style w:type="character" w:customStyle="1" w:styleId="Ttulo2Car">
    <w:name w:val="Título 2 Car"/>
    <w:basedOn w:val="Fuentedeprrafopredeter"/>
    <w:link w:val="Ttulo2"/>
    <w:rsid w:val="009E5AC0"/>
    <w:rPr>
      <w:rFonts w:ascii="Arial" w:eastAsia="Times New Roman" w:hAnsi="Arial" w:cs="Arial"/>
      <w:b/>
      <w:bCs/>
      <w:color w:val="000000"/>
      <w:sz w:val="22"/>
      <w:szCs w:val="24"/>
      <w:lang w:eastAsia="zh-CN"/>
    </w:rPr>
  </w:style>
  <w:style w:type="character" w:customStyle="1" w:styleId="Ttulo3Car">
    <w:name w:val="Título 3 Car"/>
    <w:basedOn w:val="Fuentedeprrafopredeter"/>
    <w:link w:val="Ttulo3"/>
    <w:rsid w:val="00661E6F"/>
    <w:rPr>
      <w:rFonts w:eastAsia="Times New Roman" w:cs="Arial"/>
      <w:b/>
      <w:bCs/>
      <w:color w:val="000000"/>
      <w:sz w:val="22"/>
      <w:szCs w:val="18"/>
      <w:vertAlign w:val="superscript"/>
    </w:rPr>
  </w:style>
  <w:style w:type="character" w:customStyle="1" w:styleId="Ttulo4Car">
    <w:name w:val="Título 4 Car"/>
    <w:basedOn w:val="Fuentedeprrafopredeter"/>
    <w:link w:val="Ttulo4"/>
    <w:rsid w:val="009E5AC0"/>
    <w:rPr>
      <w:rFonts w:ascii="Arial" w:eastAsia="Times New Roman" w:hAnsi="Arial" w:cs="Arial"/>
      <w:b/>
      <w:bCs/>
      <w:sz w:val="24"/>
      <w:szCs w:val="24"/>
      <w:lang w:eastAsia="zh-CN"/>
    </w:rPr>
  </w:style>
  <w:style w:type="character" w:customStyle="1" w:styleId="Ttulo5Car">
    <w:name w:val="Título 5 Car"/>
    <w:basedOn w:val="Fuentedeprrafopredeter"/>
    <w:link w:val="Ttulo5"/>
    <w:rsid w:val="009E5AC0"/>
    <w:rPr>
      <w:rFonts w:ascii="Arial" w:eastAsia="Times New Roman" w:hAnsi="Arial" w:cs="Arial"/>
      <w:b/>
      <w:bCs/>
      <w:sz w:val="16"/>
      <w:szCs w:val="24"/>
      <w:lang w:eastAsia="zh-CN"/>
    </w:rPr>
  </w:style>
  <w:style w:type="character" w:customStyle="1" w:styleId="Ttulo6Car">
    <w:name w:val="Título 6 Car"/>
    <w:basedOn w:val="Fuentedeprrafopredeter"/>
    <w:link w:val="Ttulo6"/>
    <w:rsid w:val="009E5AC0"/>
    <w:rPr>
      <w:rFonts w:ascii="Arial" w:eastAsia="Times New Roman" w:hAnsi="Arial"/>
      <w:b/>
      <w:sz w:val="24"/>
      <w:szCs w:val="22"/>
      <w:lang w:eastAsia="zh-CN"/>
    </w:rPr>
  </w:style>
  <w:style w:type="character" w:customStyle="1" w:styleId="Ttulo7Car">
    <w:name w:val="Título 7 Car"/>
    <w:basedOn w:val="Fuentedeprrafopredeter"/>
    <w:link w:val="Ttulo7"/>
    <w:rsid w:val="009E5AC0"/>
    <w:rPr>
      <w:rFonts w:ascii="Arial" w:eastAsia="Lucida Sans Unicode" w:hAnsi="Arial" w:cs="Arial"/>
      <w:b/>
      <w:bCs/>
      <w:color w:val="808080"/>
      <w:kern w:val="2"/>
      <w:sz w:val="18"/>
      <w:szCs w:val="24"/>
      <w:lang w:eastAsia="zh-CN"/>
    </w:rPr>
  </w:style>
  <w:style w:type="character" w:customStyle="1" w:styleId="Ttulo8Car">
    <w:name w:val="Título 8 Car"/>
    <w:basedOn w:val="Fuentedeprrafopredeter"/>
    <w:link w:val="Ttulo8"/>
    <w:rsid w:val="009E5AC0"/>
    <w:rPr>
      <w:rFonts w:ascii="Arial" w:eastAsia="Lucida Sans Unicode" w:hAnsi="Arial" w:cs="Arial"/>
      <w:b/>
      <w:bCs/>
      <w:kern w:val="2"/>
      <w:sz w:val="24"/>
      <w:szCs w:val="24"/>
      <w:lang w:eastAsia="zh-CN"/>
    </w:rPr>
  </w:style>
  <w:style w:type="character" w:customStyle="1" w:styleId="Ttulo9Car">
    <w:name w:val="Título 9 Car"/>
    <w:basedOn w:val="Fuentedeprrafopredeter"/>
    <w:link w:val="Ttulo9"/>
    <w:rsid w:val="009E5AC0"/>
    <w:rPr>
      <w:rFonts w:ascii="Cambria" w:eastAsia="Times New Roman" w:hAnsi="Cambria"/>
      <w:i/>
      <w:iCs/>
      <w:color w:val="404040"/>
      <w:lang w:eastAsia="zh-CN"/>
    </w:rPr>
  </w:style>
  <w:style w:type="paragraph" w:styleId="Encabezado">
    <w:name w:val="header"/>
    <w:basedOn w:val="Normal"/>
    <w:link w:val="EncabezadoCar"/>
    <w:uiPriority w:val="99"/>
    <w:unhideWhenUsed/>
    <w:rsid w:val="00A33D5C"/>
    <w:pPr>
      <w:tabs>
        <w:tab w:val="center" w:pos="4252"/>
        <w:tab w:val="right" w:pos="8504"/>
      </w:tabs>
    </w:pPr>
  </w:style>
  <w:style w:type="character" w:customStyle="1" w:styleId="EncabezadoCar">
    <w:name w:val="Encabezado Car"/>
    <w:basedOn w:val="Fuentedeprrafopredeter"/>
    <w:link w:val="Encabezado"/>
    <w:uiPriority w:val="99"/>
    <w:qFormat/>
    <w:rsid w:val="00A33D5C"/>
    <w:rPr>
      <w:rFonts w:ascii="Calibri" w:eastAsia="Calibri" w:hAnsi="Calibri" w:cs="Times New Roman"/>
    </w:rPr>
  </w:style>
  <w:style w:type="paragraph" w:styleId="Piedepgina">
    <w:name w:val="footer"/>
    <w:basedOn w:val="Normal"/>
    <w:link w:val="PiedepginaCar"/>
    <w:uiPriority w:val="99"/>
    <w:unhideWhenUsed/>
    <w:rsid w:val="00A33D5C"/>
    <w:pPr>
      <w:tabs>
        <w:tab w:val="center" w:pos="4252"/>
        <w:tab w:val="right" w:pos="8504"/>
      </w:tabs>
    </w:pPr>
  </w:style>
  <w:style w:type="character" w:customStyle="1" w:styleId="PiedepginaCar">
    <w:name w:val="Pie de página Car"/>
    <w:basedOn w:val="Fuentedeprrafopredeter"/>
    <w:link w:val="Piedepgina"/>
    <w:uiPriority w:val="99"/>
    <w:qFormat/>
    <w:rsid w:val="00A33D5C"/>
    <w:rPr>
      <w:rFonts w:ascii="Calibri" w:eastAsia="Calibri" w:hAnsi="Calibri" w:cs="Times New Roman"/>
    </w:rPr>
  </w:style>
  <w:style w:type="paragraph" w:styleId="NormalWeb">
    <w:name w:val="Normal (Web)"/>
    <w:basedOn w:val="Normal"/>
    <w:uiPriority w:val="99"/>
    <w:unhideWhenUsed/>
    <w:qFormat/>
    <w:rsid w:val="00A33D5C"/>
    <w:pPr>
      <w:spacing w:before="100" w:beforeAutospacing="1" w:after="119" w:line="240" w:lineRule="auto"/>
    </w:pPr>
    <w:rPr>
      <w:rFonts w:ascii="Times New Roman" w:eastAsia="Times New Roman" w:hAnsi="Times New Roman"/>
      <w:sz w:val="24"/>
      <w:szCs w:val="24"/>
      <w:lang w:eastAsia="es-ES"/>
    </w:rPr>
  </w:style>
  <w:style w:type="paragraph" w:styleId="Prrafodelista">
    <w:name w:val="List Paragraph"/>
    <w:basedOn w:val="Normal"/>
    <w:qFormat/>
    <w:rsid w:val="00A33D5C"/>
    <w:pPr>
      <w:ind w:left="720"/>
      <w:contextualSpacing/>
    </w:pPr>
  </w:style>
  <w:style w:type="paragraph" w:styleId="Textodeglobo">
    <w:name w:val="Balloon Text"/>
    <w:basedOn w:val="Normal"/>
    <w:link w:val="TextodegloboCar"/>
    <w:uiPriority w:val="99"/>
    <w:unhideWhenUsed/>
    <w:qFormat/>
    <w:rsid w:val="00A33D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qFormat/>
    <w:rsid w:val="00A33D5C"/>
    <w:rPr>
      <w:rFonts w:ascii="Tahoma" w:eastAsia="Calibri" w:hAnsi="Tahoma" w:cs="Tahoma"/>
      <w:sz w:val="16"/>
      <w:szCs w:val="16"/>
    </w:rPr>
  </w:style>
  <w:style w:type="character" w:styleId="Hipervnculo">
    <w:name w:val="Hyperlink"/>
    <w:basedOn w:val="Fuentedeprrafopredeter"/>
    <w:uiPriority w:val="99"/>
    <w:unhideWhenUsed/>
    <w:rsid w:val="009B211E"/>
    <w:rPr>
      <w:color w:val="0000FF"/>
      <w:u w:val="single"/>
    </w:rPr>
  </w:style>
  <w:style w:type="character" w:styleId="Hipervnculovisitado">
    <w:name w:val="FollowedHyperlink"/>
    <w:basedOn w:val="Fuentedeprrafopredeter"/>
    <w:uiPriority w:val="99"/>
    <w:unhideWhenUsed/>
    <w:rsid w:val="009B211E"/>
    <w:rPr>
      <w:color w:val="800080"/>
      <w:u w:val="single"/>
    </w:rPr>
  </w:style>
  <w:style w:type="paragraph" w:customStyle="1" w:styleId="Default">
    <w:name w:val="Default"/>
    <w:rsid w:val="00881C95"/>
    <w:pPr>
      <w:autoSpaceDE w:val="0"/>
      <w:autoSpaceDN w:val="0"/>
      <w:adjustRightInd w:val="0"/>
    </w:pPr>
    <w:rPr>
      <w:rFonts w:cs="Calibri"/>
      <w:color w:val="000000"/>
      <w:sz w:val="24"/>
      <w:szCs w:val="24"/>
      <w:lang w:eastAsia="en-US"/>
    </w:rPr>
  </w:style>
  <w:style w:type="table" w:customStyle="1" w:styleId="Cuadrculaclara-nfasis31">
    <w:name w:val="Cuadrícula clara - Énfasis 31"/>
    <w:basedOn w:val="Tablanormal"/>
    <w:next w:val="Cuadrculaclara-nfasis3"/>
    <w:uiPriority w:val="62"/>
    <w:rsid w:val="00881C95"/>
    <w:rPr>
      <w:rFonts w:eastAsia="Times New Roman"/>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3">
    <w:name w:val="Light Grid Accent 3"/>
    <w:basedOn w:val="Tablanormal"/>
    <w:uiPriority w:val="62"/>
    <w:rsid w:val="00881C95"/>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Standard">
    <w:name w:val="Standard"/>
    <w:qFormat/>
    <w:rsid w:val="009538DC"/>
    <w:pPr>
      <w:widowControl w:val="0"/>
      <w:suppressAutoHyphens/>
      <w:autoSpaceDN w:val="0"/>
      <w:textAlignment w:val="baseline"/>
    </w:pPr>
    <w:rPr>
      <w:rFonts w:ascii="Times New Roman" w:eastAsia="Lucida Sans Unicode" w:hAnsi="Times New Roman" w:cs="Tahoma"/>
      <w:kern w:val="3"/>
      <w:sz w:val="24"/>
      <w:szCs w:val="24"/>
    </w:rPr>
  </w:style>
  <w:style w:type="paragraph" w:customStyle="1" w:styleId="Prrafodelista2">
    <w:name w:val="Párrafo de lista2"/>
    <w:basedOn w:val="Normal"/>
    <w:rsid w:val="009538DC"/>
    <w:pPr>
      <w:suppressAutoHyphens/>
      <w:spacing w:line="240" w:lineRule="auto"/>
      <w:ind w:left="720"/>
    </w:pPr>
    <w:rPr>
      <w:rFonts w:ascii="Liberation Serif" w:eastAsia="NSimSun" w:hAnsi="Liberation Serif" w:cs="Arial"/>
      <w:kern w:val="1"/>
      <w:sz w:val="24"/>
      <w:szCs w:val="24"/>
      <w:lang w:eastAsia="hi-IN" w:bidi="hi-IN"/>
    </w:rPr>
  </w:style>
  <w:style w:type="paragraph" w:customStyle="1" w:styleId="Prrafodelista3">
    <w:name w:val="Párrafo de lista3"/>
    <w:basedOn w:val="Normal"/>
    <w:rsid w:val="00BF5F8F"/>
    <w:pPr>
      <w:suppressAutoHyphens/>
      <w:spacing w:line="240" w:lineRule="auto"/>
      <w:ind w:left="720"/>
      <w:contextualSpacing/>
    </w:pPr>
    <w:rPr>
      <w:rFonts w:ascii="Liberation Serif" w:eastAsia="NSimSun" w:hAnsi="Liberation Serif" w:cs="Arial"/>
      <w:kern w:val="1"/>
      <w:sz w:val="24"/>
      <w:szCs w:val="24"/>
      <w:lang w:eastAsia="zh-CN" w:bidi="hi-IN"/>
    </w:rPr>
  </w:style>
  <w:style w:type="paragraph" w:customStyle="1" w:styleId="Prrafodelista4">
    <w:name w:val="Párrafo de lista4"/>
    <w:basedOn w:val="Normal"/>
    <w:rsid w:val="005E6002"/>
    <w:pPr>
      <w:suppressAutoHyphens/>
      <w:spacing w:line="240" w:lineRule="auto"/>
      <w:ind w:left="720"/>
      <w:contextualSpacing/>
    </w:pPr>
    <w:rPr>
      <w:rFonts w:ascii="Liberation Serif" w:eastAsia="NSimSun" w:hAnsi="Liberation Serif" w:cs="Arial"/>
      <w:kern w:val="1"/>
      <w:sz w:val="24"/>
      <w:szCs w:val="24"/>
      <w:lang w:eastAsia="zh-CN" w:bidi="hi-IN"/>
    </w:rPr>
  </w:style>
  <w:style w:type="paragraph" w:customStyle="1" w:styleId="Standarduser">
    <w:name w:val="Standard (user)"/>
    <w:rsid w:val="00BE46B4"/>
    <w:pPr>
      <w:suppressAutoHyphens/>
      <w:autoSpaceDN w:val="0"/>
      <w:textAlignment w:val="baseline"/>
    </w:pPr>
    <w:rPr>
      <w:rFonts w:ascii="Liberation Serif" w:eastAsia="NSimSun" w:hAnsi="Liberation Serif" w:cs="Arial"/>
      <w:kern w:val="3"/>
      <w:sz w:val="24"/>
      <w:szCs w:val="24"/>
      <w:lang w:eastAsia="zh-CN" w:bidi="hi-IN"/>
    </w:rPr>
  </w:style>
  <w:style w:type="character" w:styleId="Nmerodepgina">
    <w:name w:val="page number"/>
    <w:basedOn w:val="Fuentedeprrafopredeter"/>
    <w:uiPriority w:val="99"/>
    <w:unhideWhenUsed/>
    <w:rsid w:val="00D3013C"/>
    <w:rPr>
      <w:rFonts w:eastAsia="Times New Roman" w:cs="Times New Roman"/>
      <w:bCs w:val="0"/>
      <w:iCs w:val="0"/>
      <w:szCs w:val="22"/>
      <w:lang w:val="es-ES"/>
    </w:rPr>
  </w:style>
  <w:style w:type="paragraph" w:styleId="Sinespaciado">
    <w:name w:val="No Spacing"/>
    <w:link w:val="SinespaciadoCar"/>
    <w:uiPriority w:val="1"/>
    <w:qFormat/>
    <w:rsid w:val="00D3013C"/>
    <w:rPr>
      <w:rFonts w:eastAsia="Times New Roman"/>
      <w:sz w:val="22"/>
      <w:szCs w:val="22"/>
      <w:lang w:eastAsia="en-US"/>
    </w:rPr>
  </w:style>
  <w:style w:type="character" w:customStyle="1" w:styleId="SinespaciadoCar">
    <w:name w:val="Sin espaciado Car"/>
    <w:basedOn w:val="Fuentedeprrafopredeter"/>
    <w:link w:val="Sinespaciado"/>
    <w:rsid w:val="00D3013C"/>
    <w:rPr>
      <w:rFonts w:eastAsia="Times New Roman"/>
      <w:sz w:val="22"/>
      <w:szCs w:val="22"/>
      <w:lang w:val="es-ES" w:eastAsia="en-US" w:bidi="ar-SA"/>
    </w:rPr>
  </w:style>
  <w:style w:type="table" w:styleId="Tablaconcuadrcula">
    <w:name w:val="Table Grid"/>
    <w:basedOn w:val="Tablanormal"/>
    <w:uiPriority w:val="59"/>
    <w:rsid w:val="00D3013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staclara-nfasis3">
    <w:name w:val="Light List Accent 3"/>
    <w:basedOn w:val="Tablanormal"/>
    <w:uiPriority w:val="61"/>
    <w:rsid w:val="00D3013C"/>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ombreadoclaro-nfasis3">
    <w:name w:val="Light Shading Accent 3"/>
    <w:basedOn w:val="Tablanormal"/>
    <w:uiPriority w:val="60"/>
    <w:rsid w:val="002F4F3E"/>
    <w:rPr>
      <w:color w:val="76923C"/>
      <w:sz w:val="22"/>
      <w:szCs w:val="22"/>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Textbody">
    <w:name w:val="Text body"/>
    <w:basedOn w:val="Standard"/>
    <w:qFormat/>
    <w:rsid w:val="00D83C37"/>
    <w:pPr>
      <w:spacing w:after="120"/>
    </w:pPr>
    <w:rPr>
      <w:rFonts w:eastAsia="SimSun" w:cs="Mangal"/>
      <w:lang w:eastAsia="zh-CN" w:bidi="hi-IN"/>
    </w:rPr>
  </w:style>
  <w:style w:type="character" w:customStyle="1" w:styleId="fontstyle21">
    <w:name w:val="fontstyle21"/>
    <w:basedOn w:val="Fuentedeprrafopredeter"/>
    <w:rsid w:val="00D83C37"/>
    <w:rPr>
      <w:rFonts w:ascii="FEFD741227C" w:hAnsi="FEFD741227C" w:hint="default"/>
      <w:b w:val="0"/>
      <w:bCs w:val="0"/>
      <w:i w:val="0"/>
      <w:iCs w:val="0"/>
      <w:color w:val="000000"/>
      <w:sz w:val="22"/>
      <w:szCs w:val="22"/>
    </w:rPr>
  </w:style>
  <w:style w:type="table" w:styleId="Cuadrculamedia1-nfasis3">
    <w:name w:val="Medium Grid 1 Accent 3"/>
    <w:basedOn w:val="Tablanormal"/>
    <w:uiPriority w:val="67"/>
    <w:rsid w:val="00657D1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customStyle="1" w:styleId="WW8Num2z0">
    <w:name w:val="WW8Num2z0"/>
    <w:rsid w:val="009E5AC0"/>
    <w:rPr>
      <w:rFonts w:ascii="Wingdings" w:hAnsi="Wingdings" w:cs="Wingdings" w:hint="default"/>
      <w:sz w:val="18"/>
      <w:szCs w:val="18"/>
      <w:shd w:val="clear" w:color="auto" w:fill="auto"/>
    </w:rPr>
  </w:style>
  <w:style w:type="character" w:customStyle="1" w:styleId="WW8Num2z1">
    <w:name w:val="WW8Num2z1"/>
    <w:rsid w:val="009E5AC0"/>
    <w:rPr>
      <w:rFonts w:ascii="OpenSymbol" w:hAnsi="OpenSymbol" w:cs="OpenSymbol"/>
      <w:sz w:val="16"/>
      <w:szCs w:val="16"/>
      <w:shd w:val="clear" w:color="auto" w:fill="auto"/>
    </w:rPr>
  </w:style>
  <w:style w:type="character" w:customStyle="1" w:styleId="WW8Num2z3">
    <w:name w:val="WW8Num2z3"/>
    <w:rsid w:val="009E5AC0"/>
    <w:rPr>
      <w:rFonts w:ascii="Symbol" w:hAnsi="Symbol" w:cs="OpenSymbol"/>
      <w:sz w:val="16"/>
      <w:szCs w:val="16"/>
      <w:shd w:val="clear" w:color="auto" w:fill="auto"/>
    </w:rPr>
  </w:style>
  <w:style w:type="character" w:customStyle="1" w:styleId="WW8Num3z0">
    <w:name w:val="WW8Num3z0"/>
    <w:rsid w:val="009E5AC0"/>
    <w:rPr>
      <w:rFonts w:ascii="Symbol" w:hAnsi="Symbol" w:cs="Symbol" w:hint="default"/>
    </w:rPr>
  </w:style>
  <w:style w:type="character" w:customStyle="1" w:styleId="WW8Num4z0">
    <w:name w:val="WW8Num4z0"/>
    <w:rsid w:val="009E5AC0"/>
    <w:rPr>
      <w:rFonts w:ascii="Symbol" w:hAnsi="Symbol" w:cs="Symbol" w:hint="default"/>
    </w:rPr>
  </w:style>
  <w:style w:type="character" w:customStyle="1" w:styleId="WW8Num3z1">
    <w:name w:val="WW8Num3z1"/>
    <w:rsid w:val="009E5AC0"/>
    <w:rPr>
      <w:rFonts w:ascii="OpenSymbol" w:hAnsi="OpenSymbol" w:cs="OpenSymbol"/>
      <w:sz w:val="16"/>
      <w:szCs w:val="16"/>
      <w:shd w:val="clear" w:color="auto" w:fill="auto"/>
    </w:rPr>
  </w:style>
  <w:style w:type="character" w:customStyle="1" w:styleId="WW8Num3z3">
    <w:name w:val="WW8Num3z3"/>
    <w:rsid w:val="009E5AC0"/>
    <w:rPr>
      <w:rFonts w:ascii="Symbol" w:hAnsi="Symbol" w:cs="OpenSymbol"/>
      <w:sz w:val="16"/>
      <w:szCs w:val="16"/>
      <w:shd w:val="clear" w:color="auto" w:fill="auto"/>
    </w:rPr>
  </w:style>
  <w:style w:type="character" w:customStyle="1" w:styleId="WW8Num5z0">
    <w:name w:val="WW8Num5z0"/>
    <w:rsid w:val="009E5AC0"/>
    <w:rPr>
      <w:rFonts w:ascii="Symbol" w:hAnsi="Symbol" w:cs="Symbol" w:hint="default"/>
    </w:rPr>
  </w:style>
  <w:style w:type="character" w:customStyle="1" w:styleId="WW8Num1z0">
    <w:name w:val="WW8Num1z0"/>
    <w:rsid w:val="009E5AC0"/>
  </w:style>
  <w:style w:type="character" w:customStyle="1" w:styleId="WW8Num1z1">
    <w:name w:val="WW8Num1z1"/>
    <w:rsid w:val="009E5AC0"/>
  </w:style>
  <w:style w:type="character" w:customStyle="1" w:styleId="WW8Num1z2">
    <w:name w:val="WW8Num1z2"/>
    <w:rsid w:val="009E5AC0"/>
  </w:style>
  <w:style w:type="character" w:customStyle="1" w:styleId="WW8Num1z3">
    <w:name w:val="WW8Num1z3"/>
    <w:rsid w:val="009E5AC0"/>
  </w:style>
  <w:style w:type="character" w:customStyle="1" w:styleId="WW8Num1z4">
    <w:name w:val="WW8Num1z4"/>
    <w:rsid w:val="009E5AC0"/>
  </w:style>
  <w:style w:type="character" w:customStyle="1" w:styleId="WW8Num1z5">
    <w:name w:val="WW8Num1z5"/>
    <w:rsid w:val="009E5AC0"/>
  </w:style>
  <w:style w:type="character" w:customStyle="1" w:styleId="WW8Num1z6">
    <w:name w:val="WW8Num1z6"/>
    <w:rsid w:val="009E5AC0"/>
  </w:style>
  <w:style w:type="character" w:customStyle="1" w:styleId="WW8Num1z7">
    <w:name w:val="WW8Num1z7"/>
    <w:rsid w:val="009E5AC0"/>
  </w:style>
  <w:style w:type="character" w:customStyle="1" w:styleId="WW8Num1z8">
    <w:name w:val="WW8Num1z8"/>
    <w:rsid w:val="009E5AC0"/>
  </w:style>
  <w:style w:type="character" w:customStyle="1" w:styleId="WW8Num2z2">
    <w:name w:val="WW8Num2z2"/>
    <w:rsid w:val="009E5AC0"/>
  </w:style>
  <w:style w:type="character" w:customStyle="1" w:styleId="WW8Num2z4">
    <w:name w:val="WW8Num2z4"/>
    <w:rsid w:val="009E5AC0"/>
  </w:style>
  <w:style w:type="character" w:customStyle="1" w:styleId="WW8Num2z5">
    <w:name w:val="WW8Num2z5"/>
    <w:rsid w:val="009E5AC0"/>
  </w:style>
  <w:style w:type="character" w:customStyle="1" w:styleId="WW8Num2z6">
    <w:name w:val="WW8Num2z6"/>
    <w:rsid w:val="009E5AC0"/>
  </w:style>
  <w:style w:type="character" w:customStyle="1" w:styleId="WW8Num2z7">
    <w:name w:val="WW8Num2z7"/>
    <w:rsid w:val="009E5AC0"/>
  </w:style>
  <w:style w:type="character" w:customStyle="1" w:styleId="WW8Num2z8">
    <w:name w:val="WW8Num2z8"/>
    <w:rsid w:val="009E5AC0"/>
  </w:style>
  <w:style w:type="character" w:customStyle="1" w:styleId="WW8Num3z2">
    <w:name w:val="WW8Num3z2"/>
    <w:rsid w:val="009E5AC0"/>
    <w:rPr>
      <w:rFonts w:ascii="Wingdings" w:hAnsi="Wingdings" w:cs="Wingdings"/>
      <w:b w:val="0"/>
      <w:color w:val="000000"/>
    </w:rPr>
  </w:style>
  <w:style w:type="character" w:customStyle="1" w:styleId="WW8Num4z1">
    <w:name w:val="WW8Num4z1"/>
    <w:rsid w:val="009E5AC0"/>
    <w:rPr>
      <w:rFonts w:ascii="OpenSymbol" w:hAnsi="OpenSymbol" w:cs="OpenSymbol"/>
      <w:sz w:val="16"/>
      <w:szCs w:val="16"/>
    </w:rPr>
  </w:style>
  <w:style w:type="character" w:customStyle="1" w:styleId="WW8Num4z3">
    <w:name w:val="WW8Num4z3"/>
    <w:rsid w:val="009E5AC0"/>
    <w:rPr>
      <w:rFonts w:ascii="Symbol" w:hAnsi="Symbol" w:cs="OpenSymbol"/>
      <w:sz w:val="16"/>
      <w:szCs w:val="16"/>
    </w:rPr>
  </w:style>
  <w:style w:type="character" w:customStyle="1" w:styleId="WW8Num5z1">
    <w:name w:val="WW8Num5z1"/>
    <w:rsid w:val="009E5AC0"/>
    <w:rPr>
      <w:rFonts w:hint="default"/>
    </w:rPr>
  </w:style>
  <w:style w:type="character" w:customStyle="1" w:styleId="WW8Num6z0">
    <w:name w:val="WW8Num6z0"/>
    <w:rsid w:val="009E5AC0"/>
    <w:rPr>
      <w:rFonts w:ascii="Symbol" w:hAnsi="Symbol" w:cs="Symbol" w:hint="default"/>
    </w:rPr>
  </w:style>
  <w:style w:type="character" w:customStyle="1" w:styleId="WW8Num6z1">
    <w:name w:val="WW8Num6z1"/>
    <w:rsid w:val="009E5AC0"/>
    <w:rPr>
      <w:rFonts w:ascii="Courier New" w:hAnsi="Courier New" w:cs="Courier New" w:hint="default"/>
    </w:rPr>
  </w:style>
  <w:style w:type="character" w:customStyle="1" w:styleId="WW8Num6z2">
    <w:name w:val="WW8Num6z2"/>
    <w:rsid w:val="009E5AC0"/>
    <w:rPr>
      <w:rFonts w:ascii="Wingdings" w:hAnsi="Wingdings" w:cs="Wingdings" w:hint="default"/>
    </w:rPr>
  </w:style>
  <w:style w:type="character" w:customStyle="1" w:styleId="WW8Num7z0">
    <w:name w:val="WW8Num7z0"/>
    <w:rsid w:val="009E5AC0"/>
    <w:rPr>
      <w:rFonts w:ascii="Symbol" w:hAnsi="Symbol" w:cs="Symbol" w:hint="default"/>
    </w:rPr>
  </w:style>
  <w:style w:type="character" w:customStyle="1" w:styleId="WW8Num7z1">
    <w:name w:val="WW8Num7z1"/>
    <w:rsid w:val="009E5AC0"/>
    <w:rPr>
      <w:rFonts w:ascii="Courier New" w:hAnsi="Courier New" w:cs="Courier New" w:hint="default"/>
    </w:rPr>
  </w:style>
  <w:style w:type="character" w:customStyle="1" w:styleId="WW8Num7z2">
    <w:name w:val="WW8Num7z2"/>
    <w:rsid w:val="009E5AC0"/>
    <w:rPr>
      <w:rFonts w:ascii="Wingdings" w:hAnsi="Wingdings" w:cs="Wingdings" w:hint="default"/>
    </w:rPr>
  </w:style>
  <w:style w:type="character" w:customStyle="1" w:styleId="Fuentedeprrafopredeter1">
    <w:name w:val="Fuente de párrafo predeter.1"/>
    <w:rsid w:val="009E5AC0"/>
  </w:style>
  <w:style w:type="character" w:customStyle="1" w:styleId="TextonotapieCar">
    <w:name w:val="Texto nota pie Car"/>
    <w:basedOn w:val="Fuentedeprrafopredeter1"/>
    <w:rsid w:val="009E5AC0"/>
    <w:rPr>
      <w:sz w:val="20"/>
      <w:szCs w:val="20"/>
    </w:rPr>
  </w:style>
  <w:style w:type="character" w:customStyle="1" w:styleId="Caracteresdenotaalpie">
    <w:name w:val="Caracteres de nota al pie"/>
    <w:basedOn w:val="Fuentedeprrafopredeter1"/>
    <w:rsid w:val="009E5AC0"/>
    <w:rPr>
      <w:vertAlign w:val="superscript"/>
    </w:rPr>
  </w:style>
  <w:style w:type="character" w:customStyle="1" w:styleId="Sangra2detindependienteCar">
    <w:name w:val="Sangría 2 de t. independiente Car"/>
    <w:basedOn w:val="Fuentedeprrafopredeter1"/>
    <w:link w:val="Sangra2detindependiente"/>
    <w:rsid w:val="009E5AC0"/>
    <w:rPr>
      <w:rFonts w:ascii="Arial" w:eastAsia="Lucida Sans Unicode" w:hAnsi="Arial" w:cs="Arial"/>
      <w:kern w:val="2"/>
      <w:sz w:val="24"/>
      <w:szCs w:val="24"/>
    </w:rPr>
  </w:style>
  <w:style w:type="character" w:customStyle="1" w:styleId="TextoindependienteCar">
    <w:name w:val="Texto independiente Car"/>
    <w:basedOn w:val="Fuentedeprrafopredeter1"/>
    <w:uiPriority w:val="99"/>
    <w:rsid w:val="009E5AC0"/>
  </w:style>
  <w:style w:type="character" w:customStyle="1" w:styleId="SangradetextonormalCar">
    <w:name w:val="Sangría de texto normal Car"/>
    <w:basedOn w:val="Fuentedeprrafopredeter1"/>
    <w:rsid w:val="009E5AC0"/>
  </w:style>
  <w:style w:type="character" w:customStyle="1" w:styleId="Textoindependiente2Car">
    <w:name w:val="Texto independiente 2 Car"/>
    <w:basedOn w:val="Fuentedeprrafopredeter1"/>
    <w:link w:val="Textoindependiente2"/>
    <w:rsid w:val="009E5AC0"/>
    <w:rPr>
      <w:rFonts w:ascii="Arial" w:eastAsia="Times New Roman" w:hAnsi="Arial" w:cs="Arial"/>
      <w:b/>
      <w:bCs/>
      <w:i/>
      <w:iCs/>
      <w:sz w:val="24"/>
      <w:szCs w:val="24"/>
    </w:rPr>
  </w:style>
  <w:style w:type="character" w:customStyle="1" w:styleId="Textoindependiente2Car1">
    <w:name w:val="Texto independiente 2 Car1"/>
    <w:basedOn w:val="Fuentedeprrafopredeter1"/>
    <w:rsid w:val="009E5AC0"/>
  </w:style>
  <w:style w:type="character" w:customStyle="1" w:styleId="Textoindependiente3Car">
    <w:name w:val="Texto independiente 3 Car"/>
    <w:basedOn w:val="Fuentedeprrafopredeter1"/>
    <w:link w:val="Textoindependiente3"/>
    <w:rsid w:val="009E5AC0"/>
    <w:rPr>
      <w:rFonts w:ascii="Arial" w:eastAsia="Times New Roman" w:hAnsi="Arial" w:cs="Arial"/>
      <w:b/>
      <w:bCs/>
      <w:szCs w:val="24"/>
    </w:rPr>
  </w:style>
  <w:style w:type="character" w:customStyle="1" w:styleId="Textoindependiente3Car1">
    <w:name w:val="Texto independiente 3 Car1"/>
    <w:basedOn w:val="Fuentedeprrafopredeter1"/>
    <w:rsid w:val="009E5AC0"/>
    <w:rPr>
      <w:sz w:val="16"/>
      <w:szCs w:val="16"/>
    </w:rPr>
  </w:style>
  <w:style w:type="character" w:customStyle="1" w:styleId="WW-Caracteresdenotaalpie">
    <w:name w:val="WW-Caracteres de nota al pie"/>
    <w:rsid w:val="009E5AC0"/>
  </w:style>
  <w:style w:type="character" w:customStyle="1" w:styleId="BulletSymbols">
    <w:name w:val="Bullet Symbols"/>
    <w:rsid w:val="009E5AC0"/>
    <w:rPr>
      <w:rFonts w:ascii="OpenSymbol" w:eastAsia="OpenSymbol" w:hAnsi="OpenSymbol" w:cs="OpenSymbol"/>
      <w:sz w:val="16"/>
      <w:szCs w:val="16"/>
      <w:shd w:val="clear" w:color="auto" w:fill="auto"/>
    </w:rPr>
  </w:style>
  <w:style w:type="character" w:customStyle="1" w:styleId="Vietas">
    <w:name w:val="Viñetas"/>
    <w:rsid w:val="009E5AC0"/>
    <w:rPr>
      <w:rFonts w:ascii="OpenSymbol" w:eastAsia="OpenSymbol" w:hAnsi="OpenSymbol" w:cs="OpenSymbol"/>
      <w:sz w:val="16"/>
      <w:szCs w:val="16"/>
      <w:shd w:val="clear" w:color="auto" w:fill="auto"/>
    </w:rPr>
  </w:style>
  <w:style w:type="character" w:customStyle="1" w:styleId="Smbolosdenumeracin">
    <w:name w:val="Símbolos de numeración"/>
    <w:rsid w:val="009E5AC0"/>
  </w:style>
  <w:style w:type="character" w:styleId="Textoennegrita">
    <w:name w:val="Strong"/>
    <w:qFormat/>
    <w:rsid w:val="009E5AC0"/>
    <w:rPr>
      <w:b/>
      <w:bCs/>
    </w:rPr>
  </w:style>
  <w:style w:type="character" w:customStyle="1" w:styleId="WW-Muydestacado">
    <w:name w:val="WW-Muy destacado"/>
    <w:rsid w:val="009E5AC0"/>
    <w:rPr>
      <w:b/>
      <w:bCs/>
    </w:rPr>
  </w:style>
  <w:style w:type="character" w:customStyle="1" w:styleId="z-PrincipiodelformularioCar">
    <w:name w:val="z-Principio del formulario Car"/>
    <w:basedOn w:val="Fuentedeprrafopredeter1"/>
    <w:rsid w:val="009E5AC0"/>
    <w:rPr>
      <w:rFonts w:ascii="Arial" w:eastAsia="Times New Roman" w:hAnsi="Arial" w:cs="Arial"/>
      <w:vanish/>
      <w:sz w:val="16"/>
      <w:szCs w:val="16"/>
    </w:rPr>
  </w:style>
  <w:style w:type="character" w:customStyle="1" w:styleId="z-FinaldelformularioCar">
    <w:name w:val="z-Final del formulario Car"/>
    <w:basedOn w:val="Fuentedeprrafopredeter1"/>
    <w:rsid w:val="009E5AC0"/>
    <w:rPr>
      <w:rFonts w:ascii="Arial" w:eastAsia="Times New Roman" w:hAnsi="Arial" w:cs="Arial"/>
      <w:vanish/>
      <w:sz w:val="16"/>
      <w:szCs w:val="16"/>
    </w:rPr>
  </w:style>
  <w:style w:type="character" w:customStyle="1" w:styleId="ListLabel17">
    <w:name w:val="ListLabel 17"/>
    <w:rsid w:val="009E5AC0"/>
    <w:rPr>
      <w:rFonts w:cs="Courier New"/>
    </w:rPr>
  </w:style>
  <w:style w:type="character" w:customStyle="1" w:styleId="Refdecomentario1">
    <w:name w:val="Ref. de comentario1"/>
    <w:basedOn w:val="Fuentedeprrafopredeter1"/>
    <w:rsid w:val="009E5AC0"/>
    <w:rPr>
      <w:sz w:val="16"/>
      <w:szCs w:val="16"/>
    </w:rPr>
  </w:style>
  <w:style w:type="character" w:customStyle="1" w:styleId="TextocomentarioCar">
    <w:name w:val="Texto comentario Car"/>
    <w:basedOn w:val="Fuentedeprrafopredeter1"/>
    <w:rsid w:val="009E5AC0"/>
    <w:rPr>
      <w:sz w:val="20"/>
      <w:szCs w:val="20"/>
    </w:rPr>
  </w:style>
  <w:style w:type="character" w:customStyle="1" w:styleId="AsuntodelcomentarioCar">
    <w:name w:val="Asunto del comentario Car"/>
    <w:basedOn w:val="TextocomentarioCar"/>
    <w:rsid w:val="009E5AC0"/>
    <w:rPr>
      <w:b/>
      <w:bCs/>
      <w:sz w:val="20"/>
      <w:szCs w:val="20"/>
    </w:rPr>
  </w:style>
  <w:style w:type="character" w:customStyle="1" w:styleId="TextonotaalfinalCar">
    <w:name w:val="Texto nota al final Car"/>
    <w:basedOn w:val="Fuentedeprrafopredeter1"/>
    <w:rsid w:val="009E5AC0"/>
    <w:rPr>
      <w:sz w:val="20"/>
      <w:szCs w:val="20"/>
    </w:rPr>
  </w:style>
  <w:style w:type="character" w:customStyle="1" w:styleId="Caracteresdenotafinal">
    <w:name w:val="Caracteres de nota final"/>
    <w:basedOn w:val="Fuentedeprrafopredeter1"/>
    <w:rsid w:val="009E5AC0"/>
    <w:rPr>
      <w:vertAlign w:val="superscript"/>
    </w:rPr>
  </w:style>
  <w:style w:type="character" w:customStyle="1" w:styleId="TtuloCar">
    <w:name w:val="Título Car"/>
    <w:basedOn w:val="Fuentedeprrafopredeter1"/>
    <w:link w:val="Ttulo"/>
    <w:rsid w:val="009E5AC0"/>
    <w:rPr>
      <w:rFonts w:ascii="Liberation Sans" w:eastAsia="Microsoft YaHei" w:hAnsi="Liberation Sans" w:cs="Arial"/>
      <w:sz w:val="28"/>
      <w:szCs w:val="28"/>
    </w:rPr>
  </w:style>
  <w:style w:type="character" w:customStyle="1" w:styleId="TtuloCar1">
    <w:name w:val="Título Car1"/>
    <w:basedOn w:val="Fuentedeprrafopredeter1"/>
    <w:rsid w:val="009E5AC0"/>
    <w:rPr>
      <w:rFonts w:ascii="Cambria" w:eastAsia="Times New Roman" w:hAnsi="Cambria" w:cs="Times New Roman"/>
      <w:color w:val="17365D"/>
      <w:spacing w:val="5"/>
      <w:kern w:val="2"/>
      <w:sz w:val="52"/>
      <w:szCs w:val="52"/>
    </w:rPr>
  </w:style>
  <w:style w:type="character" w:customStyle="1" w:styleId="WW8Num10z0">
    <w:name w:val="WW8Num10z0"/>
    <w:rsid w:val="009E5AC0"/>
    <w:rPr>
      <w:sz w:val="22"/>
      <w:szCs w:val="22"/>
    </w:rPr>
  </w:style>
  <w:style w:type="character" w:customStyle="1" w:styleId="ListLabel26">
    <w:name w:val="ListLabel 26"/>
    <w:rsid w:val="009E5AC0"/>
  </w:style>
  <w:style w:type="character" w:customStyle="1" w:styleId="ListLabel25">
    <w:name w:val="ListLabel 25"/>
    <w:rsid w:val="009E5AC0"/>
  </w:style>
  <w:style w:type="character" w:customStyle="1" w:styleId="ListLabel24">
    <w:name w:val="ListLabel 24"/>
    <w:rsid w:val="009E5AC0"/>
  </w:style>
  <w:style w:type="character" w:customStyle="1" w:styleId="ListLabel23">
    <w:name w:val="ListLabel 23"/>
    <w:rsid w:val="009E5AC0"/>
  </w:style>
  <w:style w:type="character" w:customStyle="1" w:styleId="ListLabel22">
    <w:name w:val="ListLabel 22"/>
    <w:rsid w:val="009E5AC0"/>
  </w:style>
  <w:style w:type="character" w:customStyle="1" w:styleId="ListLabel21">
    <w:name w:val="ListLabel 21"/>
    <w:rsid w:val="009E5AC0"/>
  </w:style>
  <w:style w:type="character" w:customStyle="1" w:styleId="ListLabel20">
    <w:name w:val="ListLabel 20"/>
    <w:rsid w:val="009E5AC0"/>
  </w:style>
  <w:style w:type="character" w:customStyle="1" w:styleId="ListLabel19">
    <w:name w:val="ListLabel 19"/>
    <w:rsid w:val="009E5AC0"/>
  </w:style>
  <w:style w:type="character" w:customStyle="1" w:styleId="ListLabel18">
    <w:name w:val="ListLabel 18"/>
    <w:rsid w:val="009E5AC0"/>
  </w:style>
  <w:style w:type="character" w:customStyle="1" w:styleId="ListLabel27">
    <w:name w:val="ListLabel 27"/>
    <w:rsid w:val="009E5AC0"/>
  </w:style>
  <w:style w:type="character" w:customStyle="1" w:styleId="ListLabel28">
    <w:name w:val="ListLabel 28"/>
    <w:rsid w:val="009E5AC0"/>
  </w:style>
  <w:style w:type="character" w:customStyle="1" w:styleId="ListLabel29">
    <w:name w:val="ListLabel 29"/>
    <w:rsid w:val="009E5AC0"/>
  </w:style>
  <w:style w:type="character" w:customStyle="1" w:styleId="ListLabel30">
    <w:name w:val="ListLabel 30"/>
    <w:rsid w:val="009E5AC0"/>
  </w:style>
  <w:style w:type="character" w:customStyle="1" w:styleId="ListLabel31">
    <w:name w:val="ListLabel 31"/>
    <w:rsid w:val="009E5AC0"/>
  </w:style>
  <w:style w:type="character" w:customStyle="1" w:styleId="ListLabel32">
    <w:name w:val="ListLabel 32"/>
    <w:rsid w:val="009E5AC0"/>
  </w:style>
  <w:style w:type="character" w:customStyle="1" w:styleId="ListLabel33">
    <w:name w:val="ListLabel 33"/>
    <w:rsid w:val="009E5AC0"/>
  </w:style>
  <w:style w:type="character" w:customStyle="1" w:styleId="ListLabel34">
    <w:name w:val="ListLabel 34"/>
    <w:rsid w:val="009E5AC0"/>
  </w:style>
  <w:style w:type="character" w:customStyle="1" w:styleId="ListLabel35">
    <w:name w:val="ListLabel 35"/>
    <w:rsid w:val="009E5AC0"/>
  </w:style>
  <w:style w:type="paragraph" w:customStyle="1" w:styleId="Ttulo20">
    <w:name w:val="Título2"/>
    <w:basedOn w:val="Normal"/>
    <w:next w:val="Textoindependiente"/>
    <w:rsid w:val="009E5AC0"/>
    <w:pPr>
      <w:keepNext/>
      <w:suppressAutoHyphens/>
      <w:spacing w:before="240" w:after="120"/>
    </w:pPr>
    <w:rPr>
      <w:rFonts w:ascii="Liberation Sans" w:eastAsia="Microsoft YaHei" w:hAnsi="Liberation Sans" w:cs="Arial"/>
      <w:sz w:val="28"/>
      <w:szCs w:val="28"/>
      <w:lang w:eastAsia="zh-CN"/>
    </w:rPr>
  </w:style>
  <w:style w:type="paragraph" w:styleId="Textoindependiente">
    <w:name w:val="Body Text"/>
    <w:basedOn w:val="Normal"/>
    <w:link w:val="TextoindependienteCar1"/>
    <w:rsid w:val="009E5AC0"/>
    <w:pPr>
      <w:suppressAutoHyphens/>
      <w:spacing w:after="120"/>
    </w:pPr>
    <w:rPr>
      <w:lang w:eastAsia="zh-CN"/>
    </w:rPr>
  </w:style>
  <w:style w:type="character" w:customStyle="1" w:styleId="TextoindependienteCar1">
    <w:name w:val="Texto independiente Car1"/>
    <w:basedOn w:val="Fuentedeprrafopredeter"/>
    <w:link w:val="Textoindependiente"/>
    <w:rsid w:val="009E5AC0"/>
    <w:rPr>
      <w:sz w:val="22"/>
      <w:szCs w:val="22"/>
      <w:lang w:eastAsia="zh-CN"/>
    </w:rPr>
  </w:style>
  <w:style w:type="paragraph" w:styleId="Lista">
    <w:name w:val="List"/>
    <w:basedOn w:val="Textoindependiente"/>
    <w:rsid w:val="009E5AC0"/>
    <w:pPr>
      <w:spacing w:after="0" w:line="100" w:lineRule="atLeast"/>
      <w:jc w:val="both"/>
    </w:pPr>
    <w:rPr>
      <w:rFonts w:ascii="Times New Roman" w:eastAsia="Times New Roman" w:hAnsi="Times New Roman"/>
      <w:kern w:val="2"/>
      <w:sz w:val="24"/>
      <w:szCs w:val="24"/>
    </w:rPr>
  </w:style>
  <w:style w:type="paragraph" w:styleId="Epgrafe">
    <w:name w:val="caption"/>
    <w:basedOn w:val="Normal"/>
    <w:qFormat/>
    <w:rsid w:val="009E5AC0"/>
    <w:pPr>
      <w:suppressLineNumbers/>
      <w:suppressAutoHyphens/>
      <w:spacing w:before="120" w:after="120"/>
    </w:pPr>
    <w:rPr>
      <w:rFonts w:cs="Arial"/>
      <w:i/>
      <w:iCs/>
      <w:sz w:val="24"/>
      <w:szCs w:val="24"/>
      <w:lang w:eastAsia="zh-CN"/>
    </w:rPr>
  </w:style>
  <w:style w:type="paragraph" w:customStyle="1" w:styleId="ndice">
    <w:name w:val="Índice"/>
    <w:basedOn w:val="Normal"/>
    <w:rsid w:val="009E5AC0"/>
    <w:pPr>
      <w:suppressLineNumbers/>
      <w:suppressAutoHyphens/>
    </w:pPr>
    <w:rPr>
      <w:rFonts w:eastAsia="Arial Unicode MS"/>
      <w:kern w:val="2"/>
      <w:lang w:eastAsia="zh-CN"/>
    </w:rPr>
  </w:style>
  <w:style w:type="paragraph" w:customStyle="1" w:styleId="Cabeceraypie">
    <w:name w:val="Cabecera y pie"/>
    <w:basedOn w:val="Normal"/>
    <w:rsid w:val="009E5AC0"/>
    <w:pPr>
      <w:suppressLineNumbers/>
      <w:tabs>
        <w:tab w:val="center" w:pos="4819"/>
        <w:tab w:val="right" w:pos="9638"/>
      </w:tabs>
      <w:suppressAutoHyphens/>
    </w:pPr>
    <w:rPr>
      <w:lang w:eastAsia="zh-CN"/>
    </w:rPr>
  </w:style>
  <w:style w:type="paragraph" w:styleId="Textonotapie">
    <w:name w:val="footnote text"/>
    <w:basedOn w:val="Normal"/>
    <w:link w:val="TextonotapieCar1"/>
    <w:rsid w:val="009E5AC0"/>
    <w:pPr>
      <w:suppressAutoHyphens/>
      <w:spacing w:after="0" w:line="240" w:lineRule="auto"/>
    </w:pPr>
    <w:rPr>
      <w:sz w:val="20"/>
      <w:szCs w:val="20"/>
      <w:lang w:eastAsia="zh-CN"/>
    </w:rPr>
  </w:style>
  <w:style w:type="character" w:customStyle="1" w:styleId="TextonotapieCar1">
    <w:name w:val="Texto nota pie Car1"/>
    <w:basedOn w:val="Fuentedeprrafopredeter"/>
    <w:link w:val="Textonotapie"/>
    <w:rsid w:val="009E5AC0"/>
    <w:rPr>
      <w:lang w:eastAsia="zh-CN"/>
    </w:rPr>
  </w:style>
  <w:style w:type="paragraph" w:customStyle="1" w:styleId="Sangra2detindependiente2">
    <w:name w:val="Sangría 2 de t. independiente2"/>
    <w:basedOn w:val="Normal"/>
    <w:rsid w:val="009E5AC0"/>
    <w:pPr>
      <w:widowControl w:val="0"/>
      <w:suppressAutoHyphens/>
      <w:spacing w:after="0" w:line="240" w:lineRule="auto"/>
      <w:ind w:left="720"/>
      <w:jc w:val="both"/>
      <w:textAlignment w:val="baseline"/>
    </w:pPr>
    <w:rPr>
      <w:rFonts w:ascii="Arial" w:eastAsia="Lucida Sans Unicode" w:hAnsi="Arial" w:cs="Arial"/>
      <w:kern w:val="2"/>
      <w:sz w:val="24"/>
      <w:szCs w:val="24"/>
      <w:lang w:eastAsia="zh-CN"/>
    </w:rPr>
  </w:style>
  <w:style w:type="paragraph" w:customStyle="1" w:styleId="Contenidodelatabla">
    <w:name w:val="Contenido de la tabla"/>
    <w:basedOn w:val="Normal"/>
    <w:qFormat/>
    <w:rsid w:val="009E5AC0"/>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Epgrafe2">
    <w:name w:val="Epígrafe2"/>
    <w:basedOn w:val="Normal"/>
    <w:next w:val="Normal"/>
    <w:rsid w:val="009E5AC0"/>
    <w:pPr>
      <w:suppressAutoHyphens/>
      <w:jc w:val="right"/>
    </w:pPr>
    <w:rPr>
      <w:b/>
      <w:sz w:val="16"/>
      <w:szCs w:val="16"/>
      <w:lang w:eastAsia="zh-CN"/>
    </w:rPr>
  </w:style>
  <w:style w:type="paragraph" w:styleId="Sangradetextonormal">
    <w:name w:val="Body Text Indent"/>
    <w:basedOn w:val="Normal"/>
    <w:link w:val="SangradetextonormalCar1"/>
    <w:rsid w:val="009E5AC0"/>
    <w:pPr>
      <w:suppressAutoHyphens/>
      <w:spacing w:after="120"/>
      <w:ind w:left="283"/>
    </w:pPr>
    <w:rPr>
      <w:lang w:eastAsia="zh-CN"/>
    </w:rPr>
  </w:style>
  <w:style w:type="character" w:customStyle="1" w:styleId="SangradetextonormalCar1">
    <w:name w:val="Sangría de texto normal Car1"/>
    <w:basedOn w:val="Fuentedeprrafopredeter"/>
    <w:link w:val="Sangradetextonormal"/>
    <w:rsid w:val="009E5AC0"/>
    <w:rPr>
      <w:sz w:val="22"/>
      <w:szCs w:val="22"/>
      <w:lang w:eastAsia="zh-CN"/>
    </w:rPr>
  </w:style>
  <w:style w:type="paragraph" w:customStyle="1" w:styleId="Textoindependiente21">
    <w:name w:val="Texto independiente 21"/>
    <w:basedOn w:val="Normal"/>
    <w:rsid w:val="009E5AC0"/>
    <w:pPr>
      <w:suppressAutoHyphens/>
      <w:spacing w:after="0" w:line="240" w:lineRule="auto"/>
      <w:jc w:val="both"/>
    </w:pPr>
    <w:rPr>
      <w:rFonts w:ascii="Arial" w:eastAsia="Andale Sans UI" w:hAnsi="Arial" w:cs="Arial"/>
      <w:sz w:val="24"/>
      <w:szCs w:val="24"/>
      <w:lang w:val="de-DE" w:eastAsia="zh-CN" w:bidi="fa-IR"/>
    </w:rPr>
  </w:style>
  <w:style w:type="paragraph" w:customStyle="1" w:styleId="Style1">
    <w:name w:val="Style1"/>
    <w:basedOn w:val="Standard"/>
    <w:rsid w:val="009E5AC0"/>
    <w:pPr>
      <w:suppressAutoHyphens w:val="0"/>
      <w:autoSpaceDE w:val="0"/>
      <w:autoSpaceDN/>
      <w:spacing w:line="288" w:lineRule="exact"/>
      <w:jc w:val="both"/>
    </w:pPr>
    <w:rPr>
      <w:rFonts w:ascii="Franklin Gothic Medium Cond" w:eastAsia="Times New Roman" w:hAnsi="Franklin Gothic Medium Cond" w:cs="Franklin Gothic Medium Cond"/>
      <w:kern w:val="2"/>
      <w:lang w:eastAsia="zh-CN"/>
    </w:rPr>
  </w:style>
  <w:style w:type="paragraph" w:customStyle="1" w:styleId="Textoindependiente23">
    <w:name w:val="Texto independiente 23"/>
    <w:basedOn w:val="Normal"/>
    <w:rsid w:val="009E5AC0"/>
    <w:pPr>
      <w:suppressAutoHyphens/>
      <w:spacing w:after="0" w:line="240" w:lineRule="auto"/>
      <w:jc w:val="both"/>
    </w:pPr>
    <w:rPr>
      <w:rFonts w:ascii="Arial" w:eastAsia="Times New Roman" w:hAnsi="Arial" w:cs="Arial"/>
      <w:b/>
      <w:bCs/>
      <w:i/>
      <w:iCs/>
      <w:sz w:val="24"/>
      <w:szCs w:val="24"/>
      <w:lang w:eastAsia="zh-CN"/>
    </w:rPr>
  </w:style>
  <w:style w:type="paragraph" w:customStyle="1" w:styleId="Textoindependiente31">
    <w:name w:val="Texto independiente 31"/>
    <w:basedOn w:val="Normal"/>
    <w:rsid w:val="009E5AC0"/>
    <w:pPr>
      <w:suppressAutoHyphens/>
      <w:spacing w:after="0" w:line="240" w:lineRule="auto"/>
      <w:jc w:val="both"/>
    </w:pPr>
    <w:rPr>
      <w:rFonts w:ascii="Arial" w:eastAsia="Times New Roman" w:hAnsi="Arial" w:cs="Arial"/>
      <w:b/>
      <w:bCs/>
      <w:szCs w:val="24"/>
      <w:lang w:eastAsia="zh-CN"/>
    </w:rPr>
  </w:style>
  <w:style w:type="paragraph" w:customStyle="1" w:styleId="Etiqueta">
    <w:name w:val="Etiqueta"/>
    <w:basedOn w:val="Normal"/>
    <w:rsid w:val="009E5AC0"/>
    <w:pPr>
      <w:suppressLineNumbers/>
      <w:suppressAutoHyphens/>
      <w:spacing w:before="120" w:after="120"/>
    </w:pPr>
    <w:rPr>
      <w:rFonts w:eastAsia="Arial Unicode MS"/>
      <w:i/>
      <w:iCs/>
      <w:kern w:val="2"/>
      <w:sz w:val="24"/>
      <w:szCs w:val="24"/>
      <w:lang w:eastAsia="zh-CN"/>
    </w:rPr>
  </w:style>
  <w:style w:type="paragraph" w:customStyle="1" w:styleId="Prrafodelista1">
    <w:name w:val="Párrafo de lista1"/>
    <w:basedOn w:val="Normal"/>
    <w:rsid w:val="009E5AC0"/>
    <w:pPr>
      <w:suppressAutoHyphens/>
      <w:ind w:left="720"/>
    </w:pPr>
    <w:rPr>
      <w:rFonts w:eastAsia="Arial Unicode MS"/>
      <w:kern w:val="2"/>
      <w:lang w:eastAsia="zh-CN"/>
    </w:rPr>
  </w:style>
  <w:style w:type="paragraph" w:customStyle="1" w:styleId="Textonotaalfinal1">
    <w:name w:val="Texto nota al final1"/>
    <w:basedOn w:val="Normal"/>
    <w:rsid w:val="009E5AC0"/>
    <w:pPr>
      <w:suppressAutoHyphens/>
      <w:spacing w:after="0" w:line="100" w:lineRule="atLeast"/>
    </w:pPr>
    <w:rPr>
      <w:rFonts w:eastAsia="Arial Unicode MS"/>
      <w:kern w:val="2"/>
      <w:sz w:val="20"/>
      <w:szCs w:val="20"/>
      <w:lang w:eastAsia="zh-CN"/>
    </w:rPr>
  </w:style>
  <w:style w:type="paragraph" w:customStyle="1" w:styleId="Textodeglobo1">
    <w:name w:val="Texto de globo1"/>
    <w:basedOn w:val="Normal"/>
    <w:rsid w:val="009E5AC0"/>
    <w:pPr>
      <w:suppressAutoHyphens/>
      <w:spacing w:after="0" w:line="100" w:lineRule="atLeast"/>
    </w:pPr>
    <w:rPr>
      <w:rFonts w:ascii="Tahoma" w:eastAsia="Arial Unicode MS" w:hAnsi="Tahoma" w:cs="Tahoma"/>
      <w:kern w:val="2"/>
      <w:sz w:val="16"/>
      <w:szCs w:val="16"/>
      <w:lang w:eastAsia="zh-CN"/>
    </w:rPr>
  </w:style>
  <w:style w:type="paragraph" w:customStyle="1" w:styleId="Textonotapie1">
    <w:name w:val="Texto nota pie1"/>
    <w:basedOn w:val="Normal"/>
    <w:rsid w:val="009E5AC0"/>
    <w:pPr>
      <w:suppressAutoHyphens/>
      <w:spacing w:after="0" w:line="100" w:lineRule="atLeast"/>
    </w:pPr>
    <w:rPr>
      <w:rFonts w:eastAsia="Arial Unicode MS"/>
      <w:kern w:val="2"/>
      <w:sz w:val="20"/>
      <w:szCs w:val="20"/>
      <w:lang w:eastAsia="zh-CN"/>
    </w:rPr>
  </w:style>
  <w:style w:type="paragraph" w:customStyle="1" w:styleId="Textoindependiente22">
    <w:name w:val="Texto independiente 22"/>
    <w:basedOn w:val="Normal"/>
    <w:rsid w:val="009E5AC0"/>
    <w:pPr>
      <w:tabs>
        <w:tab w:val="left" w:pos="1440"/>
        <w:tab w:val="left" w:pos="2148"/>
        <w:tab w:val="left" w:pos="2856"/>
        <w:tab w:val="left" w:pos="3564"/>
        <w:tab w:val="left" w:pos="4272"/>
        <w:tab w:val="left" w:pos="4980"/>
        <w:tab w:val="left" w:pos="5688"/>
        <w:tab w:val="left" w:pos="6396"/>
        <w:tab w:val="left" w:pos="7104"/>
        <w:tab w:val="left" w:pos="7812"/>
      </w:tabs>
      <w:suppressAutoHyphens/>
      <w:spacing w:after="0" w:line="240" w:lineRule="auto"/>
      <w:ind w:left="425"/>
      <w:jc w:val="both"/>
    </w:pPr>
    <w:rPr>
      <w:rFonts w:ascii="Verdana" w:eastAsia="Times New Roman" w:hAnsi="Verdana"/>
      <w:color w:val="000000"/>
      <w:kern w:val="2"/>
      <w:sz w:val="24"/>
      <w:szCs w:val="24"/>
      <w:lang w:eastAsia="zh-CN"/>
    </w:rPr>
  </w:style>
  <w:style w:type="paragraph" w:customStyle="1" w:styleId="Encabezadodelatabla">
    <w:name w:val="Encabezado de la tabla"/>
    <w:basedOn w:val="Normal"/>
    <w:rsid w:val="009E5AC0"/>
    <w:pPr>
      <w:widowControl w:val="0"/>
      <w:suppressLineNumbers/>
      <w:suppressAutoHyphens/>
      <w:spacing w:after="0" w:line="240" w:lineRule="auto"/>
      <w:ind w:left="425"/>
      <w:jc w:val="center"/>
    </w:pPr>
    <w:rPr>
      <w:rFonts w:ascii="Times New Roman" w:eastAsia="Times New Roman" w:hAnsi="Times New Roman"/>
      <w:b/>
      <w:bCs/>
      <w:kern w:val="2"/>
      <w:sz w:val="20"/>
      <w:szCs w:val="24"/>
      <w:lang w:val="en-US" w:eastAsia="zh-CN"/>
    </w:rPr>
  </w:style>
  <w:style w:type="paragraph" w:customStyle="1" w:styleId="Heading">
    <w:name w:val="Heading"/>
    <w:basedOn w:val="Standard"/>
    <w:next w:val="Textbody"/>
    <w:rsid w:val="009E5AC0"/>
    <w:pPr>
      <w:keepNext/>
      <w:autoSpaceDN/>
      <w:spacing w:before="240" w:after="120"/>
    </w:pPr>
    <w:rPr>
      <w:rFonts w:ascii="Arial" w:eastAsia="Microsoft YaHei" w:hAnsi="Arial" w:cs="Mangal"/>
      <w:kern w:val="2"/>
      <w:sz w:val="28"/>
      <w:szCs w:val="28"/>
      <w:lang w:eastAsia="zh-CN" w:bidi="hi-IN"/>
    </w:rPr>
  </w:style>
  <w:style w:type="paragraph" w:customStyle="1" w:styleId="Descripcin1">
    <w:name w:val="Descripción1"/>
    <w:basedOn w:val="Standard"/>
    <w:rsid w:val="009E5AC0"/>
    <w:pPr>
      <w:suppressLineNumbers/>
      <w:autoSpaceDN/>
      <w:spacing w:before="120" w:after="120"/>
    </w:pPr>
    <w:rPr>
      <w:rFonts w:eastAsia="SimSun" w:cs="Mangal"/>
      <w:i/>
      <w:iCs/>
      <w:kern w:val="2"/>
      <w:lang w:eastAsia="zh-CN" w:bidi="hi-IN"/>
    </w:rPr>
  </w:style>
  <w:style w:type="paragraph" w:customStyle="1" w:styleId="Index">
    <w:name w:val="Index"/>
    <w:basedOn w:val="Standard"/>
    <w:rsid w:val="009E5AC0"/>
    <w:pPr>
      <w:suppressLineNumbers/>
      <w:autoSpaceDN/>
    </w:pPr>
    <w:rPr>
      <w:rFonts w:eastAsia="SimSun" w:cs="Mangal"/>
      <w:kern w:val="2"/>
      <w:lang w:eastAsia="zh-CN" w:bidi="hi-IN"/>
    </w:rPr>
  </w:style>
  <w:style w:type="paragraph" w:customStyle="1" w:styleId="TableContents">
    <w:name w:val="Table Contents"/>
    <w:basedOn w:val="Standard"/>
    <w:rsid w:val="009E5AC0"/>
    <w:pPr>
      <w:suppressLineNumbers/>
      <w:autoSpaceDN/>
      <w:jc w:val="center"/>
      <w:textAlignment w:val="center"/>
    </w:pPr>
    <w:rPr>
      <w:rFonts w:eastAsia="SimSun" w:cs="Mangal"/>
      <w:kern w:val="2"/>
      <w:lang w:eastAsia="zh-CN" w:bidi="hi-IN"/>
    </w:rPr>
  </w:style>
  <w:style w:type="paragraph" w:customStyle="1" w:styleId="TableHeading">
    <w:name w:val="Table Heading"/>
    <w:basedOn w:val="TableContents"/>
    <w:rsid w:val="009E5AC0"/>
    <w:rPr>
      <w:b/>
      <w:bCs/>
    </w:rPr>
  </w:style>
  <w:style w:type="paragraph" w:customStyle="1" w:styleId="Encabezado1">
    <w:name w:val="Encabezado1"/>
    <w:basedOn w:val="Standard"/>
    <w:rsid w:val="009E5AC0"/>
    <w:pPr>
      <w:suppressLineNumbers/>
      <w:tabs>
        <w:tab w:val="center" w:pos="3969"/>
        <w:tab w:val="right" w:pos="7938"/>
      </w:tabs>
      <w:autoSpaceDN/>
    </w:pPr>
    <w:rPr>
      <w:rFonts w:eastAsia="SimSun" w:cs="Mangal"/>
      <w:kern w:val="2"/>
      <w:lang w:eastAsia="zh-CN" w:bidi="hi-IN"/>
    </w:rPr>
  </w:style>
  <w:style w:type="paragraph" w:customStyle="1" w:styleId="Framecontents">
    <w:name w:val="Frame contents"/>
    <w:basedOn w:val="Textbody"/>
    <w:rsid w:val="009E5AC0"/>
    <w:pPr>
      <w:autoSpaceDN/>
    </w:pPr>
    <w:rPr>
      <w:kern w:val="2"/>
    </w:rPr>
  </w:style>
  <w:style w:type="paragraph" w:customStyle="1" w:styleId="Encabezado10">
    <w:name w:val="Encabezado1"/>
    <w:basedOn w:val="Normal"/>
    <w:next w:val="Textoindependiente"/>
    <w:rsid w:val="009E5AC0"/>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Contenidodelmarco">
    <w:name w:val="Contenido del marco"/>
    <w:basedOn w:val="Textoindependiente"/>
    <w:qFormat/>
    <w:rsid w:val="009E5AC0"/>
    <w:pPr>
      <w:widowControl w:val="0"/>
      <w:spacing w:line="240" w:lineRule="auto"/>
    </w:pPr>
    <w:rPr>
      <w:rFonts w:ascii="Times New Roman" w:eastAsia="SimSun" w:hAnsi="Times New Roman" w:cs="Mangal"/>
      <w:kern w:val="2"/>
      <w:sz w:val="24"/>
      <w:szCs w:val="24"/>
      <w:lang w:bidi="hi-IN"/>
    </w:rPr>
  </w:style>
  <w:style w:type="paragraph" w:styleId="z-Principiodelformulario">
    <w:name w:val="HTML Top of Form"/>
    <w:basedOn w:val="Normal"/>
    <w:next w:val="Normal"/>
    <w:link w:val="z-PrincipiodelformularioCar1"/>
    <w:uiPriority w:val="99"/>
    <w:rsid w:val="009E5AC0"/>
    <w:pPr>
      <w:pBdr>
        <w:top w:val="none" w:sz="0" w:space="0" w:color="000000"/>
        <w:left w:val="none" w:sz="0" w:space="0" w:color="000000"/>
        <w:bottom w:val="single" w:sz="6" w:space="1" w:color="000000"/>
        <w:right w:val="none" w:sz="0" w:space="0" w:color="000000"/>
      </w:pBdr>
      <w:suppressAutoHyphens/>
      <w:spacing w:after="0" w:line="240" w:lineRule="auto"/>
      <w:jc w:val="center"/>
    </w:pPr>
    <w:rPr>
      <w:rFonts w:ascii="Arial" w:eastAsia="Times New Roman" w:hAnsi="Arial" w:cs="Arial"/>
      <w:vanish/>
      <w:sz w:val="16"/>
      <w:szCs w:val="16"/>
      <w:lang w:eastAsia="zh-CN"/>
    </w:rPr>
  </w:style>
  <w:style w:type="character" w:customStyle="1" w:styleId="z-PrincipiodelformularioCar1">
    <w:name w:val="z-Principio del formulario Car1"/>
    <w:basedOn w:val="Fuentedeprrafopredeter"/>
    <w:link w:val="z-Principiodelformulario"/>
    <w:rsid w:val="009E5AC0"/>
    <w:rPr>
      <w:rFonts w:ascii="Arial" w:eastAsia="Times New Roman" w:hAnsi="Arial" w:cs="Arial"/>
      <w:vanish/>
      <w:sz w:val="16"/>
      <w:szCs w:val="16"/>
      <w:lang w:eastAsia="zh-CN"/>
    </w:rPr>
  </w:style>
  <w:style w:type="paragraph" w:styleId="z-Finaldelformulario">
    <w:name w:val="HTML Bottom of Form"/>
    <w:basedOn w:val="Normal"/>
    <w:next w:val="Normal"/>
    <w:link w:val="z-FinaldelformularioCar1"/>
    <w:uiPriority w:val="99"/>
    <w:rsid w:val="009E5AC0"/>
    <w:pPr>
      <w:pBdr>
        <w:top w:val="single" w:sz="6" w:space="1" w:color="000000"/>
        <w:left w:val="none" w:sz="0" w:space="0" w:color="000000"/>
        <w:bottom w:val="none" w:sz="0" w:space="0" w:color="000000"/>
        <w:right w:val="none" w:sz="0" w:space="0" w:color="000000"/>
      </w:pBdr>
      <w:suppressAutoHyphens/>
      <w:spacing w:after="0" w:line="240" w:lineRule="auto"/>
      <w:jc w:val="center"/>
    </w:pPr>
    <w:rPr>
      <w:rFonts w:ascii="Arial" w:eastAsia="Times New Roman" w:hAnsi="Arial" w:cs="Arial"/>
      <w:vanish/>
      <w:sz w:val="16"/>
      <w:szCs w:val="16"/>
      <w:lang w:eastAsia="zh-CN"/>
    </w:rPr>
  </w:style>
  <w:style w:type="character" w:customStyle="1" w:styleId="z-FinaldelformularioCar1">
    <w:name w:val="z-Final del formulario Car1"/>
    <w:basedOn w:val="Fuentedeprrafopredeter"/>
    <w:link w:val="z-Finaldelformulario"/>
    <w:rsid w:val="009E5AC0"/>
    <w:rPr>
      <w:rFonts w:ascii="Arial" w:eastAsia="Times New Roman" w:hAnsi="Arial" w:cs="Arial"/>
      <w:vanish/>
      <w:sz w:val="16"/>
      <w:szCs w:val="16"/>
      <w:lang w:eastAsia="zh-CN"/>
    </w:rPr>
  </w:style>
  <w:style w:type="paragraph" w:customStyle="1" w:styleId="western">
    <w:name w:val="western"/>
    <w:basedOn w:val="Normal"/>
    <w:rsid w:val="009E5AC0"/>
    <w:pPr>
      <w:suppressAutoHyphens/>
      <w:spacing w:before="280" w:after="0" w:line="240" w:lineRule="auto"/>
      <w:jc w:val="both"/>
    </w:pPr>
    <w:rPr>
      <w:rFonts w:ascii="Arial" w:eastAsia="Times New Roman" w:hAnsi="Arial" w:cs="Arial"/>
      <w:b/>
      <w:bCs/>
      <w:color w:val="000000"/>
      <w:sz w:val="24"/>
      <w:szCs w:val="24"/>
      <w:lang w:eastAsia="zh-CN"/>
    </w:rPr>
  </w:style>
  <w:style w:type="paragraph" w:customStyle="1" w:styleId="Ttulo10">
    <w:name w:val="Título1"/>
    <w:basedOn w:val="Normal"/>
    <w:next w:val="Textoindependiente"/>
    <w:rsid w:val="009E5AC0"/>
    <w:pPr>
      <w:keepNext/>
      <w:suppressAutoHyphens/>
      <w:spacing w:before="240" w:after="120" w:line="240" w:lineRule="auto"/>
    </w:pPr>
    <w:rPr>
      <w:rFonts w:ascii="Liberation Sans" w:eastAsia="Microsoft YaHei" w:hAnsi="Liberation Sans" w:cs="Arial"/>
      <w:kern w:val="2"/>
      <w:sz w:val="28"/>
      <w:szCs w:val="28"/>
      <w:lang w:eastAsia="zh-CN" w:bidi="hi-IN"/>
    </w:rPr>
  </w:style>
  <w:style w:type="paragraph" w:customStyle="1" w:styleId="western1">
    <w:name w:val="western1"/>
    <w:basedOn w:val="Normal"/>
    <w:rsid w:val="009E5AC0"/>
    <w:pPr>
      <w:suppressAutoHyphens/>
      <w:spacing w:before="280" w:after="0" w:line="240" w:lineRule="auto"/>
      <w:jc w:val="center"/>
    </w:pPr>
    <w:rPr>
      <w:rFonts w:ascii="Times New Roman" w:eastAsia="Times New Roman" w:hAnsi="Times New Roman"/>
      <w:sz w:val="24"/>
      <w:szCs w:val="24"/>
      <w:lang w:eastAsia="zh-CN"/>
    </w:rPr>
  </w:style>
  <w:style w:type="paragraph" w:customStyle="1" w:styleId="Textocomentario1">
    <w:name w:val="Texto comentario1"/>
    <w:basedOn w:val="Normal"/>
    <w:rsid w:val="009E5AC0"/>
    <w:pPr>
      <w:suppressAutoHyphens/>
      <w:spacing w:line="240" w:lineRule="auto"/>
    </w:pPr>
    <w:rPr>
      <w:sz w:val="20"/>
      <w:szCs w:val="20"/>
      <w:lang w:eastAsia="zh-CN"/>
    </w:rPr>
  </w:style>
  <w:style w:type="paragraph" w:styleId="Textocomentario">
    <w:name w:val="annotation text"/>
    <w:basedOn w:val="Normal"/>
    <w:link w:val="TextocomentarioCar1"/>
    <w:uiPriority w:val="99"/>
    <w:semiHidden/>
    <w:unhideWhenUsed/>
    <w:rsid w:val="009E5AC0"/>
    <w:rPr>
      <w:sz w:val="20"/>
      <w:szCs w:val="20"/>
    </w:rPr>
  </w:style>
  <w:style w:type="character" w:customStyle="1" w:styleId="TextocomentarioCar1">
    <w:name w:val="Texto comentario Car1"/>
    <w:basedOn w:val="Fuentedeprrafopredeter"/>
    <w:link w:val="Textocomentario"/>
    <w:uiPriority w:val="99"/>
    <w:semiHidden/>
    <w:rsid w:val="009E5AC0"/>
    <w:rPr>
      <w:lang w:eastAsia="en-US"/>
    </w:rPr>
  </w:style>
  <w:style w:type="paragraph" w:styleId="Asuntodelcomentario">
    <w:name w:val="annotation subject"/>
    <w:basedOn w:val="Textocomentario1"/>
    <w:next w:val="Textocomentario1"/>
    <w:link w:val="AsuntodelcomentarioCar1"/>
    <w:uiPriority w:val="99"/>
    <w:rsid w:val="009E5AC0"/>
    <w:rPr>
      <w:b/>
      <w:bCs/>
    </w:rPr>
  </w:style>
  <w:style w:type="character" w:customStyle="1" w:styleId="AsuntodelcomentarioCar1">
    <w:name w:val="Asunto del comentario Car1"/>
    <w:basedOn w:val="TextocomentarioCar1"/>
    <w:link w:val="Asuntodelcomentario"/>
    <w:rsid w:val="009E5AC0"/>
    <w:rPr>
      <w:b/>
      <w:bCs/>
      <w:lang w:eastAsia="zh-CN"/>
    </w:rPr>
  </w:style>
  <w:style w:type="paragraph" w:customStyle="1" w:styleId="sdfootnote">
    <w:name w:val="sdfootnote"/>
    <w:basedOn w:val="Normal"/>
    <w:rsid w:val="009E5AC0"/>
    <w:pPr>
      <w:suppressAutoHyphens/>
      <w:spacing w:before="280" w:after="0" w:line="240" w:lineRule="auto"/>
      <w:ind w:left="340" w:hanging="340"/>
    </w:pPr>
    <w:rPr>
      <w:rFonts w:ascii="Times New Roman" w:eastAsia="Times New Roman" w:hAnsi="Times New Roman"/>
      <w:sz w:val="20"/>
      <w:szCs w:val="20"/>
      <w:lang w:eastAsia="zh-CN"/>
    </w:rPr>
  </w:style>
  <w:style w:type="paragraph" w:customStyle="1" w:styleId="Sangra2detindependiente1">
    <w:name w:val="Sangría 2 de t. independiente1"/>
    <w:basedOn w:val="Normal"/>
    <w:rsid w:val="009E5AC0"/>
    <w:pPr>
      <w:tabs>
        <w:tab w:val="left" w:pos="1800"/>
        <w:tab w:val="left" w:pos="2508"/>
        <w:tab w:val="left" w:pos="3216"/>
        <w:tab w:val="left" w:pos="3924"/>
        <w:tab w:val="left" w:pos="4632"/>
        <w:tab w:val="left" w:pos="5340"/>
        <w:tab w:val="left" w:pos="6048"/>
        <w:tab w:val="left" w:pos="6756"/>
        <w:tab w:val="left" w:pos="7464"/>
        <w:tab w:val="left" w:pos="8172"/>
        <w:tab w:val="left" w:pos="8880"/>
      </w:tabs>
      <w:suppressAutoHyphens/>
      <w:spacing w:after="0" w:line="240" w:lineRule="auto"/>
      <w:ind w:left="360" w:hanging="360"/>
      <w:jc w:val="both"/>
    </w:pPr>
    <w:rPr>
      <w:rFonts w:ascii="Verdana" w:eastAsia="Times New Roman" w:hAnsi="Verdana"/>
      <w:kern w:val="2"/>
      <w:sz w:val="24"/>
      <w:szCs w:val="24"/>
      <w:lang w:eastAsia="zh-CN"/>
    </w:rPr>
  </w:style>
  <w:style w:type="paragraph" w:styleId="Textonotaalfinal">
    <w:name w:val="endnote text"/>
    <w:basedOn w:val="Normal"/>
    <w:link w:val="TextonotaalfinalCar1"/>
    <w:rsid w:val="009E5AC0"/>
    <w:pPr>
      <w:suppressAutoHyphens/>
      <w:spacing w:after="0" w:line="240" w:lineRule="auto"/>
    </w:pPr>
    <w:rPr>
      <w:sz w:val="20"/>
      <w:szCs w:val="20"/>
      <w:lang w:eastAsia="zh-CN"/>
    </w:rPr>
  </w:style>
  <w:style w:type="character" w:customStyle="1" w:styleId="TextonotaalfinalCar1">
    <w:name w:val="Texto nota al final Car1"/>
    <w:basedOn w:val="Fuentedeprrafopredeter"/>
    <w:link w:val="Textonotaalfinal"/>
    <w:rsid w:val="009E5AC0"/>
    <w:rPr>
      <w:lang w:eastAsia="zh-CN"/>
    </w:rPr>
  </w:style>
  <w:style w:type="paragraph" w:customStyle="1" w:styleId="Pa14">
    <w:name w:val="Pa14"/>
    <w:basedOn w:val="Normal"/>
    <w:next w:val="Normal"/>
    <w:rsid w:val="009E5AC0"/>
    <w:pPr>
      <w:suppressAutoHyphens/>
      <w:autoSpaceDE w:val="0"/>
      <w:spacing w:after="0" w:line="151" w:lineRule="atLeast"/>
    </w:pPr>
    <w:rPr>
      <w:rFonts w:ascii="Times New Roman" w:hAnsi="Times New Roman"/>
      <w:sz w:val="24"/>
      <w:szCs w:val="24"/>
      <w:lang w:eastAsia="zh-CN"/>
    </w:rPr>
  </w:style>
  <w:style w:type="paragraph" w:customStyle="1" w:styleId="Epgrafe1">
    <w:name w:val="Epígrafe1"/>
    <w:basedOn w:val="Normal"/>
    <w:next w:val="Normal"/>
    <w:rsid w:val="009E5AC0"/>
    <w:pPr>
      <w:suppressAutoHyphens/>
      <w:jc w:val="right"/>
    </w:pPr>
    <w:rPr>
      <w:b/>
      <w:sz w:val="16"/>
      <w:szCs w:val="16"/>
      <w:lang w:eastAsia="zh-CN"/>
    </w:rPr>
  </w:style>
  <w:style w:type="paragraph" w:customStyle="1" w:styleId="Ttulodelatabla">
    <w:name w:val="Título de la tabla"/>
    <w:basedOn w:val="Contenidodelatabla"/>
    <w:rsid w:val="009E5AC0"/>
    <w:pPr>
      <w:jc w:val="center"/>
    </w:pPr>
    <w:rPr>
      <w:b/>
      <w:bCs/>
    </w:rPr>
  </w:style>
  <w:style w:type="paragraph" w:customStyle="1" w:styleId="cjk">
    <w:name w:val="cjk"/>
    <w:basedOn w:val="Normal"/>
    <w:rsid w:val="00935A2E"/>
    <w:pPr>
      <w:spacing w:before="100" w:beforeAutospacing="1" w:after="119" w:line="240" w:lineRule="auto"/>
    </w:pPr>
    <w:rPr>
      <w:rFonts w:ascii="Times New Roman" w:eastAsia="Times New Roman" w:hAnsi="Times New Roman"/>
      <w:sz w:val="24"/>
      <w:szCs w:val="24"/>
      <w:lang w:eastAsia="es-ES"/>
    </w:rPr>
  </w:style>
  <w:style w:type="paragraph" w:customStyle="1" w:styleId="ctl">
    <w:name w:val="ctl"/>
    <w:basedOn w:val="Normal"/>
    <w:rsid w:val="00935A2E"/>
    <w:pPr>
      <w:spacing w:before="100" w:beforeAutospacing="1" w:after="119" w:line="240" w:lineRule="auto"/>
    </w:pPr>
    <w:rPr>
      <w:rFonts w:ascii="Times New Roman" w:eastAsia="Times New Roman" w:hAnsi="Times New Roman"/>
      <w:sz w:val="24"/>
      <w:szCs w:val="24"/>
      <w:lang w:eastAsia="es-ES"/>
    </w:rPr>
  </w:style>
  <w:style w:type="paragraph" w:customStyle="1" w:styleId="cjk1">
    <w:name w:val="cjk1"/>
    <w:basedOn w:val="Normal"/>
    <w:rsid w:val="00935A2E"/>
    <w:pPr>
      <w:spacing w:before="100" w:beforeAutospacing="1" w:after="0" w:line="240" w:lineRule="auto"/>
    </w:pPr>
    <w:rPr>
      <w:rFonts w:ascii="SimSun" w:eastAsia="SimSun" w:hAnsi="SimSun"/>
      <w:sz w:val="24"/>
      <w:szCs w:val="24"/>
      <w:lang w:eastAsia="es-ES"/>
    </w:rPr>
  </w:style>
  <w:style w:type="paragraph" w:customStyle="1" w:styleId="ctl1">
    <w:name w:val="ctl1"/>
    <w:basedOn w:val="Normal"/>
    <w:rsid w:val="00935A2E"/>
    <w:pPr>
      <w:spacing w:before="100" w:beforeAutospacing="1" w:after="0" w:line="240" w:lineRule="auto"/>
    </w:pPr>
    <w:rPr>
      <w:rFonts w:ascii="Times New Roman" w:eastAsia="Times New Roman" w:hAnsi="Times New Roman" w:cs="Mangal"/>
      <w:sz w:val="24"/>
      <w:szCs w:val="24"/>
      <w:lang w:eastAsia="es-ES"/>
    </w:rPr>
  </w:style>
  <w:style w:type="character" w:customStyle="1" w:styleId="WW8Num5z3">
    <w:name w:val="WW8Num5z3"/>
    <w:rsid w:val="00BD678C"/>
    <w:rPr>
      <w:rFonts w:ascii="Symbol" w:hAnsi="Symbol" w:cs="OpenSymbol"/>
      <w:sz w:val="16"/>
      <w:szCs w:val="16"/>
    </w:rPr>
  </w:style>
  <w:style w:type="character" w:customStyle="1" w:styleId="WW8Num10z1">
    <w:name w:val="WW8Num10z1"/>
    <w:rsid w:val="00BD678C"/>
    <w:rPr>
      <w:rFonts w:ascii="Symbol" w:hAnsi="Symbol" w:cs="OpenSymbol"/>
      <w:sz w:val="20"/>
      <w:szCs w:val="20"/>
    </w:rPr>
  </w:style>
  <w:style w:type="paragraph" w:customStyle="1" w:styleId="Encabezado2">
    <w:name w:val="Encabezado2"/>
    <w:basedOn w:val="Normal"/>
    <w:next w:val="Textoindependiente"/>
    <w:rsid w:val="00BD678C"/>
    <w:pPr>
      <w:keepNext/>
      <w:suppressAutoHyphens/>
      <w:spacing w:before="240" w:after="120"/>
    </w:pPr>
    <w:rPr>
      <w:rFonts w:ascii="Liberation Sans" w:eastAsia="Microsoft YaHei" w:hAnsi="Liberation Sans" w:cs="Arial"/>
      <w:sz w:val="28"/>
      <w:szCs w:val="28"/>
      <w:lang w:eastAsia="ar-SA"/>
    </w:rPr>
  </w:style>
  <w:style w:type="paragraph" w:customStyle="1" w:styleId="HeaderandFooter">
    <w:name w:val="Header and Footer"/>
    <w:basedOn w:val="Normal"/>
    <w:rsid w:val="00BD678C"/>
    <w:pPr>
      <w:suppressLineNumbers/>
      <w:tabs>
        <w:tab w:val="center" w:pos="4819"/>
        <w:tab w:val="right" w:pos="9638"/>
      </w:tabs>
      <w:suppressAutoHyphens/>
    </w:pPr>
    <w:rPr>
      <w:lang w:eastAsia="ar-SA"/>
    </w:rPr>
  </w:style>
  <w:style w:type="character" w:customStyle="1" w:styleId="WW8Num4z2">
    <w:name w:val="WW8Num4z2"/>
    <w:rsid w:val="005822BC"/>
    <w:rPr>
      <w:rFonts w:ascii="Wingdings" w:hAnsi="Wingdings" w:cs="Wingdings"/>
      <w:b w:val="0"/>
      <w:color w:val="000000"/>
    </w:rPr>
  </w:style>
  <w:style w:type="character" w:customStyle="1" w:styleId="WW8Num8z0">
    <w:name w:val="WW8Num8z0"/>
    <w:rsid w:val="00AE4500"/>
    <w:rPr>
      <w:sz w:val="22"/>
      <w:szCs w:val="22"/>
    </w:rPr>
  </w:style>
  <w:style w:type="character" w:customStyle="1" w:styleId="WW8Num8z1">
    <w:name w:val="WW8Num8z1"/>
    <w:rsid w:val="00AE4500"/>
    <w:rPr>
      <w:rFonts w:ascii="Symbol" w:hAnsi="Symbol" w:cs="OpenSymbol"/>
      <w:sz w:val="20"/>
      <w:szCs w:val="20"/>
    </w:rPr>
  </w:style>
  <w:style w:type="character" w:customStyle="1" w:styleId="WW8Num9z0">
    <w:name w:val="WW8Num9z0"/>
    <w:rsid w:val="00AE4500"/>
    <w:rPr>
      <w:rFonts w:ascii="Wingdings" w:hAnsi="Wingdings" w:cs="Wingdings"/>
    </w:rPr>
  </w:style>
  <w:style w:type="character" w:customStyle="1" w:styleId="WW8Num9z1">
    <w:name w:val="WW8Num9z1"/>
    <w:rsid w:val="00AE4500"/>
    <w:rPr>
      <w:rFonts w:ascii="Courier New" w:hAnsi="Courier New" w:cs="Courier New"/>
    </w:rPr>
  </w:style>
  <w:style w:type="character" w:customStyle="1" w:styleId="WW8Num9z3">
    <w:name w:val="WW8Num9z3"/>
    <w:rsid w:val="00AE4500"/>
    <w:rPr>
      <w:rFonts w:ascii="Symbol" w:hAnsi="Symbol" w:cs="Symbol"/>
    </w:rPr>
  </w:style>
  <w:style w:type="table" w:styleId="Sombreadomedio1-nfasis3">
    <w:name w:val="Medium Shading 1 Accent 3"/>
    <w:basedOn w:val="Tablanormal"/>
    <w:uiPriority w:val="63"/>
    <w:rsid w:val="008A6F17"/>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Cuadrculamedia3-nfasis3">
    <w:name w:val="Medium Grid 3 Accent 3"/>
    <w:basedOn w:val="Tablanormal"/>
    <w:uiPriority w:val="69"/>
    <w:rsid w:val="00646D7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customStyle="1" w:styleId="WW8Num17z0">
    <w:name w:val="WW8Num17z0"/>
    <w:rsid w:val="00DE56D9"/>
    <w:rPr>
      <w:rFonts w:ascii="Symbol" w:hAnsi="Symbol" w:cs="Symbol"/>
      <w:sz w:val="20"/>
    </w:rPr>
  </w:style>
  <w:style w:type="character" w:customStyle="1" w:styleId="WW8Num17z1">
    <w:name w:val="WW8Num17z1"/>
    <w:rsid w:val="00DE56D9"/>
    <w:rPr>
      <w:rFonts w:ascii="Courier New" w:hAnsi="Courier New" w:cs="Courier New"/>
      <w:sz w:val="20"/>
    </w:rPr>
  </w:style>
  <w:style w:type="character" w:customStyle="1" w:styleId="WW8Num17z2">
    <w:name w:val="WW8Num17z2"/>
    <w:rsid w:val="00DE56D9"/>
    <w:rPr>
      <w:rFonts w:ascii="Wingdings" w:hAnsi="Wingdings" w:cs="Wingdings"/>
      <w:sz w:val="20"/>
    </w:rPr>
  </w:style>
  <w:style w:type="character" w:customStyle="1" w:styleId="WW8Num24z0">
    <w:name w:val="WW8Num24z0"/>
    <w:rsid w:val="00DE56D9"/>
    <w:rPr>
      <w:rFonts w:ascii="Symbol" w:hAnsi="Symbol" w:cs="Symbol"/>
      <w:sz w:val="20"/>
    </w:rPr>
  </w:style>
  <w:style w:type="character" w:customStyle="1" w:styleId="WW8Num24z1">
    <w:name w:val="WW8Num24z1"/>
    <w:rsid w:val="00DE56D9"/>
    <w:rPr>
      <w:rFonts w:ascii="Courier New" w:hAnsi="Courier New" w:cs="Courier New"/>
      <w:sz w:val="20"/>
    </w:rPr>
  </w:style>
  <w:style w:type="character" w:customStyle="1" w:styleId="WW8Num24z2">
    <w:name w:val="WW8Num24z2"/>
    <w:rsid w:val="00DE56D9"/>
    <w:rPr>
      <w:rFonts w:ascii="Wingdings" w:hAnsi="Wingdings" w:cs="Wingdings"/>
      <w:sz w:val="20"/>
    </w:rPr>
  </w:style>
  <w:style w:type="character" w:customStyle="1" w:styleId="WW8Num20z0">
    <w:name w:val="WW8Num20z0"/>
    <w:rsid w:val="00DE56D9"/>
  </w:style>
  <w:style w:type="character" w:customStyle="1" w:styleId="WW8Num20z1">
    <w:name w:val="WW8Num20z1"/>
    <w:rsid w:val="00DE56D9"/>
  </w:style>
  <w:style w:type="character" w:customStyle="1" w:styleId="WW8Num20z2">
    <w:name w:val="WW8Num20z2"/>
    <w:rsid w:val="00DE56D9"/>
  </w:style>
  <w:style w:type="character" w:customStyle="1" w:styleId="WW8Num20z3">
    <w:name w:val="WW8Num20z3"/>
    <w:rsid w:val="00DE56D9"/>
  </w:style>
  <w:style w:type="character" w:customStyle="1" w:styleId="WW8Num20z4">
    <w:name w:val="WW8Num20z4"/>
    <w:rsid w:val="00DE56D9"/>
  </w:style>
  <w:style w:type="character" w:customStyle="1" w:styleId="WW8Num20z5">
    <w:name w:val="WW8Num20z5"/>
    <w:rsid w:val="00DE56D9"/>
  </w:style>
  <w:style w:type="character" w:customStyle="1" w:styleId="WW8Num20z6">
    <w:name w:val="WW8Num20z6"/>
    <w:rsid w:val="00DE56D9"/>
  </w:style>
  <w:style w:type="character" w:customStyle="1" w:styleId="WW8Num20z7">
    <w:name w:val="WW8Num20z7"/>
    <w:rsid w:val="00DE56D9"/>
  </w:style>
  <w:style w:type="character" w:customStyle="1" w:styleId="WW8Num20z8">
    <w:name w:val="WW8Num20z8"/>
    <w:rsid w:val="00DE56D9"/>
  </w:style>
  <w:style w:type="character" w:customStyle="1" w:styleId="CITE">
    <w:name w:val="CITE"/>
    <w:rsid w:val="00DE56D9"/>
    <w:rPr>
      <w:i/>
    </w:rPr>
  </w:style>
  <w:style w:type="character" w:customStyle="1" w:styleId="CODE">
    <w:name w:val="CODE"/>
    <w:rsid w:val="00DE56D9"/>
    <w:rPr>
      <w:rFonts w:ascii="Courier New" w:hAnsi="Courier New"/>
      <w:sz w:val="20"/>
    </w:rPr>
  </w:style>
  <w:style w:type="character" w:customStyle="1" w:styleId="Hipervnculovisitado1">
    <w:name w:val="Hipervínculo visitado1"/>
    <w:rsid w:val="00DE56D9"/>
    <w:rPr>
      <w:color w:val="800080"/>
      <w:u w:val="single"/>
    </w:rPr>
  </w:style>
  <w:style w:type="character" w:customStyle="1" w:styleId="Keyboard">
    <w:name w:val="Keyboard"/>
    <w:rsid w:val="00DE56D9"/>
    <w:rPr>
      <w:rFonts w:ascii="Courier New" w:hAnsi="Courier New"/>
      <w:b/>
      <w:sz w:val="20"/>
    </w:rPr>
  </w:style>
  <w:style w:type="character" w:customStyle="1" w:styleId="Sample">
    <w:name w:val="Sample"/>
    <w:rsid w:val="00DE56D9"/>
    <w:rPr>
      <w:rFonts w:ascii="Courier New" w:hAnsi="Courier New"/>
    </w:rPr>
  </w:style>
  <w:style w:type="character" w:customStyle="1" w:styleId="Textoennegrita1">
    <w:name w:val="Texto en negrita1"/>
    <w:rsid w:val="00DE56D9"/>
    <w:rPr>
      <w:b/>
    </w:rPr>
  </w:style>
  <w:style w:type="character" w:customStyle="1" w:styleId="Typewriter">
    <w:name w:val="Typewriter"/>
    <w:rsid w:val="00DE56D9"/>
    <w:rPr>
      <w:rFonts w:ascii="Courier New" w:hAnsi="Courier New"/>
      <w:sz w:val="20"/>
    </w:rPr>
  </w:style>
  <w:style w:type="character" w:customStyle="1" w:styleId="HTMLMarkup">
    <w:name w:val="HTML Markup"/>
    <w:rsid w:val="00DE56D9"/>
    <w:rPr>
      <w:vanish/>
      <w:color w:val="FF0000"/>
    </w:rPr>
  </w:style>
  <w:style w:type="character" w:customStyle="1" w:styleId="Comment">
    <w:name w:val="Comment"/>
    <w:rsid w:val="00DE56D9"/>
    <w:rPr>
      <w:vanish/>
    </w:rPr>
  </w:style>
  <w:style w:type="character" w:customStyle="1" w:styleId="WW8Num7z3">
    <w:name w:val="WW8Num7z3"/>
    <w:rsid w:val="00DE56D9"/>
  </w:style>
  <w:style w:type="character" w:customStyle="1" w:styleId="WW8Num7z4">
    <w:name w:val="WW8Num7z4"/>
    <w:rsid w:val="00DE56D9"/>
  </w:style>
  <w:style w:type="character" w:customStyle="1" w:styleId="WW8Num7z5">
    <w:name w:val="WW8Num7z5"/>
    <w:rsid w:val="00DE56D9"/>
  </w:style>
  <w:style w:type="character" w:customStyle="1" w:styleId="WW8Num7z6">
    <w:name w:val="WW8Num7z6"/>
    <w:rsid w:val="00DE56D9"/>
  </w:style>
  <w:style w:type="character" w:customStyle="1" w:styleId="WW8Num7z7">
    <w:name w:val="WW8Num7z7"/>
    <w:rsid w:val="00DE56D9"/>
  </w:style>
  <w:style w:type="character" w:customStyle="1" w:styleId="WW8Num7z8">
    <w:name w:val="WW8Num7z8"/>
    <w:rsid w:val="00DE56D9"/>
  </w:style>
  <w:style w:type="character" w:customStyle="1" w:styleId="WW8Num16z0">
    <w:name w:val="WW8Num16z0"/>
    <w:rsid w:val="00DE56D9"/>
  </w:style>
  <w:style w:type="character" w:customStyle="1" w:styleId="WW8Num16z1">
    <w:name w:val="WW8Num16z1"/>
    <w:rsid w:val="00DE56D9"/>
  </w:style>
  <w:style w:type="character" w:customStyle="1" w:styleId="WW8Num16z2">
    <w:name w:val="WW8Num16z2"/>
    <w:rsid w:val="00DE56D9"/>
  </w:style>
  <w:style w:type="character" w:customStyle="1" w:styleId="WW8Num16z3">
    <w:name w:val="WW8Num16z3"/>
    <w:rsid w:val="00DE56D9"/>
  </w:style>
  <w:style w:type="character" w:customStyle="1" w:styleId="WW8Num16z4">
    <w:name w:val="WW8Num16z4"/>
    <w:rsid w:val="00DE56D9"/>
  </w:style>
  <w:style w:type="character" w:customStyle="1" w:styleId="WW8Num16z5">
    <w:name w:val="WW8Num16z5"/>
    <w:rsid w:val="00DE56D9"/>
  </w:style>
  <w:style w:type="character" w:customStyle="1" w:styleId="WW8Num16z6">
    <w:name w:val="WW8Num16z6"/>
    <w:rsid w:val="00DE56D9"/>
  </w:style>
  <w:style w:type="character" w:customStyle="1" w:styleId="WW8Num16z7">
    <w:name w:val="WW8Num16z7"/>
    <w:rsid w:val="00DE56D9"/>
  </w:style>
  <w:style w:type="character" w:customStyle="1" w:styleId="WW8Num16z8">
    <w:name w:val="WW8Num16z8"/>
    <w:rsid w:val="00DE56D9"/>
  </w:style>
  <w:style w:type="character" w:customStyle="1" w:styleId="WW8Num15z0">
    <w:name w:val="WW8Num15z0"/>
    <w:rsid w:val="00DE56D9"/>
  </w:style>
  <w:style w:type="character" w:customStyle="1" w:styleId="WW8Num15z1">
    <w:name w:val="WW8Num15z1"/>
    <w:rsid w:val="00DE56D9"/>
  </w:style>
  <w:style w:type="character" w:customStyle="1" w:styleId="WW8Num15z2">
    <w:name w:val="WW8Num15z2"/>
    <w:rsid w:val="00DE56D9"/>
  </w:style>
  <w:style w:type="character" w:customStyle="1" w:styleId="WW8Num15z3">
    <w:name w:val="WW8Num15z3"/>
    <w:rsid w:val="00DE56D9"/>
  </w:style>
  <w:style w:type="character" w:customStyle="1" w:styleId="WW8Num15z4">
    <w:name w:val="WW8Num15z4"/>
    <w:rsid w:val="00DE56D9"/>
  </w:style>
  <w:style w:type="character" w:customStyle="1" w:styleId="WW8Num15z5">
    <w:name w:val="WW8Num15z5"/>
    <w:rsid w:val="00DE56D9"/>
  </w:style>
  <w:style w:type="character" w:customStyle="1" w:styleId="WW8Num15z6">
    <w:name w:val="WW8Num15z6"/>
    <w:rsid w:val="00DE56D9"/>
  </w:style>
  <w:style w:type="character" w:customStyle="1" w:styleId="WW8Num15z7">
    <w:name w:val="WW8Num15z7"/>
    <w:rsid w:val="00DE56D9"/>
  </w:style>
  <w:style w:type="character" w:customStyle="1" w:styleId="WW8Num15z8">
    <w:name w:val="WW8Num15z8"/>
    <w:rsid w:val="00DE56D9"/>
  </w:style>
  <w:style w:type="character" w:customStyle="1" w:styleId="WW8Num12z0">
    <w:name w:val="WW8Num12z0"/>
    <w:rsid w:val="00DE56D9"/>
  </w:style>
  <w:style w:type="character" w:customStyle="1" w:styleId="WW8Num12z1">
    <w:name w:val="WW8Num12z1"/>
    <w:rsid w:val="00DE56D9"/>
  </w:style>
  <w:style w:type="character" w:customStyle="1" w:styleId="WW8Num12z2">
    <w:name w:val="WW8Num12z2"/>
    <w:rsid w:val="00DE56D9"/>
  </w:style>
  <w:style w:type="character" w:customStyle="1" w:styleId="WW8Num12z3">
    <w:name w:val="WW8Num12z3"/>
    <w:rsid w:val="00DE56D9"/>
  </w:style>
  <w:style w:type="character" w:customStyle="1" w:styleId="WW8Num12z4">
    <w:name w:val="WW8Num12z4"/>
    <w:rsid w:val="00DE56D9"/>
  </w:style>
  <w:style w:type="character" w:customStyle="1" w:styleId="WW8Num12z5">
    <w:name w:val="WW8Num12z5"/>
    <w:rsid w:val="00DE56D9"/>
  </w:style>
  <w:style w:type="character" w:customStyle="1" w:styleId="WW8Num12z6">
    <w:name w:val="WW8Num12z6"/>
    <w:rsid w:val="00DE56D9"/>
  </w:style>
  <w:style w:type="character" w:customStyle="1" w:styleId="WW8Num12z7">
    <w:name w:val="WW8Num12z7"/>
    <w:rsid w:val="00DE56D9"/>
  </w:style>
  <w:style w:type="character" w:customStyle="1" w:styleId="WW8Num12z8">
    <w:name w:val="WW8Num12z8"/>
    <w:rsid w:val="00DE56D9"/>
  </w:style>
  <w:style w:type="character" w:customStyle="1" w:styleId="WW8Num6z3">
    <w:name w:val="WW8Num6z3"/>
    <w:rsid w:val="00DE56D9"/>
  </w:style>
  <w:style w:type="character" w:customStyle="1" w:styleId="WW8Num6z4">
    <w:name w:val="WW8Num6z4"/>
    <w:rsid w:val="00DE56D9"/>
  </w:style>
  <w:style w:type="character" w:customStyle="1" w:styleId="WW8Num6z5">
    <w:name w:val="WW8Num6z5"/>
    <w:rsid w:val="00DE56D9"/>
  </w:style>
  <w:style w:type="character" w:customStyle="1" w:styleId="WW8Num6z6">
    <w:name w:val="WW8Num6z6"/>
    <w:rsid w:val="00DE56D9"/>
  </w:style>
  <w:style w:type="character" w:customStyle="1" w:styleId="WW8Num6z7">
    <w:name w:val="WW8Num6z7"/>
    <w:rsid w:val="00DE56D9"/>
  </w:style>
  <w:style w:type="character" w:customStyle="1" w:styleId="WW8Num6z8">
    <w:name w:val="WW8Num6z8"/>
    <w:rsid w:val="00DE56D9"/>
  </w:style>
  <w:style w:type="character" w:customStyle="1" w:styleId="WW8Num8z2">
    <w:name w:val="WW8Num8z2"/>
    <w:rsid w:val="00DE56D9"/>
  </w:style>
  <w:style w:type="character" w:customStyle="1" w:styleId="WW8Num8z3">
    <w:name w:val="WW8Num8z3"/>
    <w:rsid w:val="00DE56D9"/>
  </w:style>
  <w:style w:type="character" w:customStyle="1" w:styleId="WW8Num8z4">
    <w:name w:val="WW8Num8z4"/>
    <w:rsid w:val="00DE56D9"/>
  </w:style>
  <w:style w:type="character" w:customStyle="1" w:styleId="WW8Num8z5">
    <w:name w:val="WW8Num8z5"/>
    <w:rsid w:val="00DE56D9"/>
  </w:style>
  <w:style w:type="character" w:customStyle="1" w:styleId="WW8Num8z6">
    <w:name w:val="WW8Num8z6"/>
    <w:rsid w:val="00DE56D9"/>
  </w:style>
  <w:style w:type="character" w:customStyle="1" w:styleId="WW8Num8z7">
    <w:name w:val="WW8Num8z7"/>
    <w:rsid w:val="00DE56D9"/>
  </w:style>
  <w:style w:type="character" w:customStyle="1" w:styleId="WW8Num8z8">
    <w:name w:val="WW8Num8z8"/>
    <w:rsid w:val="00DE56D9"/>
  </w:style>
  <w:style w:type="character" w:customStyle="1" w:styleId="WW8Num18z0">
    <w:name w:val="WW8Num18z0"/>
    <w:rsid w:val="00DE56D9"/>
  </w:style>
  <w:style w:type="character" w:customStyle="1" w:styleId="WW8Num18z1">
    <w:name w:val="WW8Num18z1"/>
    <w:rsid w:val="00DE56D9"/>
  </w:style>
  <w:style w:type="character" w:customStyle="1" w:styleId="WW8Num18z2">
    <w:name w:val="WW8Num18z2"/>
    <w:rsid w:val="00DE56D9"/>
  </w:style>
  <w:style w:type="character" w:customStyle="1" w:styleId="WW8Num18z3">
    <w:name w:val="WW8Num18z3"/>
    <w:rsid w:val="00DE56D9"/>
  </w:style>
  <w:style w:type="character" w:customStyle="1" w:styleId="WW8Num18z4">
    <w:name w:val="WW8Num18z4"/>
    <w:rsid w:val="00DE56D9"/>
  </w:style>
  <w:style w:type="character" w:customStyle="1" w:styleId="WW8Num18z5">
    <w:name w:val="WW8Num18z5"/>
    <w:rsid w:val="00DE56D9"/>
  </w:style>
  <w:style w:type="character" w:customStyle="1" w:styleId="WW8Num18z6">
    <w:name w:val="WW8Num18z6"/>
    <w:rsid w:val="00DE56D9"/>
  </w:style>
  <w:style w:type="character" w:customStyle="1" w:styleId="WW8Num18z7">
    <w:name w:val="WW8Num18z7"/>
    <w:rsid w:val="00DE56D9"/>
  </w:style>
  <w:style w:type="character" w:customStyle="1" w:styleId="WW8Num18z8">
    <w:name w:val="WW8Num18z8"/>
    <w:rsid w:val="00DE56D9"/>
  </w:style>
  <w:style w:type="character" w:customStyle="1" w:styleId="WW8Num10z2">
    <w:name w:val="WW8Num10z2"/>
    <w:rsid w:val="00DE56D9"/>
    <w:rPr>
      <w:rFonts w:ascii="Wingdings" w:hAnsi="Wingdings" w:cs="Wingdings"/>
    </w:rPr>
  </w:style>
  <w:style w:type="character" w:customStyle="1" w:styleId="WW8Num14z0">
    <w:name w:val="WW8Num14z0"/>
    <w:rsid w:val="00DE56D9"/>
    <w:rPr>
      <w:rFonts w:ascii="Symbol" w:hAnsi="Symbol" w:cs="Symbol"/>
    </w:rPr>
  </w:style>
  <w:style w:type="character" w:customStyle="1" w:styleId="WW8Num14z1">
    <w:name w:val="WW8Num14z1"/>
    <w:rsid w:val="00DE56D9"/>
    <w:rPr>
      <w:rFonts w:ascii="Courier New" w:hAnsi="Courier New" w:cs="Courier New"/>
    </w:rPr>
  </w:style>
  <w:style w:type="character" w:customStyle="1" w:styleId="WW8Num14z2">
    <w:name w:val="WW8Num14z2"/>
    <w:rsid w:val="00DE56D9"/>
    <w:rPr>
      <w:rFonts w:ascii="Wingdings" w:hAnsi="Wingdings" w:cs="Wingdings"/>
    </w:rPr>
  </w:style>
  <w:style w:type="character" w:customStyle="1" w:styleId="WW8Num9z2">
    <w:name w:val="WW8Num9z2"/>
    <w:rsid w:val="00DE56D9"/>
  </w:style>
  <w:style w:type="character" w:customStyle="1" w:styleId="WW8Num9z4">
    <w:name w:val="WW8Num9z4"/>
    <w:rsid w:val="00DE56D9"/>
  </w:style>
  <w:style w:type="character" w:customStyle="1" w:styleId="WW8Num9z5">
    <w:name w:val="WW8Num9z5"/>
    <w:rsid w:val="00DE56D9"/>
  </w:style>
  <w:style w:type="character" w:customStyle="1" w:styleId="WW8Num9z6">
    <w:name w:val="WW8Num9z6"/>
    <w:rsid w:val="00DE56D9"/>
  </w:style>
  <w:style w:type="character" w:customStyle="1" w:styleId="WW8Num9z7">
    <w:name w:val="WW8Num9z7"/>
    <w:rsid w:val="00DE56D9"/>
  </w:style>
  <w:style w:type="character" w:customStyle="1" w:styleId="WW8Num9z8">
    <w:name w:val="WW8Num9z8"/>
    <w:rsid w:val="00DE56D9"/>
  </w:style>
  <w:style w:type="character" w:customStyle="1" w:styleId="WW8Num5z2">
    <w:name w:val="WW8Num5z2"/>
    <w:rsid w:val="00DE56D9"/>
  </w:style>
  <w:style w:type="character" w:customStyle="1" w:styleId="WW8Num5z4">
    <w:name w:val="WW8Num5z4"/>
    <w:rsid w:val="00DE56D9"/>
  </w:style>
  <w:style w:type="character" w:customStyle="1" w:styleId="WW8Num5z5">
    <w:name w:val="WW8Num5z5"/>
    <w:rsid w:val="00DE56D9"/>
  </w:style>
  <w:style w:type="character" w:customStyle="1" w:styleId="WW8Num5z6">
    <w:name w:val="WW8Num5z6"/>
    <w:rsid w:val="00DE56D9"/>
  </w:style>
  <w:style w:type="character" w:customStyle="1" w:styleId="WW8Num5z7">
    <w:name w:val="WW8Num5z7"/>
    <w:rsid w:val="00DE56D9"/>
  </w:style>
  <w:style w:type="character" w:customStyle="1" w:styleId="WW8Num5z8">
    <w:name w:val="WW8Num5z8"/>
    <w:rsid w:val="00DE56D9"/>
  </w:style>
  <w:style w:type="character" w:customStyle="1" w:styleId="WW8Num22z0">
    <w:name w:val="WW8Num22z0"/>
    <w:rsid w:val="00DE56D9"/>
    <w:rPr>
      <w:rFonts w:ascii="Calibri" w:hAnsi="Calibri" w:cs="Calibri"/>
      <w:b/>
      <w:bCs/>
      <w:sz w:val="16"/>
      <w:szCs w:val="16"/>
    </w:rPr>
  </w:style>
  <w:style w:type="paragraph" w:customStyle="1" w:styleId="DefinitionTerm">
    <w:name w:val="Definition Term"/>
    <w:basedOn w:val="Normal"/>
    <w:rsid w:val="00DE56D9"/>
    <w:pPr>
      <w:suppressAutoHyphens/>
    </w:pPr>
    <w:rPr>
      <w:lang w:eastAsia="ar-SA"/>
    </w:rPr>
  </w:style>
  <w:style w:type="paragraph" w:customStyle="1" w:styleId="DefinitionList">
    <w:name w:val="Definition List"/>
    <w:basedOn w:val="Normal"/>
    <w:rsid w:val="00DE56D9"/>
    <w:pPr>
      <w:suppressAutoHyphens/>
      <w:spacing w:after="0"/>
      <w:ind w:left="360"/>
    </w:pPr>
    <w:rPr>
      <w:lang w:eastAsia="ar-SA"/>
    </w:rPr>
  </w:style>
  <w:style w:type="paragraph" w:customStyle="1" w:styleId="H1">
    <w:name w:val="H1"/>
    <w:basedOn w:val="Normal"/>
    <w:rsid w:val="00DE56D9"/>
    <w:pPr>
      <w:keepNext/>
      <w:suppressAutoHyphens/>
      <w:spacing w:before="100" w:after="100"/>
    </w:pPr>
    <w:rPr>
      <w:b/>
      <w:kern w:val="1"/>
      <w:sz w:val="48"/>
      <w:lang w:eastAsia="ar-SA"/>
    </w:rPr>
  </w:style>
  <w:style w:type="paragraph" w:customStyle="1" w:styleId="H2">
    <w:name w:val="H2"/>
    <w:basedOn w:val="Normal"/>
    <w:rsid w:val="00DE56D9"/>
    <w:pPr>
      <w:keepNext/>
      <w:suppressAutoHyphens/>
      <w:spacing w:before="100" w:after="100"/>
    </w:pPr>
    <w:rPr>
      <w:b/>
      <w:sz w:val="36"/>
      <w:lang w:eastAsia="ar-SA"/>
    </w:rPr>
  </w:style>
  <w:style w:type="paragraph" w:customStyle="1" w:styleId="H3">
    <w:name w:val="H3"/>
    <w:basedOn w:val="Normal"/>
    <w:rsid w:val="00DE56D9"/>
    <w:pPr>
      <w:keepNext/>
      <w:suppressAutoHyphens/>
      <w:spacing w:before="100" w:after="100"/>
    </w:pPr>
    <w:rPr>
      <w:b/>
      <w:sz w:val="28"/>
      <w:lang w:eastAsia="ar-SA"/>
    </w:rPr>
  </w:style>
  <w:style w:type="paragraph" w:customStyle="1" w:styleId="H4">
    <w:name w:val="H4"/>
    <w:basedOn w:val="Normal"/>
    <w:rsid w:val="00DE56D9"/>
    <w:pPr>
      <w:keepNext/>
      <w:suppressAutoHyphens/>
      <w:spacing w:before="100" w:after="100"/>
    </w:pPr>
    <w:rPr>
      <w:b/>
      <w:sz w:val="24"/>
      <w:lang w:eastAsia="ar-SA"/>
    </w:rPr>
  </w:style>
  <w:style w:type="paragraph" w:customStyle="1" w:styleId="H5">
    <w:name w:val="H5"/>
    <w:basedOn w:val="Normal"/>
    <w:rsid w:val="00DE56D9"/>
    <w:pPr>
      <w:keepNext/>
      <w:suppressAutoHyphens/>
      <w:spacing w:before="100" w:after="100"/>
    </w:pPr>
    <w:rPr>
      <w:b/>
      <w:sz w:val="20"/>
      <w:lang w:eastAsia="ar-SA"/>
    </w:rPr>
  </w:style>
  <w:style w:type="paragraph" w:customStyle="1" w:styleId="H6">
    <w:name w:val="H6"/>
    <w:basedOn w:val="Normal"/>
    <w:rsid w:val="00DE56D9"/>
    <w:pPr>
      <w:keepNext/>
      <w:suppressAutoHyphens/>
      <w:spacing w:before="100" w:after="100"/>
    </w:pPr>
    <w:rPr>
      <w:b/>
      <w:sz w:val="16"/>
      <w:lang w:eastAsia="ar-SA"/>
    </w:rPr>
  </w:style>
  <w:style w:type="paragraph" w:customStyle="1" w:styleId="Address">
    <w:name w:val="Address"/>
    <w:basedOn w:val="Normal"/>
    <w:rsid w:val="00DE56D9"/>
    <w:pPr>
      <w:suppressAutoHyphens/>
    </w:pPr>
    <w:rPr>
      <w:i/>
      <w:lang w:eastAsia="ar-SA"/>
    </w:rPr>
  </w:style>
  <w:style w:type="paragraph" w:customStyle="1" w:styleId="Blockquote">
    <w:name w:val="Blockquote"/>
    <w:basedOn w:val="Normal"/>
    <w:rsid w:val="00DE56D9"/>
    <w:pPr>
      <w:suppressAutoHyphens/>
      <w:spacing w:before="100" w:after="100"/>
      <w:ind w:left="360" w:right="360"/>
    </w:pPr>
    <w:rPr>
      <w:lang w:eastAsia="ar-SA"/>
    </w:rPr>
  </w:style>
  <w:style w:type="paragraph" w:customStyle="1" w:styleId="Preformatted">
    <w:name w:val="Preformatted"/>
    <w:basedOn w:val="Normal"/>
    <w:rsid w:val="00DE56D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pPr>
    <w:rPr>
      <w:rFonts w:ascii="Courier New" w:hAnsi="Courier New"/>
      <w:sz w:val="20"/>
      <w:lang w:eastAsia="ar-SA"/>
    </w:rPr>
  </w:style>
  <w:style w:type="paragraph" w:customStyle="1" w:styleId="z-BottomofForm">
    <w:name w:val="z-Bottom of Form"/>
    <w:rsid w:val="00DE56D9"/>
    <w:pPr>
      <w:pBdr>
        <w:top w:val="double" w:sz="4" w:space="0" w:color="000000"/>
      </w:pBdr>
      <w:suppressAutoHyphens/>
      <w:jc w:val="center"/>
    </w:pPr>
    <w:rPr>
      <w:rFonts w:ascii="Arial" w:eastAsia="Arial" w:hAnsi="Arial" w:cs="Courier New"/>
      <w:vanish/>
      <w:sz w:val="16"/>
      <w:szCs w:val="24"/>
      <w:lang w:eastAsia="hi-IN" w:bidi="hi-IN"/>
    </w:rPr>
  </w:style>
  <w:style w:type="paragraph" w:customStyle="1" w:styleId="z-TopofForm">
    <w:name w:val="z-Top of Form"/>
    <w:rsid w:val="00DE56D9"/>
    <w:pPr>
      <w:pBdr>
        <w:bottom w:val="double" w:sz="4" w:space="0" w:color="000000"/>
      </w:pBdr>
      <w:suppressAutoHyphens/>
      <w:jc w:val="center"/>
    </w:pPr>
    <w:rPr>
      <w:rFonts w:ascii="Arial" w:eastAsia="Arial" w:hAnsi="Arial" w:cs="Courier New"/>
      <w:vanish/>
      <w:sz w:val="16"/>
      <w:szCs w:val="24"/>
      <w:lang w:eastAsia="hi-IN" w:bidi="hi-IN"/>
    </w:rPr>
  </w:style>
  <w:style w:type="table" w:customStyle="1" w:styleId="Cuadrculaclara1">
    <w:name w:val="Cuadrícula clara1"/>
    <w:basedOn w:val="Tablanormal"/>
    <w:uiPriority w:val="62"/>
    <w:rsid w:val="00C67EB0"/>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vistosa-nfasis3">
    <w:name w:val="Colorful Grid Accent 3"/>
    <w:basedOn w:val="Tablanormal"/>
    <w:uiPriority w:val="73"/>
    <w:rsid w:val="002703A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2-nfasis3">
    <w:name w:val="Medium Grid 2 Accent 3"/>
    <w:basedOn w:val="Tablanormal"/>
    <w:uiPriority w:val="68"/>
    <w:rsid w:val="0090028D"/>
    <w:rPr>
      <w:rFonts w:asciiTheme="majorHAnsi" w:eastAsiaTheme="majorEastAsia" w:hAnsiTheme="majorHAnsi" w:cstheme="majorBidi"/>
      <w:color w:val="000000" w:themeColor="text1"/>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stamedia1-nfasis3">
    <w:name w:val="Medium List 1 Accent 3"/>
    <w:basedOn w:val="Tablanormal"/>
    <w:uiPriority w:val="65"/>
    <w:rsid w:val="0090028D"/>
    <w:rPr>
      <w:rFonts w:asciiTheme="minorHAnsi" w:eastAsiaTheme="minorHAnsi" w:hAnsiTheme="minorHAnsi" w:cstheme="minorBidi"/>
      <w:color w:val="000000" w:themeColor="text1"/>
      <w:sz w:val="22"/>
      <w:szCs w:val="22"/>
      <w:lang w:eastAsia="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2-nfasis3">
    <w:name w:val="Medium List 2 Accent 3"/>
    <w:basedOn w:val="Tablanormal"/>
    <w:uiPriority w:val="66"/>
    <w:rsid w:val="0090028D"/>
    <w:rPr>
      <w:rFonts w:asciiTheme="majorHAnsi" w:eastAsiaTheme="majorEastAsia" w:hAnsiTheme="majorHAnsi" w:cstheme="majorBidi"/>
      <w:color w:val="000000" w:themeColor="text1"/>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claro-nfasis6">
    <w:name w:val="Light Shading Accent 6"/>
    <w:basedOn w:val="Tablanormal"/>
    <w:uiPriority w:val="60"/>
    <w:rsid w:val="0090028D"/>
    <w:rPr>
      <w:rFonts w:asciiTheme="minorHAnsi" w:eastAsiaTheme="minorHAnsi" w:hAnsiTheme="minorHAnsi" w:cstheme="minorBidi"/>
      <w:color w:val="E36C0A" w:themeColor="accent6" w:themeShade="BF"/>
      <w:sz w:val="22"/>
      <w:szCs w:val="22"/>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Sangra2detindependiente">
    <w:name w:val="Body Text Indent 2"/>
    <w:basedOn w:val="Normal"/>
    <w:link w:val="Sangra2detindependienteCar"/>
    <w:semiHidden/>
    <w:rsid w:val="0090028D"/>
    <w:pPr>
      <w:widowControl w:val="0"/>
      <w:suppressAutoHyphens/>
      <w:autoSpaceDN w:val="0"/>
      <w:spacing w:after="0" w:line="240" w:lineRule="auto"/>
      <w:ind w:left="720"/>
      <w:jc w:val="both"/>
      <w:textAlignment w:val="baseline"/>
    </w:pPr>
    <w:rPr>
      <w:rFonts w:ascii="Arial" w:eastAsia="Lucida Sans Unicode" w:hAnsi="Arial" w:cs="Arial"/>
      <w:kern w:val="2"/>
      <w:sz w:val="24"/>
      <w:szCs w:val="24"/>
      <w:lang w:eastAsia="es-ES"/>
    </w:rPr>
  </w:style>
  <w:style w:type="character" w:customStyle="1" w:styleId="Sangra2detindependienteCar1">
    <w:name w:val="Sangría 2 de t. independiente Car1"/>
    <w:basedOn w:val="Fuentedeprrafopredeter"/>
    <w:uiPriority w:val="99"/>
    <w:semiHidden/>
    <w:rsid w:val="0090028D"/>
    <w:rPr>
      <w:sz w:val="22"/>
      <w:szCs w:val="22"/>
      <w:lang w:eastAsia="en-US"/>
    </w:rPr>
  </w:style>
  <w:style w:type="paragraph" w:styleId="Textoindependiente2">
    <w:name w:val="Body Text 2"/>
    <w:basedOn w:val="Normal"/>
    <w:link w:val="Textoindependiente2Car"/>
    <w:semiHidden/>
    <w:rsid w:val="0090028D"/>
    <w:pPr>
      <w:suppressAutoHyphens/>
      <w:spacing w:after="0" w:line="240" w:lineRule="auto"/>
      <w:jc w:val="both"/>
    </w:pPr>
    <w:rPr>
      <w:rFonts w:ascii="Arial" w:eastAsia="Times New Roman" w:hAnsi="Arial" w:cs="Arial"/>
      <w:b/>
      <w:bCs/>
      <w:i/>
      <w:iCs/>
      <w:sz w:val="24"/>
      <w:szCs w:val="24"/>
      <w:lang w:eastAsia="es-ES"/>
    </w:rPr>
  </w:style>
  <w:style w:type="character" w:customStyle="1" w:styleId="Textoindependiente2Car2">
    <w:name w:val="Texto independiente 2 Car2"/>
    <w:basedOn w:val="Fuentedeprrafopredeter"/>
    <w:uiPriority w:val="99"/>
    <w:semiHidden/>
    <w:rsid w:val="0090028D"/>
    <w:rPr>
      <w:sz w:val="22"/>
      <w:szCs w:val="22"/>
      <w:lang w:eastAsia="en-US"/>
    </w:rPr>
  </w:style>
  <w:style w:type="paragraph" w:styleId="Textoindependiente3">
    <w:name w:val="Body Text 3"/>
    <w:basedOn w:val="Normal"/>
    <w:link w:val="Textoindependiente3Car"/>
    <w:semiHidden/>
    <w:rsid w:val="0090028D"/>
    <w:pPr>
      <w:spacing w:after="0" w:line="240" w:lineRule="auto"/>
      <w:jc w:val="both"/>
    </w:pPr>
    <w:rPr>
      <w:rFonts w:ascii="Arial" w:eastAsia="Times New Roman" w:hAnsi="Arial" w:cs="Arial"/>
      <w:b/>
      <w:bCs/>
      <w:sz w:val="20"/>
      <w:szCs w:val="24"/>
      <w:lang w:eastAsia="es-ES"/>
    </w:rPr>
  </w:style>
  <w:style w:type="character" w:customStyle="1" w:styleId="Textoindependiente3Car2">
    <w:name w:val="Texto independiente 3 Car2"/>
    <w:basedOn w:val="Fuentedeprrafopredeter"/>
    <w:uiPriority w:val="99"/>
    <w:semiHidden/>
    <w:rsid w:val="0090028D"/>
    <w:rPr>
      <w:sz w:val="16"/>
      <w:szCs w:val="16"/>
      <w:lang w:eastAsia="en-US"/>
    </w:rPr>
  </w:style>
  <w:style w:type="character" w:customStyle="1" w:styleId="Muydestacado">
    <w:name w:val="Muy destacado"/>
    <w:qFormat/>
    <w:rsid w:val="0090028D"/>
    <w:rPr>
      <w:b/>
      <w:bCs/>
    </w:rPr>
  </w:style>
  <w:style w:type="table" w:customStyle="1" w:styleId="Sombreadoclaro1">
    <w:name w:val="Sombreado claro1"/>
    <w:basedOn w:val="Tablanormal"/>
    <w:uiPriority w:val="60"/>
    <w:rsid w:val="0090028D"/>
    <w:pPr>
      <w:jc w:val="both"/>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2">
    <w:name w:val="Tabla con cuadrícula2"/>
    <w:basedOn w:val="Tablanormal"/>
    <w:next w:val="Tablaconcuadrcula"/>
    <w:uiPriority w:val="59"/>
    <w:rsid w:val="0090028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next w:val="Textoindependiente"/>
    <w:link w:val="TtuloCar"/>
    <w:qFormat/>
    <w:rsid w:val="0090028D"/>
    <w:pPr>
      <w:keepNext/>
      <w:spacing w:before="240" w:after="120"/>
    </w:pPr>
    <w:rPr>
      <w:rFonts w:ascii="Liberation Sans" w:eastAsia="Microsoft YaHei" w:hAnsi="Liberation Sans" w:cs="Arial"/>
      <w:sz w:val="28"/>
      <w:szCs w:val="28"/>
      <w:lang w:eastAsia="es-ES"/>
    </w:rPr>
  </w:style>
  <w:style w:type="character" w:customStyle="1" w:styleId="TtuloCar2">
    <w:name w:val="Título Car2"/>
    <w:basedOn w:val="Fuentedeprrafopredeter"/>
    <w:uiPriority w:val="10"/>
    <w:rsid w:val="0090028D"/>
    <w:rPr>
      <w:rFonts w:asciiTheme="majorHAnsi" w:eastAsiaTheme="majorEastAsia" w:hAnsiTheme="majorHAnsi" w:cstheme="majorBidi"/>
      <w:b/>
      <w:bCs/>
      <w:kern w:val="28"/>
      <w:sz w:val="32"/>
      <w:szCs w:val="32"/>
      <w:lang w:eastAsia="en-US"/>
    </w:rPr>
  </w:style>
  <w:style w:type="character" w:styleId="Refdenotaalpie">
    <w:name w:val="footnote reference"/>
    <w:basedOn w:val="Fuentedeprrafopredeter"/>
    <w:unhideWhenUsed/>
    <w:rsid w:val="005D5332"/>
    <w:rPr>
      <w:vertAlign w:val="superscript"/>
    </w:rPr>
  </w:style>
  <w:style w:type="character" w:styleId="Refdecomentario">
    <w:name w:val="annotation reference"/>
    <w:basedOn w:val="Fuentedeprrafopredeter"/>
    <w:uiPriority w:val="99"/>
    <w:semiHidden/>
    <w:unhideWhenUsed/>
    <w:rsid w:val="005D5332"/>
    <w:rPr>
      <w:sz w:val="16"/>
      <w:szCs w:val="16"/>
    </w:rPr>
  </w:style>
  <w:style w:type="character" w:styleId="Refdenotaalfinal">
    <w:name w:val="endnote reference"/>
    <w:basedOn w:val="Fuentedeprrafopredeter"/>
    <w:uiPriority w:val="99"/>
    <w:semiHidden/>
    <w:unhideWhenUsed/>
    <w:rsid w:val="005D5332"/>
    <w:rPr>
      <w:vertAlign w:val="superscript"/>
    </w:rPr>
  </w:style>
  <w:style w:type="character" w:customStyle="1" w:styleId="Fuentedeprrafopredeter2">
    <w:name w:val="Fuente de párrafo predeter.2"/>
    <w:rsid w:val="00A9332C"/>
  </w:style>
  <w:style w:type="character" w:customStyle="1" w:styleId="Textoennegrita2">
    <w:name w:val="Texto en negrita2"/>
    <w:rsid w:val="00A9332C"/>
    <w:rPr>
      <w:b/>
      <w:bCs/>
    </w:rPr>
  </w:style>
  <w:style w:type="character" w:customStyle="1" w:styleId="ListLabel36">
    <w:name w:val="ListLabel 36"/>
    <w:rsid w:val="00A9332C"/>
    <w:rPr>
      <w:sz w:val="20"/>
    </w:rPr>
  </w:style>
  <w:style w:type="character" w:customStyle="1" w:styleId="ListLabel37">
    <w:name w:val="ListLabel 37"/>
    <w:rsid w:val="00A9332C"/>
    <w:rPr>
      <w:sz w:val="20"/>
    </w:rPr>
  </w:style>
  <w:style w:type="character" w:customStyle="1" w:styleId="ListLabel38">
    <w:name w:val="ListLabel 38"/>
    <w:rsid w:val="00A9332C"/>
    <w:rPr>
      <w:sz w:val="20"/>
    </w:rPr>
  </w:style>
  <w:style w:type="character" w:customStyle="1" w:styleId="ListLabel39">
    <w:name w:val="ListLabel 39"/>
    <w:rsid w:val="00A9332C"/>
    <w:rPr>
      <w:sz w:val="20"/>
    </w:rPr>
  </w:style>
  <w:style w:type="character" w:customStyle="1" w:styleId="ListLabel40">
    <w:name w:val="ListLabel 40"/>
    <w:rsid w:val="00A9332C"/>
    <w:rPr>
      <w:sz w:val="20"/>
    </w:rPr>
  </w:style>
  <w:style w:type="character" w:customStyle="1" w:styleId="ListLabel41">
    <w:name w:val="ListLabel 41"/>
    <w:rsid w:val="00A9332C"/>
    <w:rPr>
      <w:sz w:val="20"/>
    </w:rPr>
  </w:style>
  <w:style w:type="character" w:customStyle="1" w:styleId="ListLabel42">
    <w:name w:val="ListLabel 42"/>
    <w:rsid w:val="00A9332C"/>
    <w:rPr>
      <w:sz w:val="20"/>
    </w:rPr>
  </w:style>
  <w:style w:type="character" w:customStyle="1" w:styleId="ListLabel43">
    <w:name w:val="ListLabel 43"/>
    <w:rsid w:val="00A9332C"/>
    <w:rPr>
      <w:rFonts w:ascii="Calibri" w:hAnsi="Calibri"/>
      <w:sz w:val="20"/>
    </w:rPr>
  </w:style>
  <w:style w:type="character" w:customStyle="1" w:styleId="ListLabel44">
    <w:name w:val="ListLabel 44"/>
    <w:rsid w:val="00A9332C"/>
    <w:rPr>
      <w:sz w:val="20"/>
    </w:rPr>
  </w:style>
  <w:style w:type="character" w:customStyle="1" w:styleId="ListLabel45">
    <w:name w:val="ListLabel 45"/>
    <w:rsid w:val="00A9332C"/>
    <w:rPr>
      <w:sz w:val="20"/>
    </w:rPr>
  </w:style>
  <w:style w:type="character" w:customStyle="1" w:styleId="ListLabel46">
    <w:name w:val="ListLabel 46"/>
    <w:rsid w:val="00A9332C"/>
    <w:rPr>
      <w:sz w:val="20"/>
    </w:rPr>
  </w:style>
  <w:style w:type="character" w:customStyle="1" w:styleId="ListLabel47">
    <w:name w:val="ListLabel 47"/>
    <w:rsid w:val="00A9332C"/>
    <w:rPr>
      <w:sz w:val="20"/>
    </w:rPr>
  </w:style>
  <w:style w:type="character" w:customStyle="1" w:styleId="ListLabel48">
    <w:name w:val="ListLabel 48"/>
    <w:rsid w:val="00A9332C"/>
    <w:rPr>
      <w:sz w:val="20"/>
    </w:rPr>
  </w:style>
  <w:style w:type="character" w:customStyle="1" w:styleId="ListLabel49">
    <w:name w:val="ListLabel 49"/>
    <w:rsid w:val="00A9332C"/>
    <w:rPr>
      <w:sz w:val="20"/>
    </w:rPr>
  </w:style>
  <w:style w:type="character" w:customStyle="1" w:styleId="ListLabel50">
    <w:name w:val="ListLabel 50"/>
    <w:rsid w:val="00A9332C"/>
    <w:rPr>
      <w:sz w:val="20"/>
    </w:rPr>
  </w:style>
  <w:style w:type="character" w:customStyle="1" w:styleId="ListLabel51">
    <w:name w:val="ListLabel 51"/>
    <w:rsid w:val="00A9332C"/>
    <w:rPr>
      <w:sz w:val="20"/>
    </w:rPr>
  </w:style>
  <w:style w:type="character" w:customStyle="1" w:styleId="ListLabel52">
    <w:name w:val="ListLabel 52"/>
    <w:rsid w:val="00A9332C"/>
    <w:rPr>
      <w:rFonts w:cs="Courier New"/>
    </w:rPr>
  </w:style>
  <w:style w:type="character" w:customStyle="1" w:styleId="ListLabel53">
    <w:name w:val="ListLabel 53"/>
    <w:rsid w:val="00A9332C"/>
    <w:rPr>
      <w:rFonts w:cs="Courier New"/>
    </w:rPr>
  </w:style>
  <w:style w:type="character" w:customStyle="1" w:styleId="ListLabel54">
    <w:name w:val="ListLabel 54"/>
    <w:rsid w:val="00A9332C"/>
    <w:rPr>
      <w:rFonts w:cs="Courier New"/>
    </w:rPr>
  </w:style>
  <w:style w:type="character" w:customStyle="1" w:styleId="ListLabel55">
    <w:name w:val="ListLabel 55"/>
    <w:rsid w:val="00A9332C"/>
    <w:rPr>
      <w:rFonts w:cs="Courier New"/>
    </w:rPr>
  </w:style>
  <w:style w:type="character" w:customStyle="1" w:styleId="ListLabel56">
    <w:name w:val="ListLabel 56"/>
    <w:rsid w:val="00A9332C"/>
    <w:rPr>
      <w:rFonts w:cs="Courier New"/>
    </w:rPr>
  </w:style>
  <w:style w:type="character" w:customStyle="1" w:styleId="ListLabel57">
    <w:name w:val="ListLabel 57"/>
    <w:rsid w:val="00A9332C"/>
    <w:rPr>
      <w:rFonts w:cs="Courier New"/>
    </w:rPr>
  </w:style>
  <w:style w:type="character" w:customStyle="1" w:styleId="ListLabel58">
    <w:name w:val="ListLabel 58"/>
    <w:rsid w:val="00A9332C"/>
    <w:rPr>
      <w:rFonts w:ascii="Calibri" w:hAnsi="Calibri"/>
      <w:sz w:val="18"/>
      <w:szCs w:val="18"/>
    </w:rPr>
  </w:style>
  <w:style w:type="character" w:customStyle="1" w:styleId="ListLabel59">
    <w:name w:val="ListLabel 59"/>
    <w:rsid w:val="00A9332C"/>
    <w:rPr>
      <w:rFonts w:cs="Wingdings"/>
      <w:sz w:val="16"/>
      <w:szCs w:val="18"/>
    </w:rPr>
  </w:style>
  <w:style w:type="character" w:customStyle="1" w:styleId="ListLabel60">
    <w:name w:val="ListLabel 60"/>
    <w:rsid w:val="00A9332C"/>
    <w:rPr>
      <w:rFonts w:cs="OpenSymbol"/>
      <w:sz w:val="16"/>
      <w:szCs w:val="16"/>
    </w:rPr>
  </w:style>
  <w:style w:type="character" w:customStyle="1" w:styleId="ListLabel61">
    <w:name w:val="ListLabel 61"/>
    <w:rsid w:val="00A9332C"/>
    <w:rPr>
      <w:rFonts w:cs="OpenSymbol"/>
      <w:sz w:val="16"/>
      <w:szCs w:val="16"/>
    </w:rPr>
  </w:style>
  <w:style w:type="character" w:customStyle="1" w:styleId="ListLabel62">
    <w:name w:val="ListLabel 62"/>
    <w:rsid w:val="00A9332C"/>
    <w:rPr>
      <w:rFonts w:cs="OpenSymbol"/>
      <w:sz w:val="16"/>
      <w:szCs w:val="16"/>
    </w:rPr>
  </w:style>
  <w:style w:type="character" w:customStyle="1" w:styleId="ListLabel63">
    <w:name w:val="ListLabel 63"/>
    <w:rsid w:val="00A9332C"/>
    <w:rPr>
      <w:rFonts w:cs="OpenSymbol"/>
      <w:sz w:val="16"/>
      <w:szCs w:val="16"/>
    </w:rPr>
  </w:style>
  <w:style w:type="character" w:customStyle="1" w:styleId="ListLabel64">
    <w:name w:val="ListLabel 64"/>
    <w:rsid w:val="00A9332C"/>
    <w:rPr>
      <w:rFonts w:cs="OpenSymbol"/>
      <w:sz w:val="16"/>
      <w:szCs w:val="16"/>
    </w:rPr>
  </w:style>
  <w:style w:type="character" w:customStyle="1" w:styleId="ListLabel65">
    <w:name w:val="ListLabel 65"/>
    <w:rsid w:val="00A9332C"/>
    <w:rPr>
      <w:rFonts w:cs="OpenSymbol"/>
      <w:sz w:val="16"/>
      <w:szCs w:val="16"/>
    </w:rPr>
  </w:style>
  <w:style w:type="character" w:customStyle="1" w:styleId="ListLabel66">
    <w:name w:val="ListLabel 66"/>
    <w:rsid w:val="00A9332C"/>
    <w:rPr>
      <w:rFonts w:cs="OpenSymbol"/>
      <w:sz w:val="16"/>
      <w:szCs w:val="16"/>
    </w:rPr>
  </w:style>
  <w:style w:type="character" w:customStyle="1" w:styleId="ListLabel67">
    <w:name w:val="ListLabel 67"/>
    <w:rsid w:val="00A9332C"/>
    <w:rPr>
      <w:rFonts w:cs="OpenSymbol"/>
      <w:sz w:val="16"/>
      <w:szCs w:val="16"/>
    </w:rPr>
  </w:style>
  <w:style w:type="character" w:customStyle="1" w:styleId="ListLabel68">
    <w:name w:val="ListLabel 68"/>
    <w:rsid w:val="00A9332C"/>
    <w:rPr>
      <w:rFonts w:cs="Arial"/>
      <w:sz w:val="12"/>
    </w:rPr>
  </w:style>
  <w:style w:type="character" w:customStyle="1" w:styleId="ListLabel69">
    <w:name w:val="ListLabel 69"/>
    <w:rsid w:val="00A9332C"/>
    <w:rPr>
      <w:rFonts w:cs="Courier New"/>
    </w:rPr>
  </w:style>
  <w:style w:type="character" w:customStyle="1" w:styleId="ListLabel70">
    <w:name w:val="ListLabel 70"/>
    <w:rsid w:val="00A9332C"/>
    <w:rPr>
      <w:rFonts w:cs="Wingdings"/>
    </w:rPr>
  </w:style>
  <w:style w:type="character" w:customStyle="1" w:styleId="ListLabel71">
    <w:name w:val="ListLabel 71"/>
    <w:rsid w:val="00A9332C"/>
    <w:rPr>
      <w:rFonts w:cs="Symbol"/>
    </w:rPr>
  </w:style>
  <w:style w:type="character" w:customStyle="1" w:styleId="ListLabel72">
    <w:name w:val="ListLabel 72"/>
    <w:rsid w:val="00A9332C"/>
    <w:rPr>
      <w:rFonts w:cs="Courier New"/>
    </w:rPr>
  </w:style>
  <w:style w:type="character" w:customStyle="1" w:styleId="ListLabel73">
    <w:name w:val="ListLabel 73"/>
    <w:rsid w:val="00A9332C"/>
    <w:rPr>
      <w:rFonts w:cs="Wingdings"/>
    </w:rPr>
  </w:style>
  <w:style w:type="character" w:customStyle="1" w:styleId="ListLabel74">
    <w:name w:val="ListLabel 74"/>
    <w:rsid w:val="00A9332C"/>
    <w:rPr>
      <w:rFonts w:cs="Symbol"/>
    </w:rPr>
  </w:style>
  <w:style w:type="character" w:customStyle="1" w:styleId="ListLabel75">
    <w:name w:val="ListLabel 75"/>
    <w:rsid w:val="00A9332C"/>
    <w:rPr>
      <w:rFonts w:cs="Courier New"/>
    </w:rPr>
  </w:style>
  <w:style w:type="character" w:customStyle="1" w:styleId="ListLabel76">
    <w:name w:val="ListLabel 76"/>
    <w:rsid w:val="00A9332C"/>
    <w:rPr>
      <w:rFonts w:cs="Wingdings"/>
    </w:rPr>
  </w:style>
  <w:style w:type="character" w:customStyle="1" w:styleId="ListLabel77">
    <w:name w:val="ListLabel 77"/>
    <w:rsid w:val="00A9332C"/>
    <w:rPr>
      <w:rFonts w:cs="Symbol"/>
    </w:rPr>
  </w:style>
  <w:style w:type="character" w:customStyle="1" w:styleId="ListLabel78">
    <w:name w:val="ListLabel 78"/>
    <w:rsid w:val="00A9332C"/>
    <w:rPr>
      <w:rFonts w:cs="Courier New"/>
    </w:rPr>
  </w:style>
  <w:style w:type="character" w:customStyle="1" w:styleId="ListLabel79">
    <w:name w:val="ListLabel 79"/>
    <w:rsid w:val="00A9332C"/>
    <w:rPr>
      <w:rFonts w:cs="Wingdings"/>
    </w:rPr>
  </w:style>
  <w:style w:type="character" w:customStyle="1" w:styleId="ListLabel80">
    <w:name w:val="ListLabel 80"/>
    <w:rsid w:val="00A9332C"/>
    <w:rPr>
      <w:rFonts w:cs="Symbol"/>
    </w:rPr>
  </w:style>
  <w:style w:type="character" w:customStyle="1" w:styleId="ListLabel81">
    <w:name w:val="ListLabel 81"/>
    <w:rsid w:val="00A9332C"/>
    <w:rPr>
      <w:rFonts w:cs="Courier New"/>
    </w:rPr>
  </w:style>
  <w:style w:type="character" w:customStyle="1" w:styleId="ListLabel82">
    <w:name w:val="ListLabel 82"/>
    <w:rsid w:val="00A9332C"/>
    <w:rPr>
      <w:rFonts w:cs="Wingdings"/>
    </w:rPr>
  </w:style>
  <w:style w:type="character" w:customStyle="1" w:styleId="ListLabel83">
    <w:name w:val="ListLabel 83"/>
    <w:rsid w:val="00A9332C"/>
    <w:rPr>
      <w:rFonts w:cs="Symbol"/>
    </w:rPr>
  </w:style>
  <w:style w:type="character" w:customStyle="1" w:styleId="ListLabel84">
    <w:name w:val="ListLabel 84"/>
    <w:rsid w:val="00A9332C"/>
    <w:rPr>
      <w:rFonts w:cs="Courier New"/>
    </w:rPr>
  </w:style>
  <w:style w:type="character" w:customStyle="1" w:styleId="ListLabel85">
    <w:name w:val="ListLabel 85"/>
    <w:rsid w:val="00A9332C"/>
    <w:rPr>
      <w:rFonts w:cs="Wingdings"/>
    </w:rPr>
  </w:style>
  <w:style w:type="character" w:customStyle="1" w:styleId="ListLabel86">
    <w:name w:val="ListLabel 86"/>
    <w:rsid w:val="00A9332C"/>
    <w:rPr>
      <w:rFonts w:cs="Symbol"/>
      <w:b/>
      <w:sz w:val="12"/>
    </w:rPr>
  </w:style>
  <w:style w:type="character" w:customStyle="1" w:styleId="ListLabel87">
    <w:name w:val="ListLabel 87"/>
    <w:rsid w:val="00A9332C"/>
    <w:rPr>
      <w:rFonts w:cs="Courier New"/>
      <w:sz w:val="20"/>
    </w:rPr>
  </w:style>
  <w:style w:type="character" w:customStyle="1" w:styleId="ListLabel88">
    <w:name w:val="ListLabel 88"/>
    <w:rsid w:val="00A9332C"/>
    <w:rPr>
      <w:rFonts w:cs="Wingdings"/>
      <w:sz w:val="20"/>
    </w:rPr>
  </w:style>
  <w:style w:type="character" w:customStyle="1" w:styleId="ListLabel89">
    <w:name w:val="ListLabel 89"/>
    <w:rsid w:val="00A9332C"/>
    <w:rPr>
      <w:rFonts w:cs="Wingdings"/>
      <w:sz w:val="20"/>
    </w:rPr>
  </w:style>
  <w:style w:type="character" w:customStyle="1" w:styleId="ListLabel90">
    <w:name w:val="ListLabel 90"/>
    <w:rsid w:val="00A9332C"/>
    <w:rPr>
      <w:rFonts w:cs="Wingdings"/>
      <w:sz w:val="20"/>
    </w:rPr>
  </w:style>
  <w:style w:type="character" w:customStyle="1" w:styleId="ListLabel91">
    <w:name w:val="ListLabel 91"/>
    <w:rsid w:val="00A9332C"/>
    <w:rPr>
      <w:rFonts w:cs="Wingdings"/>
      <w:sz w:val="20"/>
    </w:rPr>
  </w:style>
  <w:style w:type="character" w:customStyle="1" w:styleId="ListLabel92">
    <w:name w:val="ListLabel 92"/>
    <w:rsid w:val="00A9332C"/>
    <w:rPr>
      <w:rFonts w:cs="Wingdings"/>
      <w:sz w:val="20"/>
    </w:rPr>
  </w:style>
  <w:style w:type="character" w:customStyle="1" w:styleId="ListLabel93">
    <w:name w:val="ListLabel 93"/>
    <w:rsid w:val="00A9332C"/>
    <w:rPr>
      <w:rFonts w:cs="Wingdings"/>
      <w:sz w:val="20"/>
    </w:rPr>
  </w:style>
  <w:style w:type="character" w:customStyle="1" w:styleId="ListLabel94">
    <w:name w:val="ListLabel 94"/>
    <w:rsid w:val="00A9332C"/>
    <w:rPr>
      <w:rFonts w:cs="Wingdings"/>
      <w:sz w:val="20"/>
    </w:rPr>
  </w:style>
  <w:style w:type="character" w:customStyle="1" w:styleId="ListLabel95">
    <w:name w:val="ListLabel 95"/>
    <w:rsid w:val="00A9332C"/>
    <w:rPr>
      <w:rFonts w:cs="Symbol"/>
      <w:sz w:val="20"/>
    </w:rPr>
  </w:style>
  <w:style w:type="character" w:customStyle="1" w:styleId="ListLabel96">
    <w:name w:val="ListLabel 96"/>
    <w:rsid w:val="00A9332C"/>
    <w:rPr>
      <w:rFonts w:cs="Courier New"/>
      <w:sz w:val="20"/>
    </w:rPr>
  </w:style>
  <w:style w:type="character" w:customStyle="1" w:styleId="ListLabel97">
    <w:name w:val="ListLabel 97"/>
    <w:rsid w:val="00A9332C"/>
    <w:rPr>
      <w:rFonts w:cs="Wingdings"/>
      <w:sz w:val="20"/>
    </w:rPr>
  </w:style>
  <w:style w:type="character" w:customStyle="1" w:styleId="ListLabel98">
    <w:name w:val="ListLabel 98"/>
    <w:rsid w:val="00A9332C"/>
    <w:rPr>
      <w:rFonts w:cs="Wingdings"/>
      <w:sz w:val="20"/>
    </w:rPr>
  </w:style>
  <w:style w:type="character" w:customStyle="1" w:styleId="ListLabel99">
    <w:name w:val="ListLabel 99"/>
    <w:rsid w:val="00A9332C"/>
    <w:rPr>
      <w:rFonts w:cs="Wingdings"/>
      <w:sz w:val="20"/>
    </w:rPr>
  </w:style>
  <w:style w:type="character" w:customStyle="1" w:styleId="ListLabel100">
    <w:name w:val="ListLabel 100"/>
    <w:rsid w:val="00A9332C"/>
    <w:rPr>
      <w:rFonts w:cs="Wingdings"/>
      <w:sz w:val="20"/>
    </w:rPr>
  </w:style>
  <w:style w:type="character" w:customStyle="1" w:styleId="ListLabel101">
    <w:name w:val="ListLabel 101"/>
    <w:rsid w:val="00A9332C"/>
    <w:rPr>
      <w:rFonts w:cs="Wingdings"/>
      <w:sz w:val="20"/>
    </w:rPr>
  </w:style>
  <w:style w:type="character" w:customStyle="1" w:styleId="ListLabel102">
    <w:name w:val="ListLabel 102"/>
    <w:rsid w:val="00A9332C"/>
    <w:rPr>
      <w:rFonts w:cs="Wingdings"/>
      <w:sz w:val="20"/>
    </w:rPr>
  </w:style>
  <w:style w:type="character" w:customStyle="1" w:styleId="ListLabel103">
    <w:name w:val="ListLabel 103"/>
    <w:rsid w:val="00A9332C"/>
    <w:rPr>
      <w:rFonts w:cs="Wingdings"/>
      <w:sz w:val="20"/>
    </w:rPr>
  </w:style>
  <w:style w:type="character" w:customStyle="1" w:styleId="ListLabel104">
    <w:name w:val="ListLabel 104"/>
    <w:rsid w:val="00A9332C"/>
    <w:rPr>
      <w:rFonts w:cs="Symbol"/>
    </w:rPr>
  </w:style>
  <w:style w:type="character" w:customStyle="1" w:styleId="ListLabel105">
    <w:name w:val="ListLabel 105"/>
    <w:rsid w:val="00A9332C"/>
    <w:rPr>
      <w:rFonts w:cs="Courier New"/>
    </w:rPr>
  </w:style>
  <w:style w:type="character" w:customStyle="1" w:styleId="ListLabel106">
    <w:name w:val="ListLabel 106"/>
    <w:rsid w:val="00A9332C"/>
    <w:rPr>
      <w:rFonts w:cs="Wingdings"/>
    </w:rPr>
  </w:style>
  <w:style w:type="character" w:customStyle="1" w:styleId="ListLabel107">
    <w:name w:val="ListLabel 107"/>
    <w:rsid w:val="00A9332C"/>
    <w:rPr>
      <w:rFonts w:cs="Symbol"/>
    </w:rPr>
  </w:style>
  <w:style w:type="character" w:customStyle="1" w:styleId="ListLabel108">
    <w:name w:val="ListLabel 108"/>
    <w:rsid w:val="00A9332C"/>
    <w:rPr>
      <w:rFonts w:cs="Courier New"/>
    </w:rPr>
  </w:style>
  <w:style w:type="character" w:customStyle="1" w:styleId="ListLabel109">
    <w:name w:val="ListLabel 109"/>
    <w:rsid w:val="00A9332C"/>
    <w:rPr>
      <w:rFonts w:cs="Wingdings"/>
    </w:rPr>
  </w:style>
  <w:style w:type="character" w:customStyle="1" w:styleId="ListLabel110">
    <w:name w:val="ListLabel 110"/>
    <w:rsid w:val="00A9332C"/>
    <w:rPr>
      <w:rFonts w:cs="Symbol"/>
    </w:rPr>
  </w:style>
  <w:style w:type="character" w:customStyle="1" w:styleId="ListLabel111">
    <w:name w:val="ListLabel 111"/>
    <w:rsid w:val="00A9332C"/>
    <w:rPr>
      <w:rFonts w:cs="Courier New"/>
    </w:rPr>
  </w:style>
  <w:style w:type="character" w:customStyle="1" w:styleId="ListLabel112">
    <w:name w:val="ListLabel 112"/>
    <w:rsid w:val="00A9332C"/>
    <w:rPr>
      <w:rFonts w:cs="Wingdings"/>
    </w:rPr>
  </w:style>
  <w:style w:type="character" w:customStyle="1" w:styleId="ListLabel113">
    <w:name w:val="ListLabel 113"/>
    <w:rsid w:val="00A9332C"/>
    <w:rPr>
      <w:rFonts w:cs="Symbol"/>
    </w:rPr>
  </w:style>
  <w:style w:type="character" w:customStyle="1" w:styleId="ListLabel114">
    <w:name w:val="ListLabel 114"/>
    <w:rsid w:val="00A9332C"/>
    <w:rPr>
      <w:rFonts w:cs="Courier New"/>
    </w:rPr>
  </w:style>
  <w:style w:type="character" w:customStyle="1" w:styleId="ListLabel115">
    <w:name w:val="ListLabel 115"/>
    <w:rsid w:val="00A9332C"/>
    <w:rPr>
      <w:rFonts w:cs="Wingdings"/>
    </w:rPr>
  </w:style>
  <w:style w:type="character" w:customStyle="1" w:styleId="ListLabel116">
    <w:name w:val="ListLabel 116"/>
    <w:rsid w:val="00A9332C"/>
    <w:rPr>
      <w:rFonts w:cs="Symbol"/>
    </w:rPr>
  </w:style>
  <w:style w:type="character" w:customStyle="1" w:styleId="ListLabel117">
    <w:name w:val="ListLabel 117"/>
    <w:rsid w:val="00A9332C"/>
    <w:rPr>
      <w:rFonts w:cs="Courier New"/>
    </w:rPr>
  </w:style>
  <w:style w:type="character" w:customStyle="1" w:styleId="ListLabel118">
    <w:name w:val="ListLabel 118"/>
    <w:rsid w:val="00A9332C"/>
    <w:rPr>
      <w:rFonts w:cs="Wingdings"/>
    </w:rPr>
  </w:style>
  <w:style w:type="character" w:customStyle="1" w:styleId="ListLabel119">
    <w:name w:val="ListLabel 119"/>
    <w:rsid w:val="00A9332C"/>
    <w:rPr>
      <w:rFonts w:cs="Symbol"/>
    </w:rPr>
  </w:style>
  <w:style w:type="character" w:customStyle="1" w:styleId="ListLabel120">
    <w:name w:val="ListLabel 120"/>
    <w:rsid w:val="00A9332C"/>
    <w:rPr>
      <w:rFonts w:cs="Courier New"/>
    </w:rPr>
  </w:style>
  <w:style w:type="character" w:customStyle="1" w:styleId="ListLabel121">
    <w:name w:val="ListLabel 121"/>
    <w:rsid w:val="00A9332C"/>
    <w:rPr>
      <w:rFonts w:cs="Wingdings"/>
    </w:rPr>
  </w:style>
  <w:style w:type="character" w:customStyle="1" w:styleId="ListLabel122">
    <w:name w:val="ListLabel 122"/>
    <w:rsid w:val="00A9332C"/>
  </w:style>
  <w:style w:type="character" w:customStyle="1" w:styleId="ListLabel123">
    <w:name w:val="ListLabel 123"/>
    <w:rsid w:val="00A9332C"/>
  </w:style>
  <w:style w:type="character" w:customStyle="1" w:styleId="ListLabel124">
    <w:name w:val="ListLabel 124"/>
    <w:rsid w:val="00A9332C"/>
  </w:style>
  <w:style w:type="character" w:customStyle="1" w:styleId="ListLabel125">
    <w:name w:val="ListLabel 125"/>
    <w:rsid w:val="00A9332C"/>
  </w:style>
  <w:style w:type="character" w:customStyle="1" w:styleId="ListLabel126">
    <w:name w:val="ListLabel 126"/>
    <w:rsid w:val="00A9332C"/>
  </w:style>
  <w:style w:type="character" w:customStyle="1" w:styleId="ListLabel127">
    <w:name w:val="ListLabel 127"/>
    <w:rsid w:val="00A9332C"/>
  </w:style>
  <w:style w:type="character" w:customStyle="1" w:styleId="ListLabel128">
    <w:name w:val="ListLabel 128"/>
    <w:rsid w:val="00A9332C"/>
  </w:style>
  <w:style w:type="character" w:customStyle="1" w:styleId="ListLabel129">
    <w:name w:val="ListLabel 129"/>
    <w:rsid w:val="00A9332C"/>
  </w:style>
  <w:style w:type="character" w:customStyle="1" w:styleId="ListLabel130">
    <w:name w:val="ListLabel 130"/>
    <w:rsid w:val="00A9332C"/>
  </w:style>
  <w:style w:type="character" w:customStyle="1" w:styleId="ListLabel131">
    <w:name w:val="ListLabel 131"/>
    <w:rsid w:val="00A9332C"/>
  </w:style>
  <w:style w:type="character" w:customStyle="1" w:styleId="ListLabel132">
    <w:name w:val="ListLabel 132"/>
    <w:rsid w:val="00A9332C"/>
  </w:style>
  <w:style w:type="character" w:customStyle="1" w:styleId="ListLabel133">
    <w:name w:val="ListLabel 133"/>
    <w:rsid w:val="00A9332C"/>
  </w:style>
  <w:style w:type="character" w:customStyle="1" w:styleId="ListLabel134">
    <w:name w:val="ListLabel 134"/>
    <w:rsid w:val="00A9332C"/>
  </w:style>
  <w:style w:type="character" w:customStyle="1" w:styleId="ListLabel135">
    <w:name w:val="ListLabel 135"/>
    <w:rsid w:val="00A9332C"/>
  </w:style>
  <w:style w:type="character" w:customStyle="1" w:styleId="ListLabel136">
    <w:name w:val="ListLabel 136"/>
    <w:rsid w:val="00A9332C"/>
  </w:style>
  <w:style w:type="character" w:customStyle="1" w:styleId="ListLabel137">
    <w:name w:val="ListLabel 137"/>
    <w:rsid w:val="00A9332C"/>
  </w:style>
  <w:style w:type="character" w:customStyle="1" w:styleId="ListLabel138">
    <w:name w:val="ListLabel 138"/>
    <w:rsid w:val="00A9332C"/>
  </w:style>
  <w:style w:type="character" w:customStyle="1" w:styleId="ListLabel139">
    <w:name w:val="ListLabel 139"/>
    <w:rsid w:val="00A9332C"/>
  </w:style>
  <w:style w:type="paragraph" w:customStyle="1" w:styleId="Textodeglobo2">
    <w:name w:val="Texto de globo2"/>
    <w:basedOn w:val="Normal"/>
    <w:rsid w:val="00A9332C"/>
    <w:pPr>
      <w:suppressAutoHyphens/>
      <w:spacing w:after="0" w:line="100" w:lineRule="atLeast"/>
    </w:pPr>
    <w:rPr>
      <w:rFonts w:ascii="Tahoma" w:hAnsi="Tahoma" w:cs="Tahoma"/>
      <w:sz w:val="16"/>
      <w:szCs w:val="16"/>
      <w:lang w:eastAsia="ar-SA"/>
    </w:rPr>
  </w:style>
  <w:style w:type="paragraph" w:customStyle="1" w:styleId="Prrafodelista5">
    <w:name w:val="Párrafo de lista5"/>
    <w:basedOn w:val="Normal"/>
    <w:rsid w:val="00A9332C"/>
    <w:pPr>
      <w:suppressAutoHyphens/>
      <w:ind w:left="720"/>
    </w:pPr>
    <w:rPr>
      <w:lang w:eastAsia="ar-SA"/>
    </w:rPr>
  </w:style>
  <w:style w:type="paragraph" w:customStyle="1" w:styleId="Sangra2detindependiente3">
    <w:name w:val="Sangría 2 de t. independiente3"/>
    <w:basedOn w:val="Normal"/>
    <w:rsid w:val="00A9332C"/>
    <w:pPr>
      <w:widowControl w:val="0"/>
      <w:suppressAutoHyphens/>
      <w:spacing w:after="0" w:line="100" w:lineRule="atLeast"/>
      <w:ind w:left="720"/>
      <w:jc w:val="both"/>
      <w:textAlignment w:val="baseline"/>
    </w:pPr>
    <w:rPr>
      <w:rFonts w:ascii="Arial" w:eastAsia="Lucida Sans Unicode" w:hAnsi="Arial" w:cs="Arial"/>
      <w:kern w:val="1"/>
      <w:sz w:val="24"/>
      <w:szCs w:val="24"/>
      <w:lang w:eastAsia="ar-SA"/>
    </w:rPr>
  </w:style>
  <w:style w:type="paragraph" w:customStyle="1" w:styleId="Epgrafe3">
    <w:name w:val="Epígrafe3"/>
    <w:basedOn w:val="Normal"/>
    <w:next w:val="Normal"/>
    <w:rsid w:val="00A9332C"/>
    <w:pPr>
      <w:suppressAutoHyphens/>
      <w:jc w:val="right"/>
    </w:pPr>
    <w:rPr>
      <w:b/>
      <w:sz w:val="16"/>
      <w:szCs w:val="16"/>
      <w:lang w:eastAsia="ar-SA"/>
    </w:rPr>
  </w:style>
  <w:style w:type="paragraph" w:customStyle="1" w:styleId="Textoindependiente24">
    <w:name w:val="Texto independiente 24"/>
    <w:basedOn w:val="Normal"/>
    <w:rsid w:val="00A9332C"/>
    <w:pPr>
      <w:suppressAutoHyphens/>
      <w:spacing w:after="0" w:line="100" w:lineRule="atLeast"/>
      <w:jc w:val="both"/>
    </w:pPr>
    <w:rPr>
      <w:rFonts w:ascii="Arial" w:eastAsia="Times New Roman" w:hAnsi="Arial" w:cs="Arial"/>
      <w:b/>
      <w:bCs/>
      <w:i/>
      <w:iCs/>
      <w:sz w:val="24"/>
      <w:szCs w:val="24"/>
      <w:lang w:eastAsia="ar-SA"/>
    </w:rPr>
  </w:style>
  <w:style w:type="paragraph" w:customStyle="1" w:styleId="Textoindependiente32">
    <w:name w:val="Texto independiente 32"/>
    <w:basedOn w:val="Normal"/>
    <w:rsid w:val="00A9332C"/>
    <w:pPr>
      <w:suppressAutoHyphens/>
      <w:spacing w:after="0" w:line="100" w:lineRule="atLeast"/>
      <w:jc w:val="both"/>
    </w:pPr>
    <w:rPr>
      <w:rFonts w:ascii="Arial" w:eastAsia="Times New Roman" w:hAnsi="Arial" w:cs="Arial"/>
      <w:b/>
      <w:bCs/>
      <w:szCs w:val="24"/>
      <w:lang w:eastAsia="ar-SA"/>
    </w:rPr>
  </w:style>
  <w:style w:type="paragraph" w:customStyle="1" w:styleId="Sinespaciado1">
    <w:name w:val="Sin espaciado1"/>
    <w:rsid w:val="00A9332C"/>
    <w:pPr>
      <w:suppressAutoHyphens/>
    </w:pPr>
    <w:rPr>
      <w:rFonts w:eastAsia="Times New Roman"/>
      <w:sz w:val="22"/>
      <w:szCs w:val="22"/>
      <w:lang w:eastAsia="ar-SA"/>
    </w:rPr>
  </w:style>
  <w:style w:type="paragraph" w:customStyle="1" w:styleId="z-Principiodelformulario1">
    <w:name w:val="z-Principio del formulario1"/>
    <w:basedOn w:val="Normal"/>
    <w:next w:val="Normal"/>
    <w:rsid w:val="00A9332C"/>
    <w:pPr>
      <w:pBdr>
        <w:bottom w:val="single" w:sz="6" w:space="1" w:color="000000"/>
      </w:pBdr>
      <w:suppressAutoHyphens/>
      <w:spacing w:after="0" w:line="100" w:lineRule="atLeast"/>
      <w:jc w:val="center"/>
    </w:pPr>
    <w:rPr>
      <w:rFonts w:ascii="Arial" w:eastAsia="Times New Roman" w:hAnsi="Arial" w:cs="Arial"/>
      <w:vanish/>
      <w:sz w:val="16"/>
      <w:szCs w:val="16"/>
      <w:lang w:eastAsia="ar-SA"/>
    </w:rPr>
  </w:style>
  <w:style w:type="paragraph" w:customStyle="1" w:styleId="z-Finaldelformulario1">
    <w:name w:val="z-Final del formulario1"/>
    <w:basedOn w:val="Normal"/>
    <w:next w:val="Normal"/>
    <w:rsid w:val="00A9332C"/>
    <w:pPr>
      <w:pBdr>
        <w:top w:val="single" w:sz="6" w:space="1" w:color="000000"/>
      </w:pBdr>
      <w:suppressAutoHyphens/>
      <w:spacing w:after="0" w:line="100" w:lineRule="atLeast"/>
      <w:jc w:val="center"/>
    </w:pPr>
    <w:rPr>
      <w:rFonts w:ascii="Arial" w:eastAsia="Times New Roman" w:hAnsi="Arial" w:cs="Arial"/>
      <w:vanish/>
      <w:sz w:val="16"/>
      <w:szCs w:val="16"/>
      <w:lang w:eastAsia="ar-SA"/>
    </w:rPr>
  </w:style>
  <w:style w:type="paragraph" w:customStyle="1" w:styleId="Textocomentario2">
    <w:name w:val="Texto comentario2"/>
    <w:basedOn w:val="Normal"/>
    <w:rsid w:val="00A9332C"/>
    <w:pPr>
      <w:suppressAutoHyphens/>
      <w:spacing w:line="100" w:lineRule="atLeast"/>
    </w:pPr>
    <w:rPr>
      <w:sz w:val="20"/>
      <w:szCs w:val="20"/>
      <w:lang w:eastAsia="ar-SA"/>
    </w:rPr>
  </w:style>
  <w:style w:type="paragraph" w:customStyle="1" w:styleId="Asuntodelcomentario1">
    <w:name w:val="Asunto del comentario1"/>
    <w:basedOn w:val="Textocomentario2"/>
    <w:next w:val="Textocomentario2"/>
    <w:rsid w:val="00A9332C"/>
    <w:rPr>
      <w:b/>
      <w:bCs/>
    </w:rPr>
  </w:style>
  <w:style w:type="paragraph" w:styleId="Subttulo">
    <w:name w:val="Subtitle"/>
    <w:basedOn w:val="Encabezado2"/>
    <w:next w:val="Textoindependiente"/>
    <w:link w:val="SubttuloCar"/>
    <w:qFormat/>
    <w:rsid w:val="00A9332C"/>
    <w:pPr>
      <w:spacing w:line="240" w:lineRule="auto"/>
      <w:jc w:val="center"/>
      <w:textAlignment w:val="baseline"/>
    </w:pPr>
    <w:rPr>
      <w:rFonts w:ascii="Arial" w:hAnsi="Arial" w:cs="Mangal"/>
      <w:i/>
      <w:iCs/>
      <w:kern w:val="1"/>
      <w:lang w:eastAsia="hi-IN" w:bidi="hi-IN"/>
    </w:rPr>
  </w:style>
  <w:style w:type="character" w:customStyle="1" w:styleId="SubttuloCar">
    <w:name w:val="Subtítulo Car"/>
    <w:basedOn w:val="Fuentedeprrafopredeter"/>
    <w:link w:val="Subttulo"/>
    <w:rsid w:val="00A9332C"/>
    <w:rPr>
      <w:rFonts w:ascii="Arial" w:eastAsia="Microsoft YaHei" w:hAnsi="Arial" w:cs="Mangal"/>
      <w:i/>
      <w:iCs/>
      <w:kern w:val="1"/>
      <w:sz w:val="28"/>
      <w:szCs w:val="28"/>
      <w:lang w:eastAsia="hi-IN" w:bidi="hi-IN"/>
    </w:rPr>
  </w:style>
  <w:style w:type="paragraph" w:customStyle="1" w:styleId="Tablanormal1">
    <w:name w:val="Tabla normal1"/>
    <w:rsid w:val="00A9332C"/>
    <w:pPr>
      <w:suppressAutoHyphens/>
    </w:pPr>
    <w:rPr>
      <w:rFonts w:eastAsia="Times New Roman"/>
      <w:sz w:val="22"/>
      <w:szCs w:val="22"/>
      <w:lang w:eastAsia="ar-SA"/>
    </w:rPr>
  </w:style>
  <w:style w:type="paragraph" w:customStyle="1" w:styleId="DocumentMap">
    <w:name w:val="DocumentMap"/>
    <w:rsid w:val="00A9332C"/>
    <w:pPr>
      <w:suppressAutoHyphens/>
    </w:pPr>
    <w:rPr>
      <w:rFonts w:eastAsia="Times New Roman" w:cs="Calibri"/>
      <w:sz w:val="22"/>
      <w:szCs w:val="22"/>
      <w:lang w:eastAsia="ar-SA"/>
    </w:rPr>
  </w:style>
  <w:style w:type="paragraph" w:customStyle="1" w:styleId="Epgrafe4">
    <w:name w:val="Epígrafe4"/>
    <w:basedOn w:val="Normal"/>
    <w:next w:val="Normal"/>
    <w:rsid w:val="00497607"/>
    <w:pPr>
      <w:suppressAutoHyphens/>
      <w:jc w:val="right"/>
    </w:pPr>
    <w:rPr>
      <w:b/>
      <w:sz w:val="16"/>
      <w:szCs w:val="16"/>
      <w:lang w:eastAsia="ar-SA"/>
    </w:rPr>
  </w:style>
  <w:style w:type="character" w:customStyle="1" w:styleId="ListLabel9">
    <w:name w:val="ListLabel 9"/>
    <w:rsid w:val="00ED7E21"/>
    <w:rPr>
      <w:sz w:val="20"/>
    </w:rPr>
  </w:style>
  <w:style w:type="paragraph" w:styleId="HTMLconformatoprevio">
    <w:name w:val="HTML Preformatted"/>
    <w:basedOn w:val="Normal"/>
    <w:link w:val="HTMLconformatoprevioCar"/>
    <w:uiPriority w:val="99"/>
    <w:semiHidden/>
    <w:unhideWhenUsed/>
    <w:rsid w:val="00FD3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FD3373"/>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2558808">
      <w:bodyDiv w:val="1"/>
      <w:marLeft w:val="0"/>
      <w:marRight w:val="0"/>
      <w:marTop w:val="0"/>
      <w:marBottom w:val="0"/>
      <w:divBdr>
        <w:top w:val="none" w:sz="0" w:space="0" w:color="auto"/>
        <w:left w:val="none" w:sz="0" w:space="0" w:color="auto"/>
        <w:bottom w:val="none" w:sz="0" w:space="0" w:color="auto"/>
        <w:right w:val="none" w:sz="0" w:space="0" w:color="auto"/>
      </w:divBdr>
    </w:div>
    <w:div w:id="58133674">
      <w:bodyDiv w:val="1"/>
      <w:marLeft w:val="0"/>
      <w:marRight w:val="0"/>
      <w:marTop w:val="0"/>
      <w:marBottom w:val="0"/>
      <w:divBdr>
        <w:top w:val="none" w:sz="0" w:space="0" w:color="auto"/>
        <w:left w:val="none" w:sz="0" w:space="0" w:color="auto"/>
        <w:bottom w:val="none" w:sz="0" w:space="0" w:color="auto"/>
        <w:right w:val="none" w:sz="0" w:space="0" w:color="auto"/>
      </w:divBdr>
    </w:div>
    <w:div w:id="66347825">
      <w:bodyDiv w:val="1"/>
      <w:marLeft w:val="0"/>
      <w:marRight w:val="0"/>
      <w:marTop w:val="0"/>
      <w:marBottom w:val="0"/>
      <w:divBdr>
        <w:top w:val="none" w:sz="0" w:space="0" w:color="auto"/>
        <w:left w:val="none" w:sz="0" w:space="0" w:color="auto"/>
        <w:bottom w:val="none" w:sz="0" w:space="0" w:color="auto"/>
        <w:right w:val="none" w:sz="0" w:space="0" w:color="auto"/>
      </w:divBdr>
    </w:div>
    <w:div w:id="70658647">
      <w:bodyDiv w:val="1"/>
      <w:marLeft w:val="0"/>
      <w:marRight w:val="0"/>
      <w:marTop w:val="0"/>
      <w:marBottom w:val="0"/>
      <w:divBdr>
        <w:top w:val="none" w:sz="0" w:space="0" w:color="auto"/>
        <w:left w:val="none" w:sz="0" w:space="0" w:color="auto"/>
        <w:bottom w:val="none" w:sz="0" w:space="0" w:color="auto"/>
        <w:right w:val="none" w:sz="0" w:space="0" w:color="auto"/>
      </w:divBdr>
    </w:div>
    <w:div w:id="84426619">
      <w:bodyDiv w:val="1"/>
      <w:marLeft w:val="0"/>
      <w:marRight w:val="0"/>
      <w:marTop w:val="0"/>
      <w:marBottom w:val="0"/>
      <w:divBdr>
        <w:top w:val="none" w:sz="0" w:space="0" w:color="auto"/>
        <w:left w:val="none" w:sz="0" w:space="0" w:color="auto"/>
        <w:bottom w:val="none" w:sz="0" w:space="0" w:color="auto"/>
        <w:right w:val="none" w:sz="0" w:space="0" w:color="auto"/>
      </w:divBdr>
      <w:divsChild>
        <w:div w:id="492649183">
          <w:marLeft w:val="547"/>
          <w:marRight w:val="0"/>
          <w:marTop w:val="0"/>
          <w:marBottom w:val="0"/>
          <w:divBdr>
            <w:top w:val="none" w:sz="0" w:space="0" w:color="auto"/>
            <w:left w:val="none" w:sz="0" w:space="0" w:color="auto"/>
            <w:bottom w:val="none" w:sz="0" w:space="0" w:color="auto"/>
            <w:right w:val="none" w:sz="0" w:space="0" w:color="auto"/>
          </w:divBdr>
        </w:div>
      </w:divsChild>
    </w:div>
    <w:div w:id="91780635">
      <w:bodyDiv w:val="1"/>
      <w:marLeft w:val="0"/>
      <w:marRight w:val="0"/>
      <w:marTop w:val="0"/>
      <w:marBottom w:val="0"/>
      <w:divBdr>
        <w:top w:val="none" w:sz="0" w:space="0" w:color="auto"/>
        <w:left w:val="none" w:sz="0" w:space="0" w:color="auto"/>
        <w:bottom w:val="none" w:sz="0" w:space="0" w:color="auto"/>
        <w:right w:val="none" w:sz="0" w:space="0" w:color="auto"/>
      </w:divBdr>
    </w:div>
    <w:div w:id="103500863">
      <w:bodyDiv w:val="1"/>
      <w:marLeft w:val="0"/>
      <w:marRight w:val="0"/>
      <w:marTop w:val="0"/>
      <w:marBottom w:val="0"/>
      <w:divBdr>
        <w:top w:val="none" w:sz="0" w:space="0" w:color="auto"/>
        <w:left w:val="none" w:sz="0" w:space="0" w:color="auto"/>
        <w:bottom w:val="none" w:sz="0" w:space="0" w:color="auto"/>
        <w:right w:val="none" w:sz="0" w:space="0" w:color="auto"/>
      </w:divBdr>
    </w:div>
    <w:div w:id="115569441">
      <w:bodyDiv w:val="1"/>
      <w:marLeft w:val="0"/>
      <w:marRight w:val="0"/>
      <w:marTop w:val="0"/>
      <w:marBottom w:val="0"/>
      <w:divBdr>
        <w:top w:val="none" w:sz="0" w:space="0" w:color="auto"/>
        <w:left w:val="none" w:sz="0" w:space="0" w:color="auto"/>
        <w:bottom w:val="none" w:sz="0" w:space="0" w:color="auto"/>
        <w:right w:val="none" w:sz="0" w:space="0" w:color="auto"/>
      </w:divBdr>
    </w:div>
    <w:div w:id="127284496">
      <w:bodyDiv w:val="1"/>
      <w:marLeft w:val="0"/>
      <w:marRight w:val="0"/>
      <w:marTop w:val="0"/>
      <w:marBottom w:val="0"/>
      <w:divBdr>
        <w:top w:val="none" w:sz="0" w:space="0" w:color="auto"/>
        <w:left w:val="none" w:sz="0" w:space="0" w:color="auto"/>
        <w:bottom w:val="none" w:sz="0" w:space="0" w:color="auto"/>
        <w:right w:val="none" w:sz="0" w:space="0" w:color="auto"/>
      </w:divBdr>
    </w:div>
    <w:div w:id="128741323">
      <w:bodyDiv w:val="1"/>
      <w:marLeft w:val="320"/>
      <w:marRight w:val="320"/>
      <w:marTop w:val="320"/>
      <w:marBottom w:val="80"/>
      <w:divBdr>
        <w:top w:val="none" w:sz="0" w:space="0" w:color="auto"/>
        <w:left w:val="none" w:sz="0" w:space="0" w:color="auto"/>
        <w:bottom w:val="none" w:sz="0" w:space="0" w:color="auto"/>
        <w:right w:val="none" w:sz="0" w:space="0" w:color="auto"/>
      </w:divBdr>
      <w:divsChild>
        <w:div w:id="1879201631">
          <w:marLeft w:val="0"/>
          <w:marRight w:val="0"/>
          <w:marTop w:val="0"/>
          <w:marBottom w:val="0"/>
          <w:divBdr>
            <w:top w:val="none" w:sz="0" w:space="0" w:color="auto"/>
            <w:left w:val="none" w:sz="0" w:space="0" w:color="auto"/>
            <w:bottom w:val="single" w:sz="8" w:space="12" w:color="C8C8C8"/>
            <w:right w:val="none" w:sz="0" w:space="0" w:color="auto"/>
          </w:divBdr>
          <w:divsChild>
            <w:div w:id="2016809354">
              <w:marLeft w:val="0"/>
              <w:marRight w:val="0"/>
              <w:marTop w:val="0"/>
              <w:marBottom w:val="0"/>
              <w:divBdr>
                <w:top w:val="none" w:sz="0" w:space="0" w:color="auto"/>
                <w:left w:val="none" w:sz="0" w:space="0" w:color="auto"/>
                <w:bottom w:val="none" w:sz="0" w:space="0" w:color="auto"/>
                <w:right w:val="none" w:sz="0" w:space="0" w:color="auto"/>
              </w:divBdr>
              <w:divsChild>
                <w:div w:id="376584440">
                  <w:marLeft w:val="0"/>
                  <w:marRight w:val="0"/>
                  <w:marTop w:val="0"/>
                  <w:marBottom w:val="0"/>
                  <w:divBdr>
                    <w:top w:val="none" w:sz="0" w:space="0" w:color="auto"/>
                    <w:left w:val="none" w:sz="0" w:space="0" w:color="auto"/>
                    <w:bottom w:val="none" w:sz="0" w:space="0" w:color="auto"/>
                    <w:right w:val="none" w:sz="0" w:space="0" w:color="auto"/>
                  </w:divBdr>
                </w:div>
                <w:div w:id="630523503">
                  <w:marLeft w:val="0"/>
                  <w:marRight w:val="0"/>
                  <w:marTop w:val="0"/>
                  <w:marBottom w:val="0"/>
                  <w:divBdr>
                    <w:top w:val="none" w:sz="0" w:space="0" w:color="auto"/>
                    <w:left w:val="none" w:sz="0" w:space="0" w:color="auto"/>
                    <w:bottom w:val="none" w:sz="0" w:space="0" w:color="auto"/>
                    <w:right w:val="none" w:sz="0" w:space="0" w:color="auto"/>
                  </w:divBdr>
                </w:div>
                <w:div w:id="1468429617">
                  <w:marLeft w:val="0"/>
                  <w:marRight w:val="0"/>
                  <w:marTop w:val="0"/>
                  <w:marBottom w:val="0"/>
                  <w:divBdr>
                    <w:top w:val="none" w:sz="0" w:space="0" w:color="auto"/>
                    <w:left w:val="none" w:sz="0" w:space="0" w:color="auto"/>
                    <w:bottom w:val="none" w:sz="0" w:space="0" w:color="auto"/>
                    <w:right w:val="none" w:sz="0" w:space="0" w:color="auto"/>
                  </w:divBdr>
                </w:div>
                <w:div w:id="1756437416">
                  <w:marLeft w:val="0"/>
                  <w:marRight w:val="0"/>
                  <w:marTop w:val="0"/>
                  <w:marBottom w:val="0"/>
                  <w:divBdr>
                    <w:top w:val="none" w:sz="0" w:space="0" w:color="auto"/>
                    <w:left w:val="none" w:sz="0" w:space="0" w:color="auto"/>
                    <w:bottom w:val="none" w:sz="0" w:space="0" w:color="auto"/>
                    <w:right w:val="none" w:sz="0" w:space="0" w:color="auto"/>
                  </w:divBdr>
                </w:div>
                <w:div w:id="17841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2468">
      <w:bodyDiv w:val="1"/>
      <w:marLeft w:val="0"/>
      <w:marRight w:val="0"/>
      <w:marTop w:val="0"/>
      <w:marBottom w:val="0"/>
      <w:divBdr>
        <w:top w:val="none" w:sz="0" w:space="0" w:color="auto"/>
        <w:left w:val="none" w:sz="0" w:space="0" w:color="auto"/>
        <w:bottom w:val="none" w:sz="0" w:space="0" w:color="auto"/>
        <w:right w:val="none" w:sz="0" w:space="0" w:color="auto"/>
      </w:divBdr>
    </w:div>
    <w:div w:id="138425518">
      <w:bodyDiv w:val="1"/>
      <w:marLeft w:val="0"/>
      <w:marRight w:val="0"/>
      <w:marTop w:val="0"/>
      <w:marBottom w:val="0"/>
      <w:divBdr>
        <w:top w:val="none" w:sz="0" w:space="0" w:color="auto"/>
        <w:left w:val="none" w:sz="0" w:space="0" w:color="auto"/>
        <w:bottom w:val="none" w:sz="0" w:space="0" w:color="auto"/>
        <w:right w:val="none" w:sz="0" w:space="0" w:color="auto"/>
      </w:divBdr>
    </w:div>
    <w:div w:id="151333175">
      <w:bodyDiv w:val="1"/>
      <w:marLeft w:val="0"/>
      <w:marRight w:val="0"/>
      <w:marTop w:val="0"/>
      <w:marBottom w:val="0"/>
      <w:divBdr>
        <w:top w:val="none" w:sz="0" w:space="0" w:color="auto"/>
        <w:left w:val="none" w:sz="0" w:space="0" w:color="auto"/>
        <w:bottom w:val="none" w:sz="0" w:space="0" w:color="auto"/>
        <w:right w:val="none" w:sz="0" w:space="0" w:color="auto"/>
      </w:divBdr>
    </w:div>
    <w:div w:id="153642054">
      <w:bodyDiv w:val="1"/>
      <w:marLeft w:val="0"/>
      <w:marRight w:val="0"/>
      <w:marTop w:val="0"/>
      <w:marBottom w:val="0"/>
      <w:divBdr>
        <w:top w:val="none" w:sz="0" w:space="0" w:color="auto"/>
        <w:left w:val="none" w:sz="0" w:space="0" w:color="auto"/>
        <w:bottom w:val="none" w:sz="0" w:space="0" w:color="auto"/>
        <w:right w:val="none" w:sz="0" w:space="0" w:color="auto"/>
      </w:divBdr>
    </w:div>
    <w:div w:id="165679843">
      <w:bodyDiv w:val="1"/>
      <w:marLeft w:val="0"/>
      <w:marRight w:val="0"/>
      <w:marTop w:val="0"/>
      <w:marBottom w:val="0"/>
      <w:divBdr>
        <w:top w:val="none" w:sz="0" w:space="0" w:color="auto"/>
        <w:left w:val="none" w:sz="0" w:space="0" w:color="auto"/>
        <w:bottom w:val="none" w:sz="0" w:space="0" w:color="auto"/>
        <w:right w:val="none" w:sz="0" w:space="0" w:color="auto"/>
      </w:divBdr>
    </w:div>
    <w:div w:id="166143691">
      <w:bodyDiv w:val="1"/>
      <w:marLeft w:val="0"/>
      <w:marRight w:val="0"/>
      <w:marTop w:val="0"/>
      <w:marBottom w:val="0"/>
      <w:divBdr>
        <w:top w:val="none" w:sz="0" w:space="0" w:color="auto"/>
        <w:left w:val="none" w:sz="0" w:space="0" w:color="auto"/>
        <w:bottom w:val="none" w:sz="0" w:space="0" w:color="auto"/>
        <w:right w:val="none" w:sz="0" w:space="0" w:color="auto"/>
      </w:divBdr>
    </w:div>
    <w:div w:id="181895038">
      <w:bodyDiv w:val="1"/>
      <w:marLeft w:val="0"/>
      <w:marRight w:val="0"/>
      <w:marTop w:val="0"/>
      <w:marBottom w:val="0"/>
      <w:divBdr>
        <w:top w:val="none" w:sz="0" w:space="0" w:color="auto"/>
        <w:left w:val="none" w:sz="0" w:space="0" w:color="auto"/>
        <w:bottom w:val="none" w:sz="0" w:space="0" w:color="auto"/>
        <w:right w:val="none" w:sz="0" w:space="0" w:color="auto"/>
      </w:divBdr>
    </w:div>
    <w:div w:id="198592056">
      <w:bodyDiv w:val="1"/>
      <w:marLeft w:val="0"/>
      <w:marRight w:val="0"/>
      <w:marTop w:val="0"/>
      <w:marBottom w:val="0"/>
      <w:divBdr>
        <w:top w:val="none" w:sz="0" w:space="0" w:color="auto"/>
        <w:left w:val="none" w:sz="0" w:space="0" w:color="auto"/>
        <w:bottom w:val="none" w:sz="0" w:space="0" w:color="auto"/>
        <w:right w:val="none" w:sz="0" w:space="0" w:color="auto"/>
      </w:divBdr>
    </w:div>
    <w:div w:id="199977798">
      <w:bodyDiv w:val="1"/>
      <w:marLeft w:val="0"/>
      <w:marRight w:val="0"/>
      <w:marTop w:val="0"/>
      <w:marBottom w:val="0"/>
      <w:divBdr>
        <w:top w:val="none" w:sz="0" w:space="0" w:color="auto"/>
        <w:left w:val="none" w:sz="0" w:space="0" w:color="auto"/>
        <w:bottom w:val="none" w:sz="0" w:space="0" w:color="auto"/>
        <w:right w:val="none" w:sz="0" w:space="0" w:color="auto"/>
      </w:divBdr>
    </w:div>
    <w:div w:id="204606730">
      <w:bodyDiv w:val="1"/>
      <w:marLeft w:val="0"/>
      <w:marRight w:val="0"/>
      <w:marTop w:val="0"/>
      <w:marBottom w:val="0"/>
      <w:divBdr>
        <w:top w:val="none" w:sz="0" w:space="0" w:color="auto"/>
        <w:left w:val="none" w:sz="0" w:space="0" w:color="auto"/>
        <w:bottom w:val="none" w:sz="0" w:space="0" w:color="auto"/>
        <w:right w:val="none" w:sz="0" w:space="0" w:color="auto"/>
      </w:divBdr>
    </w:div>
    <w:div w:id="206798801">
      <w:bodyDiv w:val="1"/>
      <w:marLeft w:val="0"/>
      <w:marRight w:val="0"/>
      <w:marTop w:val="0"/>
      <w:marBottom w:val="0"/>
      <w:divBdr>
        <w:top w:val="none" w:sz="0" w:space="0" w:color="auto"/>
        <w:left w:val="none" w:sz="0" w:space="0" w:color="auto"/>
        <w:bottom w:val="none" w:sz="0" w:space="0" w:color="auto"/>
        <w:right w:val="none" w:sz="0" w:space="0" w:color="auto"/>
      </w:divBdr>
    </w:div>
    <w:div w:id="219677316">
      <w:bodyDiv w:val="1"/>
      <w:marLeft w:val="0"/>
      <w:marRight w:val="0"/>
      <w:marTop w:val="0"/>
      <w:marBottom w:val="0"/>
      <w:divBdr>
        <w:top w:val="none" w:sz="0" w:space="0" w:color="auto"/>
        <w:left w:val="none" w:sz="0" w:space="0" w:color="auto"/>
        <w:bottom w:val="none" w:sz="0" w:space="0" w:color="auto"/>
        <w:right w:val="none" w:sz="0" w:space="0" w:color="auto"/>
      </w:divBdr>
    </w:div>
    <w:div w:id="236521556">
      <w:bodyDiv w:val="1"/>
      <w:marLeft w:val="0"/>
      <w:marRight w:val="0"/>
      <w:marTop w:val="0"/>
      <w:marBottom w:val="0"/>
      <w:divBdr>
        <w:top w:val="none" w:sz="0" w:space="0" w:color="auto"/>
        <w:left w:val="none" w:sz="0" w:space="0" w:color="auto"/>
        <w:bottom w:val="none" w:sz="0" w:space="0" w:color="auto"/>
        <w:right w:val="none" w:sz="0" w:space="0" w:color="auto"/>
      </w:divBdr>
    </w:div>
    <w:div w:id="262763916">
      <w:bodyDiv w:val="1"/>
      <w:marLeft w:val="0"/>
      <w:marRight w:val="0"/>
      <w:marTop w:val="0"/>
      <w:marBottom w:val="0"/>
      <w:divBdr>
        <w:top w:val="none" w:sz="0" w:space="0" w:color="auto"/>
        <w:left w:val="none" w:sz="0" w:space="0" w:color="auto"/>
        <w:bottom w:val="none" w:sz="0" w:space="0" w:color="auto"/>
        <w:right w:val="none" w:sz="0" w:space="0" w:color="auto"/>
      </w:divBdr>
    </w:div>
    <w:div w:id="278997203">
      <w:bodyDiv w:val="1"/>
      <w:marLeft w:val="0"/>
      <w:marRight w:val="0"/>
      <w:marTop w:val="0"/>
      <w:marBottom w:val="0"/>
      <w:divBdr>
        <w:top w:val="none" w:sz="0" w:space="0" w:color="auto"/>
        <w:left w:val="none" w:sz="0" w:space="0" w:color="auto"/>
        <w:bottom w:val="none" w:sz="0" w:space="0" w:color="auto"/>
        <w:right w:val="none" w:sz="0" w:space="0" w:color="auto"/>
      </w:divBdr>
    </w:div>
    <w:div w:id="298152737">
      <w:bodyDiv w:val="1"/>
      <w:marLeft w:val="0"/>
      <w:marRight w:val="0"/>
      <w:marTop w:val="0"/>
      <w:marBottom w:val="0"/>
      <w:divBdr>
        <w:top w:val="none" w:sz="0" w:space="0" w:color="auto"/>
        <w:left w:val="none" w:sz="0" w:space="0" w:color="auto"/>
        <w:bottom w:val="none" w:sz="0" w:space="0" w:color="auto"/>
        <w:right w:val="none" w:sz="0" w:space="0" w:color="auto"/>
      </w:divBdr>
    </w:div>
    <w:div w:id="326401817">
      <w:bodyDiv w:val="1"/>
      <w:marLeft w:val="0"/>
      <w:marRight w:val="0"/>
      <w:marTop w:val="0"/>
      <w:marBottom w:val="0"/>
      <w:divBdr>
        <w:top w:val="none" w:sz="0" w:space="0" w:color="auto"/>
        <w:left w:val="none" w:sz="0" w:space="0" w:color="auto"/>
        <w:bottom w:val="none" w:sz="0" w:space="0" w:color="auto"/>
        <w:right w:val="none" w:sz="0" w:space="0" w:color="auto"/>
      </w:divBdr>
    </w:div>
    <w:div w:id="331764299">
      <w:bodyDiv w:val="1"/>
      <w:marLeft w:val="0"/>
      <w:marRight w:val="0"/>
      <w:marTop w:val="0"/>
      <w:marBottom w:val="0"/>
      <w:divBdr>
        <w:top w:val="none" w:sz="0" w:space="0" w:color="auto"/>
        <w:left w:val="none" w:sz="0" w:space="0" w:color="auto"/>
        <w:bottom w:val="none" w:sz="0" w:space="0" w:color="auto"/>
        <w:right w:val="none" w:sz="0" w:space="0" w:color="auto"/>
      </w:divBdr>
    </w:div>
    <w:div w:id="335765794">
      <w:bodyDiv w:val="1"/>
      <w:marLeft w:val="0"/>
      <w:marRight w:val="0"/>
      <w:marTop w:val="0"/>
      <w:marBottom w:val="0"/>
      <w:divBdr>
        <w:top w:val="none" w:sz="0" w:space="0" w:color="auto"/>
        <w:left w:val="none" w:sz="0" w:space="0" w:color="auto"/>
        <w:bottom w:val="none" w:sz="0" w:space="0" w:color="auto"/>
        <w:right w:val="none" w:sz="0" w:space="0" w:color="auto"/>
      </w:divBdr>
    </w:div>
    <w:div w:id="341592654">
      <w:bodyDiv w:val="1"/>
      <w:marLeft w:val="0"/>
      <w:marRight w:val="0"/>
      <w:marTop w:val="0"/>
      <w:marBottom w:val="0"/>
      <w:divBdr>
        <w:top w:val="none" w:sz="0" w:space="0" w:color="auto"/>
        <w:left w:val="none" w:sz="0" w:space="0" w:color="auto"/>
        <w:bottom w:val="none" w:sz="0" w:space="0" w:color="auto"/>
        <w:right w:val="none" w:sz="0" w:space="0" w:color="auto"/>
      </w:divBdr>
    </w:div>
    <w:div w:id="350302741">
      <w:bodyDiv w:val="1"/>
      <w:marLeft w:val="0"/>
      <w:marRight w:val="0"/>
      <w:marTop w:val="0"/>
      <w:marBottom w:val="0"/>
      <w:divBdr>
        <w:top w:val="none" w:sz="0" w:space="0" w:color="auto"/>
        <w:left w:val="none" w:sz="0" w:space="0" w:color="auto"/>
        <w:bottom w:val="none" w:sz="0" w:space="0" w:color="auto"/>
        <w:right w:val="none" w:sz="0" w:space="0" w:color="auto"/>
      </w:divBdr>
    </w:div>
    <w:div w:id="373820527">
      <w:bodyDiv w:val="1"/>
      <w:marLeft w:val="0"/>
      <w:marRight w:val="0"/>
      <w:marTop w:val="0"/>
      <w:marBottom w:val="0"/>
      <w:divBdr>
        <w:top w:val="none" w:sz="0" w:space="0" w:color="auto"/>
        <w:left w:val="none" w:sz="0" w:space="0" w:color="auto"/>
        <w:bottom w:val="none" w:sz="0" w:space="0" w:color="auto"/>
        <w:right w:val="none" w:sz="0" w:space="0" w:color="auto"/>
      </w:divBdr>
    </w:div>
    <w:div w:id="383143081">
      <w:bodyDiv w:val="1"/>
      <w:marLeft w:val="0"/>
      <w:marRight w:val="0"/>
      <w:marTop w:val="0"/>
      <w:marBottom w:val="0"/>
      <w:divBdr>
        <w:top w:val="none" w:sz="0" w:space="0" w:color="auto"/>
        <w:left w:val="none" w:sz="0" w:space="0" w:color="auto"/>
        <w:bottom w:val="none" w:sz="0" w:space="0" w:color="auto"/>
        <w:right w:val="none" w:sz="0" w:space="0" w:color="auto"/>
      </w:divBdr>
    </w:div>
    <w:div w:id="391004699">
      <w:bodyDiv w:val="1"/>
      <w:marLeft w:val="0"/>
      <w:marRight w:val="0"/>
      <w:marTop w:val="0"/>
      <w:marBottom w:val="0"/>
      <w:divBdr>
        <w:top w:val="none" w:sz="0" w:space="0" w:color="auto"/>
        <w:left w:val="none" w:sz="0" w:space="0" w:color="auto"/>
        <w:bottom w:val="none" w:sz="0" w:space="0" w:color="auto"/>
        <w:right w:val="none" w:sz="0" w:space="0" w:color="auto"/>
      </w:divBdr>
    </w:div>
    <w:div w:id="391659122">
      <w:bodyDiv w:val="1"/>
      <w:marLeft w:val="0"/>
      <w:marRight w:val="0"/>
      <w:marTop w:val="0"/>
      <w:marBottom w:val="0"/>
      <w:divBdr>
        <w:top w:val="none" w:sz="0" w:space="0" w:color="auto"/>
        <w:left w:val="none" w:sz="0" w:space="0" w:color="auto"/>
        <w:bottom w:val="none" w:sz="0" w:space="0" w:color="auto"/>
        <w:right w:val="none" w:sz="0" w:space="0" w:color="auto"/>
      </w:divBdr>
    </w:div>
    <w:div w:id="411003613">
      <w:bodyDiv w:val="1"/>
      <w:marLeft w:val="0"/>
      <w:marRight w:val="0"/>
      <w:marTop w:val="0"/>
      <w:marBottom w:val="0"/>
      <w:divBdr>
        <w:top w:val="none" w:sz="0" w:space="0" w:color="auto"/>
        <w:left w:val="none" w:sz="0" w:space="0" w:color="auto"/>
        <w:bottom w:val="none" w:sz="0" w:space="0" w:color="auto"/>
        <w:right w:val="none" w:sz="0" w:space="0" w:color="auto"/>
      </w:divBdr>
    </w:div>
    <w:div w:id="420683591">
      <w:bodyDiv w:val="1"/>
      <w:marLeft w:val="0"/>
      <w:marRight w:val="0"/>
      <w:marTop w:val="0"/>
      <w:marBottom w:val="0"/>
      <w:divBdr>
        <w:top w:val="none" w:sz="0" w:space="0" w:color="auto"/>
        <w:left w:val="none" w:sz="0" w:space="0" w:color="auto"/>
        <w:bottom w:val="none" w:sz="0" w:space="0" w:color="auto"/>
        <w:right w:val="none" w:sz="0" w:space="0" w:color="auto"/>
      </w:divBdr>
    </w:div>
    <w:div w:id="453058281">
      <w:bodyDiv w:val="1"/>
      <w:marLeft w:val="0"/>
      <w:marRight w:val="0"/>
      <w:marTop w:val="0"/>
      <w:marBottom w:val="0"/>
      <w:divBdr>
        <w:top w:val="none" w:sz="0" w:space="0" w:color="auto"/>
        <w:left w:val="none" w:sz="0" w:space="0" w:color="auto"/>
        <w:bottom w:val="none" w:sz="0" w:space="0" w:color="auto"/>
        <w:right w:val="none" w:sz="0" w:space="0" w:color="auto"/>
      </w:divBdr>
    </w:div>
    <w:div w:id="463736280">
      <w:bodyDiv w:val="1"/>
      <w:marLeft w:val="0"/>
      <w:marRight w:val="0"/>
      <w:marTop w:val="0"/>
      <w:marBottom w:val="0"/>
      <w:divBdr>
        <w:top w:val="none" w:sz="0" w:space="0" w:color="auto"/>
        <w:left w:val="none" w:sz="0" w:space="0" w:color="auto"/>
        <w:bottom w:val="none" w:sz="0" w:space="0" w:color="auto"/>
        <w:right w:val="none" w:sz="0" w:space="0" w:color="auto"/>
      </w:divBdr>
    </w:div>
    <w:div w:id="467826274">
      <w:bodyDiv w:val="1"/>
      <w:marLeft w:val="0"/>
      <w:marRight w:val="0"/>
      <w:marTop w:val="0"/>
      <w:marBottom w:val="0"/>
      <w:divBdr>
        <w:top w:val="none" w:sz="0" w:space="0" w:color="auto"/>
        <w:left w:val="none" w:sz="0" w:space="0" w:color="auto"/>
        <w:bottom w:val="none" w:sz="0" w:space="0" w:color="auto"/>
        <w:right w:val="none" w:sz="0" w:space="0" w:color="auto"/>
      </w:divBdr>
    </w:div>
    <w:div w:id="479616350">
      <w:bodyDiv w:val="1"/>
      <w:marLeft w:val="0"/>
      <w:marRight w:val="0"/>
      <w:marTop w:val="0"/>
      <w:marBottom w:val="0"/>
      <w:divBdr>
        <w:top w:val="none" w:sz="0" w:space="0" w:color="auto"/>
        <w:left w:val="none" w:sz="0" w:space="0" w:color="auto"/>
        <w:bottom w:val="none" w:sz="0" w:space="0" w:color="auto"/>
        <w:right w:val="none" w:sz="0" w:space="0" w:color="auto"/>
      </w:divBdr>
    </w:div>
    <w:div w:id="483668190">
      <w:bodyDiv w:val="1"/>
      <w:marLeft w:val="0"/>
      <w:marRight w:val="0"/>
      <w:marTop w:val="0"/>
      <w:marBottom w:val="0"/>
      <w:divBdr>
        <w:top w:val="none" w:sz="0" w:space="0" w:color="auto"/>
        <w:left w:val="none" w:sz="0" w:space="0" w:color="auto"/>
        <w:bottom w:val="none" w:sz="0" w:space="0" w:color="auto"/>
        <w:right w:val="none" w:sz="0" w:space="0" w:color="auto"/>
      </w:divBdr>
    </w:div>
    <w:div w:id="489101756">
      <w:bodyDiv w:val="1"/>
      <w:marLeft w:val="0"/>
      <w:marRight w:val="0"/>
      <w:marTop w:val="0"/>
      <w:marBottom w:val="0"/>
      <w:divBdr>
        <w:top w:val="none" w:sz="0" w:space="0" w:color="auto"/>
        <w:left w:val="none" w:sz="0" w:space="0" w:color="auto"/>
        <w:bottom w:val="none" w:sz="0" w:space="0" w:color="auto"/>
        <w:right w:val="none" w:sz="0" w:space="0" w:color="auto"/>
      </w:divBdr>
    </w:div>
    <w:div w:id="498009893">
      <w:bodyDiv w:val="1"/>
      <w:marLeft w:val="0"/>
      <w:marRight w:val="0"/>
      <w:marTop w:val="0"/>
      <w:marBottom w:val="0"/>
      <w:divBdr>
        <w:top w:val="none" w:sz="0" w:space="0" w:color="auto"/>
        <w:left w:val="none" w:sz="0" w:space="0" w:color="auto"/>
        <w:bottom w:val="none" w:sz="0" w:space="0" w:color="auto"/>
        <w:right w:val="none" w:sz="0" w:space="0" w:color="auto"/>
      </w:divBdr>
    </w:div>
    <w:div w:id="509415447">
      <w:bodyDiv w:val="1"/>
      <w:marLeft w:val="0"/>
      <w:marRight w:val="0"/>
      <w:marTop w:val="0"/>
      <w:marBottom w:val="0"/>
      <w:divBdr>
        <w:top w:val="none" w:sz="0" w:space="0" w:color="auto"/>
        <w:left w:val="none" w:sz="0" w:space="0" w:color="auto"/>
        <w:bottom w:val="none" w:sz="0" w:space="0" w:color="auto"/>
        <w:right w:val="none" w:sz="0" w:space="0" w:color="auto"/>
      </w:divBdr>
    </w:div>
    <w:div w:id="511535358">
      <w:bodyDiv w:val="1"/>
      <w:marLeft w:val="0"/>
      <w:marRight w:val="0"/>
      <w:marTop w:val="0"/>
      <w:marBottom w:val="0"/>
      <w:divBdr>
        <w:top w:val="none" w:sz="0" w:space="0" w:color="auto"/>
        <w:left w:val="none" w:sz="0" w:space="0" w:color="auto"/>
        <w:bottom w:val="none" w:sz="0" w:space="0" w:color="auto"/>
        <w:right w:val="none" w:sz="0" w:space="0" w:color="auto"/>
      </w:divBdr>
    </w:div>
    <w:div w:id="516622238">
      <w:bodyDiv w:val="1"/>
      <w:marLeft w:val="0"/>
      <w:marRight w:val="0"/>
      <w:marTop w:val="0"/>
      <w:marBottom w:val="0"/>
      <w:divBdr>
        <w:top w:val="none" w:sz="0" w:space="0" w:color="auto"/>
        <w:left w:val="none" w:sz="0" w:space="0" w:color="auto"/>
        <w:bottom w:val="none" w:sz="0" w:space="0" w:color="auto"/>
        <w:right w:val="none" w:sz="0" w:space="0" w:color="auto"/>
      </w:divBdr>
    </w:div>
    <w:div w:id="517621691">
      <w:bodyDiv w:val="1"/>
      <w:marLeft w:val="0"/>
      <w:marRight w:val="0"/>
      <w:marTop w:val="0"/>
      <w:marBottom w:val="0"/>
      <w:divBdr>
        <w:top w:val="none" w:sz="0" w:space="0" w:color="auto"/>
        <w:left w:val="none" w:sz="0" w:space="0" w:color="auto"/>
        <w:bottom w:val="none" w:sz="0" w:space="0" w:color="auto"/>
        <w:right w:val="none" w:sz="0" w:space="0" w:color="auto"/>
      </w:divBdr>
    </w:div>
    <w:div w:id="522938716">
      <w:bodyDiv w:val="1"/>
      <w:marLeft w:val="0"/>
      <w:marRight w:val="0"/>
      <w:marTop w:val="0"/>
      <w:marBottom w:val="0"/>
      <w:divBdr>
        <w:top w:val="none" w:sz="0" w:space="0" w:color="auto"/>
        <w:left w:val="none" w:sz="0" w:space="0" w:color="auto"/>
        <w:bottom w:val="none" w:sz="0" w:space="0" w:color="auto"/>
        <w:right w:val="none" w:sz="0" w:space="0" w:color="auto"/>
      </w:divBdr>
    </w:div>
    <w:div w:id="523596269">
      <w:bodyDiv w:val="1"/>
      <w:marLeft w:val="0"/>
      <w:marRight w:val="0"/>
      <w:marTop w:val="0"/>
      <w:marBottom w:val="0"/>
      <w:divBdr>
        <w:top w:val="none" w:sz="0" w:space="0" w:color="auto"/>
        <w:left w:val="none" w:sz="0" w:space="0" w:color="auto"/>
        <w:bottom w:val="none" w:sz="0" w:space="0" w:color="auto"/>
        <w:right w:val="none" w:sz="0" w:space="0" w:color="auto"/>
      </w:divBdr>
    </w:div>
    <w:div w:id="536822034">
      <w:bodyDiv w:val="1"/>
      <w:marLeft w:val="0"/>
      <w:marRight w:val="0"/>
      <w:marTop w:val="0"/>
      <w:marBottom w:val="0"/>
      <w:divBdr>
        <w:top w:val="none" w:sz="0" w:space="0" w:color="auto"/>
        <w:left w:val="none" w:sz="0" w:space="0" w:color="auto"/>
        <w:bottom w:val="none" w:sz="0" w:space="0" w:color="auto"/>
        <w:right w:val="none" w:sz="0" w:space="0" w:color="auto"/>
      </w:divBdr>
    </w:div>
    <w:div w:id="569341814">
      <w:bodyDiv w:val="1"/>
      <w:marLeft w:val="0"/>
      <w:marRight w:val="0"/>
      <w:marTop w:val="0"/>
      <w:marBottom w:val="0"/>
      <w:divBdr>
        <w:top w:val="none" w:sz="0" w:space="0" w:color="auto"/>
        <w:left w:val="none" w:sz="0" w:space="0" w:color="auto"/>
        <w:bottom w:val="none" w:sz="0" w:space="0" w:color="auto"/>
        <w:right w:val="none" w:sz="0" w:space="0" w:color="auto"/>
      </w:divBdr>
    </w:div>
    <w:div w:id="578903831">
      <w:bodyDiv w:val="1"/>
      <w:marLeft w:val="0"/>
      <w:marRight w:val="0"/>
      <w:marTop w:val="0"/>
      <w:marBottom w:val="0"/>
      <w:divBdr>
        <w:top w:val="none" w:sz="0" w:space="0" w:color="auto"/>
        <w:left w:val="none" w:sz="0" w:space="0" w:color="auto"/>
        <w:bottom w:val="none" w:sz="0" w:space="0" w:color="auto"/>
        <w:right w:val="none" w:sz="0" w:space="0" w:color="auto"/>
      </w:divBdr>
    </w:div>
    <w:div w:id="590162978">
      <w:bodyDiv w:val="1"/>
      <w:marLeft w:val="0"/>
      <w:marRight w:val="0"/>
      <w:marTop w:val="0"/>
      <w:marBottom w:val="0"/>
      <w:divBdr>
        <w:top w:val="none" w:sz="0" w:space="0" w:color="auto"/>
        <w:left w:val="none" w:sz="0" w:space="0" w:color="auto"/>
        <w:bottom w:val="none" w:sz="0" w:space="0" w:color="auto"/>
        <w:right w:val="none" w:sz="0" w:space="0" w:color="auto"/>
      </w:divBdr>
    </w:div>
    <w:div w:id="595141732">
      <w:bodyDiv w:val="1"/>
      <w:marLeft w:val="0"/>
      <w:marRight w:val="0"/>
      <w:marTop w:val="0"/>
      <w:marBottom w:val="0"/>
      <w:divBdr>
        <w:top w:val="none" w:sz="0" w:space="0" w:color="auto"/>
        <w:left w:val="none" w:sz="0" w:space="0" w:color="auto"/>
        <w:bottom w:val="none" w:sz="0" w:space="0" w:color="auto"/>
        <w:right w:val="none" w:sz="0" w:space="0" w:color="auto"/>
      </w:divBdr>
    </w:div>
    <w:div w:id="599340019">
      <w:bodyDiv w:val="1"/>
      <w:marLeft w:val="0"/>
      <w:marRight w:val="0"/>
      <w:marTop w:val="0"/>
      <w:marBottom w:val="0"/>
      <w:divBdr>
        <w:top w:val="none" w:sz="0" w:space="0" w:color="auto"/>
        <w:left w:val="none" w:sz="0" w:space="0" w:color="auto"/>
        <w:bottom w:val="none" w:sz="0" w:space="0" w:color="auto"/>
        <w:right w:val="none" w:sz="0" w:space="0" w:color="auto"/>
      </w:divBdr>
    </w:div>
    <w:div w:id="604533356">
      <w:bodyDiv w:val="1"/>
      <w:marLeft w:val="0"/>
      <w:marRight w:val="0"/>
      <w:marTop w:val="0"/>
      <w:marBottom w:val="0"/>
      <w:divBdr>
        <w:top w:val="none" w:sz="0" w:space="0" w:color="auto"/>
        <w:left w:val="none" w:sz="0" w:space="0" w:color="auto"/>
        <w:bottom w:val="none" w:sz="0" w:space="0" w:color="auto"/>
        <w:right w:val="none" w:sz="0" w:space="0" w:color="auto"/>
      </w:divBdr>
    </w:div>
    <w:div w:id="611981134">
      <w:bodyDiv w:val="1"/>
      <w:marLeft w:val="0"/>
      <w:marRight w:val="0"/>
      <w:marTop w:val="0"/>
      <w:marBottom w:val="0"/>
      <w:divBdr>
        <w:top w:val="none" w:sz="0" w:space="0" w:color="auto"/>
        <w:left w:val="none" w:sz="0" w:space="0" w:color="auto"/>
        <w:bottom w:val="none" w:sz="0" w:space="0" w:color="auto"/>
        <w:right w:val="none" w:sz="0" w:space="0" w:color="auto"/>
      </w:divBdr>
    </w:div>
    <w:div w:id="613443770">
      <w:bodyDiv w:val="1"/>
      <w:marLeft w:val="0"/>
      <w:marRight w:val="0"/>
      <w:marTop w:val="0"/>
      <w:marBottom w:val="0"/>
      <w:divBdr>
        <w:top w:val="none" w:sz="0" w:space="0" w:color="auto"/>
        <w:left w:val="none" w:sz="0" w:space="0" w:color="auto"/>
        <w:bottom w:val="none" w:sz="0" w:space="0" w:color="auto"/>
        <w:right w:val="none" w:sz="0" w:space="0" w:color="auto"/>
      </w:divBdr>
    </w:div>
    <w:div w:id="628707266">
      <w:bodyDiv w:val="1"/>
      <w:marLeft w:val="0"/>
      <w:marRight w:val="0"/>
      <w:marTop w:val="0"/>
      <w:marBottom w:val="0"/>
      <w:divBdr>
        <w:top w:val="none" w:sz="0" w:space="0" w:color="auto"/>
        <w:left w:val="none" w:sz="0" w:space="0" w:color="auto"/>
        <w:bottom w:val="none" w:sz="0" w:space="0" w:color="auto"/>
        <w:right w:val="none" w:sz="0" w:space="0" w:color="auto"/>
      </w:divBdr>
    </w:div>
    <w:div w:id="644547784">
      <w:bodyDiv w:val="1"/>
      <w:marLeft w:val="0"/>
      <w:marRight w:val="0"/>
      <w:marTop w:val="0"/>
      <w:marBottom w:val="0"/>
      <w:divBdr>
        <w:top w:val="none" w:sz="0" w:space="0" w:color="auto"/>
        <w:left w:val="none" w:sz="0" w:space="0" w:color="auto"/>
        <w:bottom w:val="none" w:sz="0" w:space="0" w:color="auto"/>
        <w:right w:val="none" w:sz="0" w:space="0" w:color="auto"/>
      </w:divBdr>
    </w:div>
    <w:div w:id="669913983">
      <w:bodyDiv w:val="1"/>
      <w:marLeft w:val="0"/>
      <w:marRight w:val="0"/>
      <w:marTop w:val="0"/>
      <w:marBottom w:val="0"/>
      <w:divBdr>
        <w:top w:val="none" w:sz="0" w:space="0" w:color="auto"/>
        <w:left w:val="none" w:sz="0" w:space="0" w:color="auto"/>
        <w:bottom w:val="none" w:sz="0" w:space="0" w:color="auto"/>
        <w:right w:val="none" w:sz="0" w:space="0" w:color="auto"/>
      </w:divBdr>
    </w:div>
    <w:div w:id="674575721">
      <w:bodyDiv w:val="1"/>
      <w:marLeft w:val="0"/>
      <w:marRight w:val="0"/>
      <w:marTop w:val="0"/>
      <w:marBottom w:val="0"/>
      <w:divBdr>
        <w:top w:val="none" w:sz="0" w:space="0" w:color="auto"/>
        <w:left w:val="none" w:sz="0" w:space="0" w:color="auto"/>
        <w:bottom w:val="none" w:sz="0" w:space="0" w:color="auto"/>
        <w:right w:val="none" w:sz="0" w:space="0" w:color="auto"/>
      </w:divBdr>
    </w:div>
    <w:div w:id="676616848">
      <w:bodyDiv w:val="1"/>
      <w:marLeft w:val="0"/>
      <w:marRight w:val="0"/>
      <w:marTop w:val="0"/>
      <w:marBottom w:val="0"/>
      <w:divBdr>
        <w:top w:val="none" w:sz="0" w:space="0" w:color="auto"/>
        <w:left w:val="none" w:sz="0" w:space="0" w:color="auto"/>
        <w:bottom w:val="none" w:sz="0" w:space="0" w:color="auto"/>
        <w:right w:val="none" w:sz="0" w:space="0" w:color="auto"/>
      </w:divBdr>
    </w:div>
    <w:div w:id="677926487">
      <w:bodyDiv w:val="1"/>
      <w:marLeft w:val="0"/>
      <w:marRight w:val="0"/>
      <w:marTop w:val="0"/>
      <w:marBottom w:val="0"/>
      <w:divBdr>
        <w:top w:val="none" w:sz="0" w:space="0" w:color="auto"/>
        <w:left w:val="none" w:sz="0" w:space="0" w:color="auto"/>
        <w:bottom w:val="none" w:sz="0" w:space="0" w:color="auto"/>
        <w:right w:val="none" w:sz="0" w:space="0" w:color="auto"/>
      </w:divBdr>
    </w:div>
    <w:div w:id="681781331">
      <w:bodyDiv w:val="1"/>
      <w:marLeft w:val="0"/>
      <w:marRight w:val="0"/>
      <w:marTop w:val="0"/>
      <w:marBottom w:val="0"/>
      <w:divBdr>
        <w:top w:val="none" w:sz="0" w:space="0" w:color="auto"/>
        <w:left w:val="none" w:sz="0" w:space="0" w:color="auto"/>
        <w:bottom w:val="none" w:sz="0" w:space="0" w:color="auto"/>
        <w:right w:val="none" w:sz="0" w:space="0" w:color="auto"/>
      </w:divBdr>
    </w:div>
    <w:div w:id="684987451">
      <w:bodyDiv w:val="1"/>
      <w:marLeft w:val="0"/>
      <w:marRight w:val="0"/>
      <w:marTop w:val="0"/>
      <w:marBottom w:val="0"/>
      <w:divBdr>
        <w:top w:val="none" w:sz="0" w:space="0" w:color="auto"/>
        <w:left w:val="none" w:sz="0" w:space="0" w:color="auto"/>
        <w:bottom w:val="none" w:sz="0" w:space="0" w:color="auto"/>
        <w:right w:val="none" w:sz="0" w:space="0" w:color="auto"/>
      </w:divBdr>
    </w:div>
    <w:div w:id="690107187">
      <w:bodyDiv w:val="1"/>
      <w:marLeft w:val="0"/>
      <w:marRight w:val="0"/>
      <w:marTop w:val="0"/>
      <w:marBottom w:val="0"/>
      <w:divBdr>
        <w:top w:val="none" w:sz="0" w:space="0" w:color="auto"/>
        <w:left w:val="none" w:sz="0" w:space="0" w:color="auto"/>
        <w:bottom w:val="none" w:sz="0" w:space="0" w:color="auto"/>
        <w:right w:val="none" w:sz="0" w:space="0" w:color="auto"/>
      </w:divBdr>
    </w:div>
    <w:div w:id="695157847">
      <w:bodyDiv w:val="1"/>
      <w:marLeft w:val="0"/>
      <w:marRight w:val="0"/>
      <w:marTop w:val="0"/>
      <w:marBottom w:val="0"/>
      <w:divBdr>
        <w:top w:val="none" w:sz="0" w:space="0" w:color="auto"/>
        <w:left w:val="none" w:sz="0" w:space="0" w:color="auto"/>
        <w:bottom w:val="none" w:sz="0" w:space="0" w:color="auto"/>
        <w:right w:val="none" w:sz="0" w:space="0" w:color="auto"/>
      </w:divBdr>
    </w:div>
    <w:div w:id="700087339">
      <w:bodyDiv w:val="1"/>
      <w:marLeft w:val="0"/>
      <w:marRight w:val="0"/>
      <w:marTop w:val="0"/>
      <w:marBottom w:val="0"/>
      <w:divBdr>
        <w:top w:val="none" w:sz="0" w:space="0" w:color="auto"/>
        <w:left w:val="none" w:sz="0" w:space="0" w:color="auto"/>
        <w:bottom w:val="none" w:sz="0" w:space="0" w:color="auto"/>
        <w:right w:val="none" w:sz="0" w:space="0" w:color="auto"/>
      </w:divBdr>
    </w:div>
    <w:div w:id="725222898">
      <w:bodyDiv w:val="1"/>
      <w:marLeft w:val="0"/>
      <w:marRight w:val="0"/>
      <w:marTop w:val="0"/>
      <w:marBottom w:val="0"/>
      <w:divBdr>
        <w:top w:val="none" w:sz="0" w:space="0" w:color="auto"/>
        <w:left w:val="none" w:sz="0" w:space="0" w:color="auto"/>
        <w:bottom w:val="none" w:sz="0" w:space="0" w:color="auto"/>
        <w:right w:val="none" w:sz="0" w:space="0" w:color="auto"/>
      </w:divBdr>
    </w:div>
    <w:div w:id="727805533">
      <w:bodyDiv w:val="1"/>
      <w:marLeft w:val="0"/>
      <w:marRight w:val="0"/>
      <w:marTop w:val="0"/>
      <w:marBottom w:val="0"/>
      <w:divBdr>
        <w:top w:val="none" w:sz="0" w:space="0" w:color="auto"/>
        <w:left w:val="none" w:sz="0" w:space="0" w:color="auto"/>
        <w:bottom w:val="none" w:sz="0" w:space="0" w:color="auto"/>
        <w:right w:val="none" w:sz="0" w:space="0" w:color="auto"/>
      </w:divBdr>
      <w:divsChild>
        <w:div w:id="1308778354">
          <w:marLeft w:val="547"/>
          <w:marRight w:val="0"/>
          <w:marTop w:val="0"/>
          <w:marBottom w:val="0"/>
          <w:divBdr>
            <w:top w:val="none" w:sz="0" w:space="0" w:color="auto"/>
            <w:left w:val="none" w:sz="0" w:space="0" w:color="auto"/>
            <w:bottom w:val="none" w:sz="0" w:space="0" w:color="auto"/>
            <w:right w:val="none" w:sz="0" w:space="0" w:color="auto"/>
          </w:divBdr>
        </w:div>
      </w:divsChild>
    </w:div>
    <w:div w:id="733546484">
      <w:bodyDiv w:val="1"/>
      <w:marLeft w:val="0"/>
      <w:marRight w:val="0"/>
      <w:marTop w:val="0"/>
      <w:marBottom w:val="0"/>
      <w:divBdr>
        <w:top w:val="none" w:sz="0" w:space="0" w:color="auto"/>
        <w:left w:val="none" w:sz="0" w:space="0" w:color="auto"/>
        <w:bottom w:val="none" w:sz="0" w:space="0" w:color="auto"/>
        <w:right w:val="none" w:sz="0" w:space="0" w:color="auto"/>
      </w:divBdr>
    </w:div>
    <w:div w:id="737243296">
      <w:bodyDiv w:val="1"/>
      <w:marLeft w:val="0"/>
      <w:marRight w:val="0"/>
      <w:marTop w:val="0"/>
      <w:marBottom w:val="0"/>
      <w:divBdr>
        <w:top w:val="none" w:sz="0" w:space="0" w:color="auto"/>
        <w:left w:val="none" w:sz="0" w:space="0" w:color="auto"/>
        <w:bottom w:val="none" w:sz="0" w:space="0" w:color="auto"/>
        <w:right w:val="none" w:sz="0" w:space="0" w:color="auto"/>
      </w:divBdr>
    </w:div>
    <w:div w:id="748190620">
      <w:bodyDiv w:val="1"/>
      <w:marLeft w:val="0"/>
      <w:marRight w:val="0"/>
      <w:marTop w:val="0"/>
      <w:marBottom w:val="0"/>
      <w:divBdr>
        <w:top w:val="none" w:sz="0" w:space="0" w:color="auto"/>
        <w:left w:val="none" w:sz="0" w:space="0" w:color="auto"/>
        <w:bottom w:val="none" w:sz="0" w:space="0" w:color="auto"/>
        <w:right w:val="none" w:sz="0" w:space="0" w:color="auto"/>
      </w:divBdr>
    </w:div>
    <w:div w:id="752628412">
      <w:bodyDiv w:val="1"/>
      <w:marLeft w:val="0"/>
      <w:marRight w:val="0"/>
      <w:marTop w:val="0"/>
      <w:marBottom w:val="0"/>
      <w:divBdr>
        <w:top w:val="none" w:sz="0" w:space="0" w:color="auto"/>
        <w:left w:val="none" w:sz="0" w:space="0" w:color="auto"/>
        <w:bottom w:val="none" w:sz="0" w:space="0" w:color="auto"/>
        <w:right w:val="none" w:sz="0" w:space="0" w:color="auto"/>
      </w:divBdr>
    </w:div>
    <w:div w:id="771821882">
      <w:bodyDiv w:val="1"/>
      <w:marLeft w:val="0"/>
      <w:marRight w:val="0"/>
      <w:marTop w:val="0"/>
      <w:marBottom w:val="0"/>
      <w:divBdr>
        <w:top w:val="none" w:sz="0" w:space="0" w:color="auto"/>
        <w:left w:val="none" w:sz="0" w:space="0" w:color="auto"/>
        <w:bottom w:val="none" w:sz="0" w:space="0" w:color="auto"/>
        <w:right w:val="none" w:sz="0" w:space="0" w:color="auto"/>
      </w:divBdr>
    </w:div>
    <w:div w:id="776367910">
      <w:bodyDiv w:val="1"/>
      <w:marLeft w:val="0"/>
      <w:marRight w:val="0"/>
      <w:marTop w:val="0"/>
      <w:marBottom w:val="0"/>
      <w:divBdr>
        <w:top w:val="none" w:sz="0" w:space="0" w:color="auto"/>
        <w:left w:val="none" w:sz="0" w:space="0" w:color="auto"/>
        <w:bottom w:val="none" w:sz="0" w:space="0" w:color="auto"/>
        <w:right w:val="none" w:sz="0" w:space="0" w:color="auto"/>
      </w:divBdr>
    </w:div>
    <w:div w:id="791093162">
      <w:bodyDiv w:val="1"/>
      <w:marLeft w:val="0"/>
      <w:marRight w:val="0"/>
      <w:marTop w:val="0"/>
      <w:marBottom w:val="0"/>
      <w:divBdr>
        <w:top w:val="none" w:sz="0" w:space="0" w:color="auto"/>
        <w:left w:val="none" w:sz="0" w:space="0" w:color="auto"/>
        <w:bottom w:val="none" w:sz="0" w:space="0" w:color="auto"/>
        <w:right w:val="none" w:sz="0" w:space="0" w:color="auto"/>
      </w:divBdr>
    </w:div>
    <w:div w:id="792288568">
      <w:bodyDiv w:val="1"/>
      <w:marLeft w:val="0"/>
      <w:marRight w:val="0"/>
      <w:marTop w:val="0"/>
      <w:marBottom w:val="0"/>
      <w:divBdr>
        <w:top w:val="none" w:sz="0" w:space="0" w:color="auto"/>
        <w:left w:val="none" w:sz="0" w:space="0" w:color="auto"/>
        <w:bottom w:val="none" w:sz="0" w:space="0" w:color="auto"/>
        <w:right w:val="none" w:sz="0" w:space="0" w:color="auto"/>
      </w:divBdr>
    </w:div>
    <w:div w:id="805045148">
      <w:bodyDiv w:val="1"/>
      <w:marLeft w:val="0"/>
      <w:marRight w:val="0"/>
      <w:marTop w:val="0"/>
      <w:marBottom w:val="0"/>
      <w:divBdr>
        <w:top w:val="none" w:sz="0" w:space="0" w:color="auto"/>
        <w:left w:val="none" w:sz="0" w:space="0" w:color="auto"/>
        <w:bottom w:val="none" w:sz="0" w:space="0" w:color="auto"/>
        <w:right w:val="none" w:sz="0" w:space="0" w:color="auto"/>
      </w:divBdr>
    </w:div>
    <w:div w:id="810292575">
      <w:bodyDiv w:val="1"/>
      <w:marLeft w:val="0"/>
      <w:marRight w:val="0"/>
      <w:marTop w:val="0"/>
      <w:marBottom w:val="0"/>
      <w:divBdr>
        <w:top w:val="none" w:sz="0" w:space="0" w:color="auto"/>
        <w:left w:val="none" w:sz="0" w:space="0" w:color="auto"/>
        <w:bottom w:val="none" w:sz="0" w:space="0" w:color="auto"/>
        <w:right w:val="none" w:sz="0" w:space="0" w:color="auto"/>
      </w:divBdr>
    </w:div>
    <w:div w:id="834538400">
      <w:bodyDiv w:val="1"/>
      <w:marLeft w:val="0"/>
      <w:marRight w:val="0"/>
      <w:marTop w:val="0"/>
      <w:marBottom w:val="0"/>
      <w:divBdr>
        <w:top w:val="none" w:sz="0" w:space="0" w:color="auto"/>
        <w:left w:val="none" w:sz="0" w:space="0" w:color="auto"/>
        <w:bottom w:val="none" w:sz="0" w:space="0" w:color="auto"/>
        <w:right w:val="none" w:sz="0" w:space="0" w:color="auto"/>
      </w:divBdr>
    </w:div>
    <w:div w:id="839395425">
      <w:bodyDiv w:val="1"/>
      <w:marLeft w:val="0"/>
      <w:marRight w:val="0"/>
      <w:marTop w:val="0"/>
      <w:marBottom w:val="0"/>
      <w:divBdr>
        <w:top w:val="none" w:sz="0" w:space="0" w:color="auto"/>
        <w:left w:val="none" w:sz="0" w:space="0" w:color="auto"/>
        <w:bottom w:val="none" w:sz="0" w:space="0" w:color="auto"/>
        <w:right w:val="none" w:sz="0" w:space="0" w:color="auto"/>
      </w:divBdr>
    </w:div>
    <w:div w:id="853878304">
      <w:bodyDiv w:val="1"/>
      <w:marLeft w:val="0"/>
      <w:marRight w:val="0"/>
      <w:marTop w:val="0"/>
      <w:marBottom w:val="0"/>
      <w:divBdr>
        <w:top w:val="none" w:sz="0" w:space="0" w:color="auto"/>
        <w:left w:val="none" w:sz="0" w:space="0" w:color="auto"/>
        <w:bottom w:val="none" w:sz="0" w:space="0" w:color="auto"/>
        <w:right w:val="none" w:sz="0" w:space="0" w:color="auto"/>
      </w:divBdr>
    </w:div>
    <w:div w:id="862788028">
      <w:bodyDiv w:val="1"/>
      <w:marLeft w:val="0"/>
      <w:marRight w:val="0"/>
      <w:marTop w:val="0"/>
      <w:marBottom w:val="0"/>
      <w:divBdr>
        <w:top w:val="none" w:sz="0" w:space="0" w:color="auto"/>
        <w:left w:val="none" w:sz="0" w:space="0" w:color="auto"/>
        <w:bottom w:val="none" w:sz="0" w:space="0" w:color="auto"/>
        <w:right w:val="none" w:sz="0" w:space="0" w:color="auto"/>
      </w:divBdr>
    </w:div>
    <w:div w:id="880940058">
      <w:bodyDiv w:val="1"/>
      <w:marLeft w:val="0"/>
      <w:marRight w:val="0"/>
      <w:marTop w:val="0"/>
      <w:marBottom w:val="0"/>
      <w:divBdr>
        <w:top w:val="none" w:sz="0" w:space="0" w:color="auto"/>
        <w:left w:val="none" w:sz="0" w:space="0" w:color="auto"/>
        <w:bottom w:val="none" w:sz="0" w:space="0" w:color="auto"/>
        <w:right w:val="none" w:sz="0" w:space="0" w:color="auto"/>
      </w:divBdr>
    </w:div>
    <w:div w:id="883716525">
      <w:bodyDiv w:val="1"/>
      <w:marLeft w:val="0"/>
      <w:marRight w:val="0"/>
      <w:marTop w:val="0"/>
      <w:marBottom w:val="0"/>
      <w:divBdr>
        <w:top w:val="none" w:sz="0" w:space="0" w:color="auto"/>
        <w:left w:val="none" w:sz="0" w:space="0" w:color="auto"/>
        <w:bottom w:val="none" w:sz="0" w:space="0" w:color="auto"/>
        <w:right w:val="none" w:sz="0" w:space="0" w:color="auto"/>
      </w:divBdr>
    </w:div>
    <w:div w:id="886796079">
      <w:bodyDiv w:val="1"/>
      <w:marLeft w:val="0"/>
      <w:marRight w:val="0"/>
      <w:marTop w:val="0"/>
      <w:marBottom w:val="0"/>
      <w:divBdr>
        <w:top w:val="none" w:sz="0" w:space="0" w:color="auto"/>
        <w:left w:val="none" w:sz="0" w:space="0" w:color="auto"/>
        <w:bottom w:val="none" w:sz="0" w:space="0" w:color="auto"/>
        <w:right w:val="none" w:sz="0" w:space="0" w:color="auto"/>
      </w:divBdr>
    </w:div>
    <w:div w:id="888809518">
      <w:bodyDiv w:val="1"/>
      <w:marLeft w:val="0"/>
      <w:marRight w:val="0"/>
      <w:marTop w:val="0"/>
      <w:marBottom w:val="0"/>
      <w:divBdr>
        <w:top w:val="none" w:sz="0" w:space="0" w:color="auto"/>
        <w:left w:val="none" w:sz="0" w:space="0" w:color="auto"/>
        <w:bottom w:val="none" w:sz="0" w:space="0" w:color="auto"/>
        <w:right w:val="none" w:sz="0" w:space="0" w:color="auto"/>
      </w:divBdr>
    </w:div>
    <w:div w:id="889850037">
      <w:bodyDiv w:val="1"/>
      <w:marLeft w:val="0"/>
      <w:marRight w:val="0"/>
      <w:marTop w:val="0"/>
      <w:marBottom w:val="0"/>
      <w:divBdr>
        <w:top w:val="none" w:sz="0" w:space="0" w:color="auto"/>
        <w:left w:val="none" w:sz="0" w:space="0" w:color="auto"/>
        <w:bottom w:val="none" w:sz="0" w:space="0" w:color="auto"/>
        <w:right w:val="none" w:sz="0" w:space="0" w:color="auto"/>
      </w:divBdr>
    </w:div>
    <w:div w:id="898202630">
      <w:bodyDiv w:val="1"/>
      <w:marLeft w:val="0"/>
      <w:marRight w:val="0"/>
      <w:marTop w:val="0"/>
      <w:marBottom w:val="0"/>
      <w:divBdr>
        <w:top w:val="none" w:sz="0" w:space="0" w:color="auto"/>
        <w:left w:val="none" w:sz="0" w:space="0" w:color="auto"/>
        <w:bottom w:val="none" w:sz="0" w:space="0" w:color="auto"/>
        <w:right w:val="none" w:sz="0" w:space="0" w:color="auto"/>
      </w:divBdr>
    </w:div>
    <w:div w:id="898635082">
      <w:bodyDiv w:val="1"/>
      <w:marLeft w:val="0"/>
      <w:marRight w:val="0"/>
      <w:marTop w:val="0"/>
      <w:marBottom w:val="0"/>
      <w:divBdr>
        <w:top w:val="none" w:sz="0" w:space="0" w:color="auto"/>
        <w:left w:val="none" w:sz="0" w:space="0" w:color="auto"/>
        <w:bottom w:val="none" w:sz="0" w:space="0" w:color="auto"/>
        <w:right w:val="none" w:sz="0" w:space="0" w:color="auto"/>
      </w:divBdr>
      <w:divsChild>
        <w:div w:id="1307247230">
          <w:marLeft w:val="547"/>
          <w:marRight w:val="0"/>
          <w:marTop w:val="0"/>
          <w:marBottom w:val="0"/>
          <w:divBdr>
            <w:top w:val="none" w:sz="0" w:space="0" w:color="auto"/>
            <w:left w:val="none" w:sz="0" w:space="0" w:color="auto"/>
            <w:bottom w:val="none" w:sz="0" w:space="0" w:color="auto"/>
            <w:right w:val="none" w:sz="0" w:space="0" w:color="auto"/>
          </w:divBdr>
        </w:div>
      </w:divsChild>
    </w:div>
    <w:div w:id="900598144">
      <w:bodyDiv w:val="1"/>
      <w:marLeft w:val="0"/>
      <w:marRight w:val="0"/>
      <w:marTop w:val="0"/>
      <w:marBottom w:val="0"/>
      <w:divBdr>
        <w:top w:val="none" w:sz="0" w:space="0" w:color="auto"/>
        <w:left w:val="none" w:sz="0" w:space="0" w:color="auto"/>
        <w:bottom w:val="none" w:sz="0" w:space="0" w:color="auto"/>
        <w:right w:val="none" w:sz="0" w:space="0" w:color="auto"/>
      </w:divBdr>
    </w:div>
    <w:div w:id="907571210">
      <w:bodyDiv w:val="1"/>
      <w:marLeft w:val="0"/>
      <w:marRight w:val="0"/>
      <w:marTop w:val="0"/>
      <w:marBottom w:val="0"/>
      <w:divBdr>
        <w:top w:val="none" w:sz="0" w:space="0" w:color="auto"/>
        <w:left w:val="none" w:sz="0" w:space="0" w:color="auto"/>
        <w:bottom w:val="none" w:sz="0" w:space="0" w:color="auto"/>
        <w:right w:val="none" w:sz="0" w:space="0" w:color="auto"/>
      </w:divBdr>
    </w:div>
    <w:div w:id="910234336">
      <w:bodyDiv w:val="1"/>
      <w:marLeft w:val="0"/>
      <w:marRight w:val="0"/>
      <w:marTop w:val="0"/>
      <w:marBottom w:val="0"/>
      <w:divBdr>
        <w:top w:val="none" w:sz="0" w:space="0" w:color="auto"/>
        <w:left w:val="none" w:sz="0" w:space="0" w:color="auto"/>
        <w:bottom w:val="none" w:sz="0" w:space="0" w:color="auto"/>
        <w:right w:val="none" w:sz="0" w:space="0" w:color="auto"/>
      </w:divBdr>
    </w:div>
    <w:div w:id="917446210">
      <w:bodyDiv w:val="1"/>
      <w:marLeft w:val="0"/>
      <w:marRight w:val="0"/>
      <w:marTop w:val="0"/>
      <w:marBottom w:val="0"/>
      <w:divBdr>
        <w:top w:val="none" w:sz="0" w:space="0" w:color="auto"/>
        <w:left w:val="none" w:sz="0" w:space="0" w:color="auto"/>
        <w:bottom w:val="none" w:sz="0" w:space="0" w:color="auto"/>
        <w:right w:val="none" w:sz="0" w:space="0" w:color="auto"/>
      </w:divBdr>
    </w:div>
    <w:div w:id="919674378">
      <w:bodyDiv w:val="1"/>
      <w:marLeft w:val="0"/>
      <w:marRight w:val="0"/>
      <w:marTop w:val="0"/>
      <w:marBottom w:val="0"/>
      <w:divBdr>
        <w:top w:val="none" w:sz="0" w:space="0" w:color="auto"/>
        <w:left w:val="none" w:sz="0" w:space="0" w:color="auto"/>
        <w:bottom w:val="none" w:sz="0" w:space="0" w:color="auto"/>
        <w:right w:val="none" w:sz="0" w:space="0" w:color="auto"/>
      </w:divBdr>
    </w:div>
    <w:div w:id="922450035">
      <w:bodyDiv w:val="1"/>
      <w:marLeft w:val="0"/>
      <w:marRight w:val="0"/>
      <w:marTop w:val="0"/>
      <w:marBottom w:val="0"/>
      <w:divBdr>
        <w:top w:val="none" w:sz="0" w:space="0" w:color="auto"/>
        <w:left w:val="none" w:sz="0" w:space="0" w:color="auto"/>
        <w:bottom w:val="none" w:sz="0" w:space="0" w:color="auto"/>
        <w:right w:val="none" w:sz="0" w:space="0" w:color="auto"/>
      </w:divBdr>
    </w:div>
    <w:div w:id="926501706">
      <w:bodyDiv w:val="1"/>
      <w:marLeft w:val="0"/>
      <w:marRight w:val="0"/>
      <w:marTop w:val="0"/>
      <w:marBottom w:val="0"/>
      <w:divBdr>
        <w:top w:val="none" w:sz="0" w:space="0" w:color="auto"/>
        <w:left w:val="none" w:sz="0" w:space="0" w:color="auto"/>
        <w:bottom w:val="none" w:sz="0" w:space="0" w:color="auto"/>
        <w:right w:val="none" w:sz="0" w:space="0" w:color="auto"/>
      </w:divBdr>
    </w:div>
    <w:div w:id="944383996">
      <w:bodyDiv w:val="1"/>
      <w:marLeft w:val="0"/>
      <w:marRight w:val="0"/>
      <w:marTop w:val="0"/>
      <w:marBottom w:val="0"/>
      <w:divBdr>
        <w:top w:val="none" w:sz="0" w:space="0" w:color="auto"/>
        <w:left w:val="none" w:sz="0" w:space="0" w:color="auto"/>
        <w:bottom w:val="none" w:sz="0" w:space="0" w:color="auto"/>
        <w:right w:val="none" w:sz="0" w:space="0" w:color="auto"/>
      </w:divBdr>
    </w:div>
    <w:div w:id="954556982">
      <w:bodyDiv w:val="1"/>
      <w:marLeft w:val="0"/>
      <w:marRight w:val="0"/>
      <w:marTop w:val="0"/>
      <w:marBottom w:val="0"/>
      <w:divBdr>
        <w:top w:val="none" w:sz="0" w:space="0" w:color="auto"/>
        <w:left w:val="none" w:sz="0" w:space="0" w:color="auto"/>
        <w:bottom w:val="none" w:sz="0" w:space="0" w:color="auto"/>
        <w:right w:val="none" w:sz="0" w:space="0" w:color="auto"/>
      </w:divBdr>
    </w:div>
    <w:div w:id="957292868">
      <w:bodyDiv w:val="1"/>
      <w:marLeft w:val="0"/>
      <w:marRight w:val="0"/>
      <w:marTop w:val="0"/>
      <w:marBottom w:val="0"/>
      <w:divBdr>
        <w:top w:val="none" w:sz="0" w:space="0" w:color="auto"/>
        <w:left w:val="none" w:sz="0" w:space="0" w:color="auto"/>
        <w:bottom w:val="none" w:sz="0" w:space="0" w:color="auto"/>
        <w:right w:val="none" w:sz="0" w:space="0" w:color="auto"/>
      </w:divBdr>
    </w:div>
    <w:div w:id="963268316">
      <w:bodyDiv w:val="1"/>
      <w:marLeft w:val="0"/>
      <w:marRight w:val="0"/>
      <w:marTop w:val="0"/>
      <w:marBottom w:val="0"/>
      <w:divBdr>
        <w:top w:val="none" w:sz="0" w:space="0" w:color="auto"/>
        <w:left w:val="none" w:sz="0" w:space="0" w:color="auto"/>
        <w:bottom w:val="none" w:sz="0" w:space="0" w:color="auto"/>
        <w:right w:val="none" w:sz="0" w:space="0" w:color="auto"/>
      </w:divBdr>
    </w:div>
    <w:div w:id="966473423">
      <w:bodyDiv w:val="1"/>
      <w:marLeft w:val="0"/>
      <w:marRight w:val="0"/>
      <w:marTop w:val="0"/>
      <w:marBottom w:val="0"/>
      <w:divBdr>
        <w:top w:val="none" w:sz="0" w:space="0" w:color="auto"/>
        <w:left w:val="none" w:sz="0" w:space="0" w:color="auto"/>
        <w:bottom w:val="none" w:sz="0" w:space="0" w:color="auto"/>
        <w:right w:val="none" w:sz="0" w:space="0" w:color="auto"/>
      </w:divBdr>
    </w:div>
    <w:div w:id="984551958">
      <w:bodyDiv w:val="1"/>
      <w:marLeft w:val="0"/>
      <w:marRight w:val="0"/>
      <w:marTop w:val="0"/>
      <w:marBottom w:val="0"/>
      <w:divBdr>
        <w:top w:val="none" w:sz="0" w:space="0" w:color="auto"/>
        <w:left w:val="none" w:sz="0" w:space="0" w:color="auto"/>
        <w:bottom w:val="none" w:sz="0" w:space="0" w:color="auto"/>
        <w:right w:val="none" w:sz="0" w:space="0" w:color="auto"/>
      </w:divBdr>
    </w:div>
    <w:div w:id="999188673">
      <w:bodyDiv w:val="1"/>
      <w:marLeft w:val="0"/>
      <w:marRight w:val="0"/>
      <w:marTop w:val="0"/>
      <w:marBottom w:val="0"/>
      <w:divBdr>
        <w:top w:val="none" w:sz="0" w:space="0" w:color="auto"/>
        <w:left w:val="none" w:sz="0" w:space="0" w:color="auto"/>
        <w:bottom w:val="none" w:sz="0" w:space="0" w:color="auto"/>
        <w:right w:val="none" w:sz="0" w:space="0" w:color="auto"/>
      </w:divBdr>
    </w:div>
    <w:div w:id="1019508432">
      <w:bodyDiv w:val="1"/>
      <w:marLeft w:val="0"/>
      <w:marRight w:val="0"/>
      <w:marTop w:val="0"/>
      <w:marBottom w:val="0"/>
      <w:divBdr>
        <w:top w:val="none" w:sz="0" w:space="0" w:color="auto"/>
        <w:left w:val="none" w:sz="0" w:space="0" w:color="auto"/>
        <w:bottom w:val="none" w:sz="0" w:space="0" w:color="auto"/>
        <w:right w:val="none" w:sz="0" w:space="0" w:color="auto"/>
      </w:divBdr>
    </w:div>
    <w:div w:id="1032415650">
      <w:bodyDiv w:val="1"/>
      <w:marLeft w:val="0"/>
      <w:marRight w:val="0"/>
      <w:marTop w:val="0"/>
      <w:marBottom w:val="0"/>
      <w:divBdr>
        <w:top w:val="none" w:sz="0" w:space="0" w:color="auto"/>
        <w:left w:val="none" w:sz="0" w:space="0" w:color="auto"/>
        <w:bottom w:val="none" w:sz="0" w:space="0" w:color="auto"/>
        <w:right w:val="none" w:sz="0" w:space="0" w:color="auto"/>
      </w:divBdr>
    </w:div>
    <w:div w:id="1036198577">
      <w:bodyDiv w:val="1"/>
      <w:marLeft w:val="0"/>
      <w:marRight w:val="0"/>
      <w:marTop w:val="0"/>
      <w:marBottom w:val="0"/>
      <w:divBdr>
        <w:top w:val="none" w:sz="0" w:space="0" w:color="auto"/>
        <w:left w:val="none" w:sz="0" w:space="0" w:color="auto"/>
        <w:bottom w:val="none" w:sz="0" w:space="0" w:color="auto"/>
        <w:right w:val="none" w:sz="0" w:space="0" w:color="auto"/>
      </w:divBdr>
    </w:div>
    <w:div w:id="1044021027">
      <w:bodyDiv w:val="1"/>
      <w:marLeft w:val="0"/>
      <w:marRight w:val="0"/>
      <w:marTop w:val="0"/>
      <w:marBottom w:val="0"/>
      <w:divBdr>
        <w:top w:val="none" w:sz="0" w:space="0" w:color="auto"/>
        <w:left w:val="none" w:sz="0" w:space="0" w:color="auto"/>
        <w:bottom w:val="none" w:sz="0" w:space="0" w:color="auto"/>
        <w:right w:val="none" w:sz="0" w:space="0" w:color="auto"/>
      </w:divBdr>
    </w:div>
    <w:div w:id="1050375429">
      <w:bodyDiv w:val="1"/>
      <w:marLeft w:val="0"/>
      <w:marRight w:val="0"/>
      <w:marTop w:val="0"/>
      <w:marBottom w:val="0"/>
      <w:divBdr>
        <w:top w:val="none" w:sz="0" w:space="0" w:color="auto"/>
        <w:left w:val="none" w:sz="0" w:space="0" w:color="auto"/>
        <w:bottom w:val="none" w:sz="0" w:space="0" w:color="auto"/>
        <w:right w:val="none" w:sz="0" w:space="0" w:color="auto"/>
      </w:divBdr>
    </w:div>
    <w:div w:id="1058479407">
      <w:bodyDiv w:val="1"/>
      <w:marLeft w:val="0"/>
      <w:marRight w:val="0"/>
      <w:marTop w:val="0"/>
      <w:marBottom w:val="0"/>
      <w:divBdr>
        <w:top w:val="none" w:sz="0" w:space="0" w:color="auto"/>
        <w:left w:val="none" w:sz="0" w:space="0" w:color="auto"/>
        <w:bottom w:val="none" w:sz="0" w:space="0" w:color="auto"/>
        <w:right w:val="none" w:sz="0" w:space="0" w:color="auto"/>
      </w:divBdr>
    </w:div>
    <w:div w:id="1064110647">
      <w:bodyDiv w:val="1"/>
      <w:marLeft w:val="0"/>
      <w:marRight w:val="0"/>
      <w:marTop w:val="0"/>
      <w:marBottom w:val="0"/>
      <w:divBdr>
        <w:top w:val="none" w:sz="0" w:space="0" w:color="auto"/>
        <w:left w:val="none" w:sz="0" w:space="0" w:color="auto"/>
        <w:bottom w:val="none" w:sz="0" w:space="0" w:color="auto"/>
        <w:right w:val="none" w:sz="0" w:space="0" w:color="auto"/>
      </w:divBdr>
    </w:div>
    <w:div w:id="1072200249">
      <w:bodyDiv w:val="1"/>
      <w:marLeft w:val="0"/>
      <w:marRight w:val="0"/>
      <w:marTop w:val="0"/>
      <w:marBottom w:val="0"/>
      <w:divBdr>
        <w:top w:val="none" w:sz="0" w:space="0" w:color="auto"/>
        <w:left w:val="none" w:sz="0" w:space="0" w:color="auto"/>
        <w:bottom w:val="none" w:sz="0" w:space="0" w:color="auto"/>
        <w:right w:val="none" w:sz="0" w:space="0" w:color="auto"/>
      </w:divBdr>
    </w:div>
    <w:div w:id="1076516174">
      <w:bodyDiv w:val="1"/>
      <w:marLeft w:val="0"/>
      <w:marRight w:val="0"/>
      <w:marTop w:val="0"/>
      <w:marBottom w:val="0"/>
      <w:divBdr>
        <w:top w:val="none" w:sz="0" w:space="0" w:color="auto"/>
        <w:left w:val="none" w:sz="0" w:space="0" w:color="auto"/>
        <w:bottom w:val="none" w:sz="0" w:space="0" w:color="auto"/>
        <w:right w:val="none" w:sz="0" w:space="0" w:color="auto"/>
      </w:divBdr>
    </w:div>
    <w:div w:id="1077287309">
      <w:bodyDiv w:val="1"/>
      <w:marLeft w:val="0"/>
      <w:marRight w:val="0"/>
      <w:marTop w:val="0"/>
      <w:marBottom w:val="0"/>
      <w:divBdr>
        <w:top w:val="none" w:sz="0" w:space="0" w:color="auto"/>
        <w:left w:val="none" w:sz="0" w:space="0" w:color="auto"/>
        <w:bottom w:val="none" w:sz="0" w:space="0" w:color="auto"/>
        <w:right w:val="none" w:sz="0" w:space="0" w:color="auto"/>
      </w:divBdr>
    </w:div>
    <w:div w:id="1091245704">
      <w:bodyDiv w:val="1"/>
      <w:marLeft w:val="0"/>
      <w:marRight w:val="0"/>
      <w:marTop w:val="0"/>
      <w:marBottom w:val="0"/>
      <w:divBdr>
        <w:top w:val="none" w:sz="0" w:space="0" w:color="auto"/>
        <w:left w:val="none" w:sz="0" w:space="0" w:color="auto"/>
        <w:bottom w:val="none" w:sz="0" w:space="0" w:color="auto"/>
        <w:right w:val="none" w:sz="0" w:space="0" w:color="auto"/>
      </w:divBdr>
    </w:div>
    <w:div w:id="1099175504">
      <w:bodyDiv w:val="1"/>
      <w:marLeft w:val="0"/>
      <w:marRight w:val="0"/>
      <w:marTop w:val="0"/>
      <w:marBottom w:val="0"/>
      <w:divBdr>
        <w:top w:val="none" w:sz="0" w:space="0" w:color="auto"/>
        <w:left w:val="none" w:sz="0" w:space="0" w:color="auto"/>
        <w:bottom w:val="none" w:sz="0" w:space="0" w:color="auto"/>
        <w:right w:val="none" w:sz="0" w:space="0" w:color="auto"/>
      </w:divBdr>
    </w:div>
    <w:div w:id="1110392625">
      <w:bodyDiv w:val="1"/>
      <w:marLeft w:val="0"/>
      <w:marRight w:val="0"/>
      <w:marTop w:val="0"/>
      <w:marBottom w:val="0"/>
      <w:divBdr>
        <w:top w:val="none" w:sz="0" w:space="0" w:color="auto"/>
        <w:left w:val="none" w:sz="0" w:space="0" w:color="auto"/>
        <w:bottom w:val="none" w:sz="0" w:space="0" w:color="auto"/>
        <w:right w:val="none" w:sz="0" w:space="0" w:color="auto"/>
      </w:divBdr>
    </w:div>
    <w:div w:id="1129587672">
      <w:bodyDiv w:val="1"/>
      <w:marLeft w:val="0"/>
      <w:marRight w:val="0"/>
      <w:marTop w:val="0"/>
      <w:marBottom w:val="0"/>
      <w:divBdr>
        <w:top w:val="none" w:sz="0" w:space="0" w:color="auto"/>
        <w:left w:val="none" w:sz="0" w:space="0" w:color="auto"/>
        <w:bottom w:val="none" w:sz="0" w:space="0" w:color="auto"/>
        <w:right w:val="none" w:sz="0" w:space="0" w:color="auto"/>
      </w:divBdr>
    </w:div>
    <w:div w:id="1131827157">
      <w:bodyDiv w:val="1"/>
      <w:marLeft w:val="0"/>
      <w:marRight w:val="0"/>
      <w:marTop w:val="0"/>
      <w:marBottom w:val="0"/>
      <w:divBdr>
        <w:top w:val="none" w:sz="0" w:space="0" w:color="auto"/>
        <w:left w:val="none" w:sz="0" w:space="0" w:color="auto"/>
        <w:bottom w:val="none" w:sz="0" w:space="0" w:color="auto"/>
        <w:right w:val="none" w:sz="0" w:space="0" w:color="auto"/>
      </w:divBdr>
    </w:div>
    <w:div w:id="1139499955">
      <w:bodyDiv w:val="1"/>
      <w:marLeft w:val="0"/>
      <w:marRight w:val="0"/>
      <w:marTop w:val="0"/>
      <w:marBottom w:val="0"/>
      <w:divBdr>
        <w:top w:val="none" w:sz="0" w:space="0" w:color="auto"/>
        <w:left w:val="none" w:sz="0" w:space="0" w:color="auto"/>
        <w:bottom w:val="none" w:sz="0" w:space="0" w:color="auto"/>
        <w:right w:val="none" w:sz="0" w:space="0" w:color="auto"/>
      </w:divBdr>
    </w:div>
    <w:div w:id="1142191567">
      <w:bodyDiv w:val="1"/>
      <w:marLeft w:val="0"/>
      <w:marRight w:val="0"/>
      <w:marTop w:val="0"/>
      <w:marBottom w:val="0"/>
      <w:divBdr>
        <w:top w:val="none" w:sz="0" w:space="0" w:color="auto"/>
        <w:left w:val="none" w:sz="0" w:space="0" w:color="auto"/>
        <w:bottom w:val="none" w:sz="0" w:space="0" w:color="auto"/>
        <w:right w:val="none" w:sz="0" w:space="0" w:color="auto"/>
      </w:divBdr>
    </w:div>
    <w:div w:id="1146512695">
      <w:bodyDiv w:val="1"/>
      <w:marLeft w:val="0"/>
      <w:marRight w:val="0"/>
      <w:marTop w:val="0"/>
      <w:marBottom w:val="0"/>
      <w:divBdr>
        <w:top w:val="none" w:sz="0" w:space="0" w:color="auto"/>
        <w:left w:val="none" w:sz="0" w:space="0" w:color="auto"/>
        <w:bottom w:val="none" w:sz="0" w:space="0" w:color="auto"/>
        <w:right w:val="none" w:sz="0" w:space="0" w:color="auto"/>
      </w:divBdr>
    </w:div>
    <w:div w:id="1165630134">
      <w:bodyDiv w:val="1"/>
      <w:marLeft w:val="0"/>
      <w:marRight w:val="0"/>
      <w:marTop w:val="0"/>
      <w:marBottom w:val="0"/>
      <w:divBdr>
        <w:top w:val="none" w:sz="0" w:space="0" w:color="auto"/>
        <w:left w:val="none" w:sz="0" w:space="0" w:color="auto"/>
        <w:bottom w:val="none" w:sz="0" w:space="0" w:color="auto"/>
        <w:right w:val="none" w:sz="0" w:space="0" w:color="auto"/>
      </w:divBdr>
    </w:div>
    <w:div w:id="1188834383">
      <w:bodyDiv w:val="1"/>
      <w:marLeft w:val="0"/>
      <w:marRight w:val="0"/>
      <w:marTop w:val="0"/>
      <w:marBottom w:val="0"/>
      <w:divBdr>
        <w:top w:val="none" w:sz="0" w:space="0" w:color="auto"/>
        <w:left w:val="none" w:sz="0" w:space="0" w:color="auto"/>
        <w:bottom w:val="none" w:sz="0" w:space="0" w:color="auto"/>
        <w:right w:val="none" w:sz="0" w:space="0" w:color="auto"/>
      </w:divBdr>
    </w:div>
    <w:div w:id="1189757383">
      <w:bodyDiv w:val="1"/>
      <w:marLeft w:val="0"/>
      <w:marRight w:val="0"/>
      <w:marTop w:val="0"/>
      <w:marBottom w:val="0"/>
      <w:divBdr>
        <w:top w:val="none" w:sz="0" w:space="0" w:color="auto"/>
        <w:left w:val="none" w:sz="0" w:space="0" w:color="auto"/>
        <w:bottom w:val="none" w:sz="0" w:space="0" w:color="auto"/>
        <w:right w:val="none" w:sz="0" w:space="0" w:color="auto"/>
      </w:divBdr>
    </w:div>
    <w:div w:id="1193617653">
      <w:bodyDiv w:val="1"/>
      <w:marLeft w:val="0"/>
      <w:marRight w:val="0"/>
      <w:marTop w:val="0"/>
      <w:marBottom w:val="0"/>
      <w:divBdr>
        <w:top w:val="none" w:sz="0" w:space="0" w:color="auto"/>
        <w:left w:val="none" w:sz="0" w:space="0" w:color="auto"/>
        <w:bottom w:val="none" w:sz="0" w:space="0" w:color="auto"/>
        <w:right w:val="none" w:sz="0" w:space="0" w:color="auto"/>
      </w:divBdr>
    </w:div>
    <w:div w:id="1202203506">
      <w:bodyDiv w:val="1"/>
      <w:marLeft w:val="0"/>
      <w:marRight w:val="0"/>
      <w:marTop w:val="0"/>
      <w:marBottom w:val="0"/>
      <w:divBdr>
        <w:top w:val="none" w:sz="0" w:space="0" w:color="auto"/>
        <w:left w:val="none" w:sz="0" w:space="0" w:color="auto"/>
        <w:bottom w:val="none" w:sz="0" w:space="0" w:color="auto"/>
        <w:right w:val="none" w:sz="0" w:space="0" w:color="auto"/>
      </w:divBdr>
    </w:div>
    <w:div w:id="1203635145">
      <w:bodyDiv w:val="1"/>
      <w:marLeft w:val="0"/>
      <w:marRight w:val="0"/>
      <w:marTop w:val="0"/>
      <w:marBottom w:val="0"/>
      <w:divBdr>
        <w:top w:val="none" w:sz="0" w:space="0" w:color="auto"/>
        <w:left w:val="none" w:sz="0" w:space="0" w:color="auto"/>
        <w:bottom w:val="none" w:sz="0" w:space="0" w:color="auto"/>
        <w:right w:val="none" w:sz="0" w:space="0" w:color="auto"/>
      </w:divBdr>
    </w:div>
    <w:div w:id="1204711247">
      <w:bodyDiv w:val="1"/>
      <w:marLeft w:val="0"/>
      <w:marRight w:val="0"/>
      <w:marTop w:val="0"/>
      <w:marBottom w:val="0"/>
      <w:divBdr>
        <w:top w:val="none" w:sz="0" w:space="0" w:color="auto"/>
        <w:left w:val="none" w:sz="0" w:space="0" w:color="auto"/>
        <w:bottom w:val="none" w:sz="0" w:space="0" w:color="auto"/>
        <w:right w:val="none" w:sz="0" w:space="0" w:color="auto"/>
      </w:divBdr>
    </w:div>
    <w:div w:id="1206984615">
      <w:bodyDiv w:val="1"/>
      <w:marLeft w:val="0"/>
      <w:marRight w:val="0"/>
      <w:marTop w:val="0"/>
      <w:marBottom w:val="0"/>
      <w:divBdr>
        <w:top w:val="none" w:sz="0" w:space="0" w:color="auto"/>
        <w:left w:val="none" w:sz="0" w:space="0" w:color="auto"/>
        <w:bottom w:val="none" w:sz="0" w:space="0" w:color="auto"/>
        <w:right w:val="none" w:sz="0" w:space="0" w:color="auto"/>
      </w:divBdr>
    </w:div>
    <w:div w:id="1222398184">
      <w:bodyDiv w:val="1"/>
      <w:marLeft w:val="0"/>
      <w:marRight w:val="0"/>
      <w:marTop w:val="0"/>
      <w:marBottom w:val="0"/>
      <w:divBdr>
        <w:top w:val="none" w:sz="0" w:space="0" w:color="auto"/>
        <w:left w:val="none" w:sz="0" w:space="0" w:color="auto"/>
        <w:bottom w:val="none" w:sz="0" w:space="0" w:color="auto"/>
        <w:right w:val="none" w:sz="0" w:space="0" w:color="auto"/>
      </w:divBdr>
    </w:div>
    <w:div w:id="1235823171">
      <w:bodyDiv w:val="1"/>
      <w:marLeft w:val="0"/>
      <w:marRight w:val="0"/>
      <w:marTop w:val="0"/>
      <w:marBottom w:val="0"/>
      <w:divBdr>
        <w:top w:val="none" w:sz="0" w:space="0" w:color="auto"/>
        <w:left w:val="none" w:sz="0" w:space="0" w:color="auto"/>
        <w:bottom w:val="none" w:sz="0" w:space="0" w:color="auto"/>
        <w:right w:val="none" w:sz="0" w:space="0" w:color="auto"/>
      </w:divBdr>
    </w:div>
    <w:div w:id="1248417591">
      <w:bodyDiv w:val="1"/>
      <w:marLeft w:val="0"/>
      <w:marRight w:val="0"/>
      <w:marTop w:val="0"/>
      <w:marBottom w:val="0"/>
      <w:divBdr>
        <w:top w:val="none" w:sz="0" w:space="0" w:color="auto"/>
        <w:left w:val="none" w:sz="0" w:space="0" w:color="auto"/>
        <w:bottom w:val="none" w:sz="0" w:space="0" w:color="auto"/>
        <w:right w:val="none" w:sz="0" w:space="0" w:color="auto"/>
      </w:divBdr>
    </w:div>
    <w:div w:id="1259676638">
      <w:bodyDiv w:val="1"/>
      <w:marLeft w:val="0"/>
      <w:marRight w:val="0"/>
      <w:marTop w:val="0"/>
      <w:marBottom w:val="0"/>
      <w:divBdr>
        <w:top w:val="none" w:sz="0" w:space="0" w:color="auto"/>
        <w:left w:val="none" w:sz="0" w:space="0" w:color="auto"/>
        <w:bottom w:val="none" w:sz="0" w:space="0" w:color="auto"/>
        <w:right w:val="none" w:sz="0" w:space="0" w:color="auto"/>
      </w:divBdr>
    </w:div>
    <w:div w:id="1259875515">
      <w:bodyDiv w:val="1"/>
      <w:marLeft w:val="0"/>
      <w:marRight w:val="0"/>
      <w:marTop w:val="0"/>
      <w:marBottom w:val="0"/>
      <w:divBdr>
        <w:top w:val="none" w:sz="0" w:space="0" w:color="auto"/>
        <w:left w:val="none" w:sz="0" w:space="0" w:color="auto"/>
        <w:bottom w:val="none" w:sz="0" w:space="0" w:color="auto"/>
        <w:right w:val="none" w:sz="0" w:space="0" w:color="auto"/>
      </w:divBdr>
    </w:div>
    <w:div w:id="1264459394">
      <w:bodyDiv w:val="1"/>
      <w:marLeft w:val="0"/>
      <w:marRight w:val="0"/>
      <w:marTop w:val="0"/>
      <w:marBottom w:val="0"/>
      <w:divBdr>
        <w:top w:val="none" w:sz="0" w:space="0" w:color="auto"/>
        <w:left w:val="none" w:sz="0" w:space="0" w:color="auto"/>
        <w:bottom w:val="none" w:sz="0" w:space="0" w:color="auto"/>
        <w:right w:val="none" w:sz="0" w:space="0" w:color="auto"/>
      </w:divBdr>
    </w:div>
    <w:div w:id="1267424132">
      <w:bodyDiv w:val="1"/>
      <w:marLeft w:val="0"/>
      <w:marRight w:val="0"/>
      <w:marTop w:val="0"/>
      <w:marBottom w:val="0"/>
      <w:divBdr>
        <w:top w:val="none" w:sz="0" w:space="0" w:color="auto"/>
        <w:left w:val="none" w:sz="0" w:space="0" w:color="auto"/>
        <w:bottom w:val="none" w:sz="0" w:space="0" w:color="auto"/>
        <w:right w:val="none" w:sz="0" w:space="0" w:color="auto"/>
      </w:divBdr>
    </w:div>
    <w:div w:id="1277758036">
      <w:bodyDiv w:val="1"/>
      <w:marLeft w:val="0"/>
      <w:marRight w:val="0"/>
      <w:marTop w:val="0"/>
      <w:marBottom w:val="0"/>
      <w:divBdr>
        <w:top w:val="none" w:sz="0" w:space="0" w:color="auto"/>
        <w:left w:val="none" w:sz="0" w:space="0" w:color="auto"/>
        <w:bottom w:val="none" w:sz="0" w:space="0" w:color="auto"/>
        <w:right w:val="none" w:sz="0" w:space="0" w:color="auto"/>
      </w:divBdr>
      <w:divsChild>
        <w:div w:id="867646710">
          <w:marLeft w:val="547"/>
          <w:marRight w:val="0"/>
          <w:marTop w:val="0"/>
          <w:marBottom w:val="0"/>
          <w:divBdr>
            <w:top w:val="none" w:sz="0" w:space="0" w:color="auto"/>
            <w:left w:val="none" w:sz="0" w:space="0" w:color="auto"/>
            <w:bottom w:val="none" w:sz="0" w:space="0" w:color="auto"/>
            <w:right w:val="none" w:sz="0" w:space="0" w:color="auto"/>
          </w:divBdr>
        </w:div>
      </w:divsChild>
    </w:div>
    <w:div w:id="1279411184">
      <w:bodyDiv w:val="1"/>
      <w:marLeft w:val="0"/>
      <w:marRight w:val="0"/>
      <w:marTop w:val="0"/>
      <w:marBottom w:val="0"/>
      <w:divBdr>
        <w:top w:val="none" w:sz="0" w:space="0" w:color="auto"/>
        <w:left w:val="none" w:sz="0" w:space="0" w:color="auto"/>
        <w:bottom w:val="none" w:sz="0" w:space="0" w:color="auto"/>
        <w:right w:val="none" w:sz="0" w:space="0" w:color="auto"/>
      </w:divBdr>
    </w:div>
    <w:div w:id="1280912903">
      <w:bodyDiv w:val="1"/>
      <w:marLeft w:val="0"/>
      <w:marRight w:val="0"/>
      <w:marTop w:val="0"/>
      <w:marBottom w:val="0"/>
      <w:divBdr>
        <w:top w:val="none" w:sz="0" w:space="0" w:color="auto"/>
        <w:left w:val="none" w:sz="0" w:space="0" w:color="auto"/>
        <w:bottom w:val="none" w:sz="0" w:space="0" w:color="auto"/>
        <w:right w:val="none" w:sz="0" w:space="0" w:color="auto"/>
      </w:divBdr>
    </w:div>
    <w:div w:id="1283270827">
      <w:bodyDiv w:val="1"/>
      <w:marLeft w:val="0"/>
      <w:marRight w:val="0"/>
      <w:marTop w:val="0"/>
      <w:marBottom w:val="0"/>
      <w:divBdr>
        <w:top w:val="none" w:sz="0" w:space="0" w:color="auto"/>
        <w:left w:val="none" w:sz="0" w:space="0" w:color="auto"/>
        <w:bottom w:val="none" w:sz="0" w:space="0" w:color="auto"/>
        <w:right w:val="none" w:sz="0" w:space="0" w:color="auto"/>
      </w:divBdr>
    </w:div>
    <w:div w:id="1290235279">
      <w:bodyDiv w:val="1"/>
      <w:marLeft w:val="0"/>
      <w:marRight w:val="0"/>
      <w:marTop w:val="0"/>
      <w:marBottom w:val="0"/>
      <w:divBdr>
        <w:top w:val="none" w:sz="0" w:space="0" w:color="auto"/>
        <w:left w:val="none" w:sz="0" w:space="0" w:color="auto"/>
        <w:bottom w:val="none" w:sz="0" w:space="0" w:color="auto"/>
        <w:right w:val="none" w:sz="0" w:space="0" w:color="auto"/>
      </w:divBdr>
    </w:div>
    <w:div w:id="1292054494">
      <w:bodyDiv w:val="1"/>
      <w:marLeft w:val="0"/>
      <w:marRight w:val="0"/>
      <w:marTop w:val="0"/>
      <w:marBottom w:val="0"/>
      <w:divBdr>
        <w:top w:val="none" w:sz="0" w:space="0" w:color="auto"/>
        <w:left w:val="none" w:sz="0" w:space="0" w:color="auto"/>
        <w:bottom w:val="none" w:sz="0" w:space="0" w:color="auto"/>
        <w:right w:val="none" w:sz="0" w:space="0" w:color="auto"/>
      </w:divBdr>
    </w:div>
    <w:div w:id="1297103434">
      <w:bodyDiv w:val="1"/>
      <w:marLeft w:val="0"/>
      <w:marRight w:val="0"/>
      <w:marTop w:val="0"/>
      <w:marBottom w:val="0"/>
      <w:divBdr>
        <w:top w:val="none" w:sz="0" w:space="0" w:color="auto"/>
        <w:left w:val="none" w:sz="0" w:space="0" w:color="auto"/>
        <w:bottom w:val="none" w:sz="0" w:space="0" w:color="auto"/>
        <w:right w:val="none" w:sz="0" w:space="0" w:color="auto"/>
      </w:divBdr>
    </w:div>
    <w:div w:id="1299920921">
      <w:bodyDiv w:val="1"/>
      <w:marLeft w:val="0"/>
      <w:marRight w:val="0"/>
      <w:marTop w:val="0"/>
      <w:marBottom w:val="0"/>
      <w:divBdr>
        <w:top w:val="none" w:sz="0" w:space="0" w:color="auto"/>
        <w:left w:val="none" w:sz="0" w:space="0" w:color="auto"/>
        <w:bottom w:val="none" w:sz="0" w:space="0" w:color="auto"/>
        <w:right w:val="none" w:sz="0" w:space="0" w:color="auto"/>
      </w:divBdr>
    </w:div>
    <w:div w:id="1308707098">
      <w:bodyDiv w:val="1"/>
      <w:marLeft w:val="0"/>
      <w:marRight w:val="0"/>
      <w:marTop w:val="0"/>
      <w:marBottom w:val="0"/>
      <w:divBdr>
        <w:top w:val="none" w:sz="0" w:space="0" w:color="auto"/>
        <w:left w:val="none" w:sz="0" w:space="0" w:color="auto"/>
        <w:bottom w:val="none" w:sz="0" w:space="0" w:color="auto"/>
        <w:right w:val="none" w:sz="0" w:space="0" w:color="auto"/>
      </w:divBdr>
    </w:div>
    <w:div w:id="1309900331">
      <w:bodyDiv w:val="1"/>
      <w:marLeft w:val="0"/>
      <w:marRight w:val="0"/>
      <w:marTop w:val="0"/>
      <w:marBottom w:val="0"/>
      <w:divBdr>
        <w:top w:val="none" w:sz="0" w:space="0" w:color="auto"/>
        <w:left w:val="none" w:sz="0" w:space="0" w:color="auto"/>
        <w:bottom w:val="none" w:sz="0" w:space="0" w:color="auto"/>
        <w:right w:val="none" w:sz="0" w:space="0" w:color="auto"/>
      </w:divBdr>
    </w:div>
    <w:div w:id="1310399868">
      <w:bodyDiv w:val="1"/>
      <w:marLeft w:val="0"/>
      <w:marRight w:val="0"/>
      <w:marTop w:val="0"/>
      <w:marBottom w:val="0"/>
      <w:divBdr>
        <w:top w:val="none" w:sz="0" w:space="0" w:color="auto"/>
        <w:left w:val="none" w:sz="0" w:space="0" w:color="auto"/>
        <w:bottom w:val="none" w:sz="0" w:space="0" w:color="auto"/>
        <w:right w:val="none" w:sz="0" w:space="0" w:color="auto"/>
      </w:divBdr>
    </w:div>
    <w:div w:id="1312829093">
      <w:bodyDiv w:val="1"/>
      <w:marLeft w:val="0"/>
      <w:marRight w:val="0"/>
      <w:marTop w:val="0"/>
      <w:marBottom w:val="0"/>
      <w:divBdr>
        <w:top w:val="none" w:sz="0" w:space="0" w:color="auto"/>
        <w:left w:val="none" w:sz="0" w:space="0" w:color="auto"/>
        <w:bottom w:val="none" w:sz="0" w:space="0" w:color="auto"/>
        <w:right w:val="none" w:sz="0" w:space="0" w:color="auto"/>
      </w:divBdr>
    </w:div>
    <w:div w:id="1323970068">
      <w:bodyDiv w:val="1"/>
      <w:marLeft w:val="0"/>
      <w:marRight w:val="0"/>
      <w:marTop w:val="0"/>
      <w:marBottom w:val="0"/>
      <w:divBdr>
        <w:top w:val="none" w:sz="0" w:space="0" w:color="auto"/>
        <w:left w:val="none" w:sz="0" w:space="0" w:color="auto"/>
        <w:bottom w:val="none" w:sz="0" w:space="0" w:color="auto"/>
        <w:right w:val="none" w:sz="0" w:space="0" w:color="auto"/>
      </w:divBdr>
    </w:div>
    <w:div w:id="1325426534">
      <w:bodyDiv w:val="1"/>
      <w:marLeft w:val="0"/>
      <w:marRight w:val="0"/>
      <w:marTop w:val="0"/>
      <w:marBottom w:val="0"/>
      <w:divBdr>
        <w:top w:val="none" w:sz="0" w:space="0" w:color="auto"/>
        <w:left w:val="none" w:sz="0" w:space="0" w:color="auto"/>
        <w:bottom w:val="none" w:sz="0" w:space="0" w:color="auto"/>
        <w:right w:val="none" w:sz="0" w:space="0" w:color="auto"/>
      </w:divBdr>
    </w:div>
    <w:div w:id="1326854642">
      <w:bodyDiv w:val="1"/>
      <w:marLeft w:val="0"/>
      <w:marRight w:val="0"/>
      <w:marTop w:val="0"/>
      <w:marBottom w:val="0"/>
      <w:divBdr>
        <w:top w:val="none" w:sz="0" w:space="0" w:color="auto"/>
        <w:left w:val="none" w:sz="0" w:space="0" w:color="auto"/>
        <w:bottom w:val="none" w:sz="0" w:space="0" w:color="auto"/>
        <w:right w:val="none" w:sz="0" w:space="0" w:color="auto"/>
      </w:divBdr>
    </w:div>
    <w:div w:id="1329211361">
      <w:bodyDiv w:val="1"/>
      <w:marLeft w:val="0"/>
      <w:marRight w:val="0"/>
      <w:marTop w:val="0"/>
      <w:marBottom w:val="0"/>
      <w:divBdr>
        <w:top w:val="none" w:sz="0" w:space="0" w:color="auto"/>
        <w:left w:val="none" w:sz="0" w:space="0" w:color="auto"/>
        <w:bottom w:val="none" w:sz="0" w:space="0" w:color="auto"/>
        <w:right w:val="none" w:sz="0" w:space="0" w:color="auto"/>
      </w:divBdr>
    </w:div>
    <w:div w:id="1330906169">
      <w:bodyDiv w:val="1"/>
      <w:marLeft w:val="0"/>
      <w:marRight w:val="0"/>
      <w:marTop w:val="0"/>
      <w:marBottom w:val="0"/>
      <w:divBdr>
        <w:top w:val="none" w:sz="0" w:space="0" w:color="auto"/>
        <w:left w:val="none" w:sz="0" w:space="0" w:color="auto"/>
        <w:bottom w:val="none" w:sz="0" w:space="0" w:color="auto"/>
        <w:right w:val="none" w:sz="0" w:space="0" w:color="auto"/>
      </w:divBdr>
    </w:div>
    <w:div w:id="1340816915">
      <w:bodyDiv w:val="1"/>
      <w:marLeft w:val="0"/>
      <w:marRight w:val="0"/>
      <w:marTop w:val="0"/>
      <w:marBottom w:val="0"/>
      <w:divBdr>
        <w:top w:val="none" w:sz="0" w:space="0" w:color="auto"/>
        <w:left w:val="none" w:sz="0" w:space="0" w:color="auto"/>
        <w:bottom w:val="none" w:sz="0" w:space="0" w:color="auto"/>
        <w:right w:val="none" w:sz="0" w:space="0" w:color="auto"/>
      </w:divBdr>
    </w:div>
    <w:div w:id="1343168777">
      <w:bodyDiv w:val="1"/>
      <w:marLeft w:val="0"/>
      <w:marRight w:val="0"/>
      <w:marTop w:val="0"/>
      <w:marBottom w:val="0"/>
      <w:divBdr>
        <w:top w:val="none" w:sz="0" w:space="0" w:color="auto"/>
        <w:left w:val="none" w:sz="0" w:space="0" w:color="auto"/>
        <w:bottom w:val="none" w:sz="0" w:space="0" w:color="auto"/>
        <w:right w:val="none" w:sz="0" w:space="0" w:color="auto"/>
      </w:divBdr>
    </w:div>
    <w:div w:id="1352953436">
      <w:bodyDiv w:val="1"/>
      <w:marLeft w:val="0"/>
      <w:marRight w:val="0"/>
      <w:marTop w:val="0"/>
      <w:marBottom w:val="0"/>
      <w:divBdr>
        <w:top w:val="none" w:sz="0" w:space="0" w:color="auto"/>
        <w:left w:val="none" w:sz="0" w:space="0" w:color="auto"/>
        <w:bottom w:val="none" w:sz="0" w:space="0" w:color="auto"/>
        <w:right w:val="none" w:sz="0" w:space="0" w:color="auto"/>
      </w:divBdr>
    </w:div>
    <w:div w:id="1386830980">
      <w:bodyDiv w:val="1"/>
      <w:marLeft w:val="0"/>
      <w:marRight w:val="0"/>
      <w:marTop w:val="0"/>
      <w:marBottom w:val="0"/>
      <w:divBdr>
        <w:top w:val="none" w:sz="0" w:space="0" w:color="auto"/>
        <w:left w:val="none" w:sz="0" w:space="0" w:color="auto"/>
        <w:bottom w:val="none" w:sz="0" w:space="0" w:color="auto"/>
        <w:right w:val="none" w:sz="0" w:space="0" w:color="auto"/>
      </w:divBdr>
    </w:div>
    <w:div w:id="1394429859">
      <w:bodyDiv w:val="1"/>
      <w:marLeft w:val="0"/>
      <w:marRight w:val="0"/>
      <w:marTop w:val="0"/>
      <w:marBottom w:val="0"/>
      <w:divBdr>
        <w:top w:val="none" w:sz="0" w:space="0" w:color="auto"/>
        <w:left w:val="none" w:sz="0" w:space="0" w:color="auto"/>
        <w:bottom w:val="none" w:sz="0" w:space="0" w:color="auto"/>
        <w:right w:val="none" w:sz="0" w:space="0" w:color="auto"/>
      </w:divBdr>
    </w:div>
    <w:div w:id="1399093668">
      <w:bodyDiv w:val="1"/>
      <w:marLeft w:val="0"/>
      <w:marRight w:val="0"/>
      <w:marTop w:val="0"/>
      <w:marBottom w:val="0"/>
      <w:divBdr>
        <w:top w:val="none" w:sz="0" w:space="0" w:color="auto"/>
        <w:left w:val="none" w:sz="0" w:space="0" w:color="auto"/>
        <w:bottom w:val="none" w:sz="0" w:space="0" w:color="auto"/>
        <w:right w:val="none" w:sz="0" w:space="0" w:color="auto"/>
      </w:divBdr>
    </w:div>
    <w:div w:id="1401050915">
      <w:bodyDiv w:val="1"/>
      <w:marLeft w:val="0"/>
      <w:marRight w:val="0"/>
      <w:marTop w:val="0"/>
      <w:marBottom w:val="0"/>
      <w:divBdr>
        <w:top w:val="none" w:sz="0" w:space="0" w:color="auto"/>
        <w:left w:val="none" w:sz="0" w:space="0" w:color="auto"/>
        <w:bottom w:val="none" w:sz="0" w:space="0" w:color="auto"/>
        <w:right w:val="none" w:sz="0" w:space="0" w:color="auto"/>
      </w:divBdr>
    </w:div>
    <w:div w:id="1403986492">
      <w:bodyDiv w:val="1"/>
      <w:marLeft w:val="0"/>
      <w:marRight w:val="0"/>
      <w:marTop w:val="0"/>
      <w:marBottom w:val="0"/>
      <w:divBdr>
        <w:top w:val="none" w:sz="0" w:space="0" w:color="auto"/>
        <w:left w:val="none" w:sz="0" w:space="0" w:color="auto"/>
        <w:bottom w:val="none" w:sz="0" w:space="0" w:color="auto"/>
        <w:right w:val="none" w:sz="0" w:space="0" w:color="auto"/>
      </w:divBdr>
    </w:div>
    <w:div w:id="1406489077">
      <w:bodyDiv w:val="1"/>
      <w:marLeft w:val="0"/>
      <w:marRight w:val="0"/>
      <w:marTop w:val="0"/>
      <w:marBottom w:val="0"/>
      <w:divBdr>
        <w:top w:val="none" w:sz="0" w:space="0" w:color="auto"/>
        <w:left w:val="none" w:sz="0" w:space="0" w:color="auto"/>
        <w:bottom w:val="none" w:sz="0" w:space="0" w:color="auto"/>
        <w:right w:val="none" w:sz="0" w:space="0" w:color="auto"/>
      </w:divBdr>
    </w:div>
    <w:div w:id="1424496803">
      <w:bodyDiv w:val="1"/>
      <w:marLeft w:val="0"/>
      <w:marRight w:val="0"/>
      <w:marTop w:val="0"/>
      <w:marBottom w:val="0"/>
      <w:divBdr>
        <w:top w:val="none" w:sz="0" w:space="0" w:color="auto"/>
        <w:left w:val="none" w:sz="0" w:space="0" w:color="auto"/>
        <w:bottom w:val="none" w:sz="0" w:space="0" w:color="auto"/>
        <w:right w:val="none" w:sz="0" w:space="0" w:color="auto"/>
      </w:divBdr>
    </w:div>
    <w:div w:id="1443765487">
      <w:bodyDiv w:val="1"/>
      <w:marLeft w:val="0"/>
      <w:marRight w:val="0"/>
      <w:marTop w:val="0"/>
      <w:marBottom w:val="0"/>
      <w:divBdr>
        <w:top w:val="none" w:sz="0" w:space="0" w:color="auto"/>
        <w:left w:val="none" w:sz="0" w:space="0" w:color="auto"/>
        <w:bottom w:val="none" w:sz="0" w:space="0" w:color="auto"/>
        <w:right w:val="none" w:sz="0" w:space="0" w:color="auto"/>
      </w:divBdr>
    </w:div>
    <w:div w:id="1446653368">
      <w:bodyDiv w:val="1"/>
      <w:marLeft w:val="0"/>
      <w:marRight w:val="0"/>
      <w:marTop w:val="0"/>
      <w:marBottom w:val="0"/>
      <w:divBdr>
        <w:top w:val="none" w:sz="0" w:space="0" w:color="auto"/>
        <w:left w:val="none" w:sz="0" w:space="0" w:color="auto"/>
        <w:bottom w:val="none" w:sz="0" w:space="0" w:color="auto"/>
        <w:right w:val="none" w:sz="0" w:space="0" w:color="auto"/>
      </w:divBdr>
    </w:div>
    <w:div w:id="1448813321">
      <w:bodyDiv w:val="1"/>
      <w:marLeft w:val="0"/>
      <w:marRight w:val="0"/>
      <w:marTop w:val="0"/>
      <w:marBottom w:val="0"/>
      <w:divBdr>
        <w:top w:val="none" w:sz="0" w:space="0" w:color="auto"/>
        <w:left w:val="none" w:sz="0" w:space="0" w:color="auto"/>
        <w:bottom w:val="none" w:sz="0" w:space="0" w:color="auto"/>
        <w:right w:val="none" w:sz="0" w:space="0" w:color="auto"/>
      </w:divBdr>
    </w:div>
    <w:div w:id="1456632634">
      <w:bodyDiv w:val="1"/>
      <w:marLeft w:val="0"/>
      <w:marRight w:val="0"/>
      <w:marTop w:val="0"/>
      <w:marBottom w:val="0"/>
      <w:divBdr>
        <w:top w:val="none" w:sz="0" w:space="0" w:color="auto"/>
        <w:left w:val="none" w:sz="0" w:space="0" w:color="auto"/>
        <w:bottom w:val="none" w:sz="0" w:space="0" w:color="auto"/>
        <w:right w:val="none" w:sz="0" w:space="0" w:color="auto"/>
      </w:divBdr>
    </w:div>
    <w:div w:id="1474828613">
      <w:bodyDiv w:val="1"/>
      <w:marLeft w:val="0"/>
      <w:marRight w:val="0"/>
      <w:marTop w:val="0"/>
      <w:marBottom w:val="0"/>
      <w:divBdr>
        <w:top w:val="none" w:sz="0" w:space="0" w:color="auto"/>
        <w:left w:val="none" w:sz="0" w:space="0" w:color="auto"/>
        <w:bottom w:val="none" w:sz="0" w:space="0" w:color="auto"/>
        <w:right w:val="none" w:sz="0" w:space="0" w:color="auto"/>
      </w:divBdr>
    </w:div>
    <w:div w:id="1487743716">
      <w:bodyDiv w:val="1"/>
      <w:marLeft w:val="0"/>
      <w:marRight w:val="0"/>
      <w:marTop w:val="0"/>
      <w:marBottom w:val="0"/>
      <w:divBdr>
        <w:top w:val="none" w:sz="0" w:space="0" w:color="auto"/>
        <w:left w:val="none" w:sz="0" w:space="0" w:color="auto"/>
        <w:bottom w:val="none" w:sz="0" w:space="0" w:color="auto"/>
        <w:right w:val="none" w:sz="0" w:space="0" w:color="auto"/>
      </w:divBdr>
    </w:div>
    <w:div w:id="1489786548">
      <w:bodyDiv w:val="1"/>
      <w:marLeft w:val="0"/>
      <w:marRight w:val="0"/>
      <w:marTop w:val="0"/>
      <w:marBottom w:val="0"/>
      <w:divBdr>
        <w:top w:val="none" w:sz="0" w:space="0" w:color="auto"/>
        <w:left w:val="none" w:sz="0" w:space="0" w:color="auto"/>
        <w:bottom w:val="none" w:sz="0" w:space="0" w:color="auto"/>
        <w:right w:val="none" w:sz="0" w:space="0" w:color="auto"/>
      </w:divBdr>
    </w:div>
    <w:div w:id="1496266569">
      <w:bodyDiv w:val="1"/>
      <w:marLeft w:val="0"/>
      <w:marRight w:val="0"/>
      <w:marTop w:val="0"/>
      <w:marBottom w:val="0"/>
      <w:divBdr>
        <w:top w:val="none" w:sz="0" w:space="0" w:color="auto"/>
        <w:left w:val="none" w:sz="0" w:space="0" w:color="auto"/>
        <w:bottom w:val="none" w:sz="0" w:space="0" w:color="auto"/>
        <w:right w:val="none" w:sz="0" w:space="0" w:color="auto"/>
      </w:divBdr>
    </w:div>
    <w:div w:id="1502576524">
      <w:bodyDiv w:val="1"/>
      <w:marLeft w:val="0"/>
      <w:marRight w:val="0"/>
      <w:marTop w:val="0"/>
      <w:marBottom w:val="0"/>
      <w:divBdr>
        <w:top w:val="none" w:sz="0" w:space="0" w:color="auto"/>
        <w:left w:val="none" w:sz="0" w:space="0" w:color="auto"/>
        <w:bottom w:val="none" w:sz="0" w:space="0" w:color="auto"/>
        <w:right w:val="none" w:sz="0" w:space="0" w:color="auto"/>
      </w:divBdr>
    </w:div>
    <w:div w:id="1522086511">
      <w:bodyDiv w:val="1"/>
      <w:marLeft w:val="0"/>
      <w:marRight w:val="0"/>
      <w:marTop w:val="0"/>
      <w:marBottom w:val="0"/>
      <w:divBdr>
        <w:top w:val="none" w:sz="0" w:space="0" w:color="auto"/>
        <w:left w:val="none" w:sz="0" w:space="0" w:color="auto"/>
        <w:bottom w:val="none" w:sz="0" w:space="0" w:color="auto"/>
        <w:right w:val="none" w:sz="0" w:space="0" w:color="auto"/>
      </w:divBdr>
    </w:div>
    <w:div w:id="1541281165">
      <w:bodyDiv w:val="1"/>
      <w:marLeft w:val="0"/>
      <w:marRight w:val="0"/>
      <w:marTop w:val="0"/>
      <w:marBottom w:val="0"/>
      <w:divBdr>
        <w:top w:val="none" w:sz="0" w:space="0" w:color="auto"/>
        <w:left w:val="none" w:sz="0" w:space="0" w:color="auto"/>
        <w:bottom w:val="none" w:sz="0" w:space="0" w:color="auto"/>
        <w:right w:val="none" w:sz="0" w:space="0" w:color="auto"/>
      </w:divBdr>
    </w:div>
    <w:div w:id="1548372147">
      <w:bodyDiv w:val="1"/>
      <w:marLeft w:val="0"/>
      <w:marRight w:val="0"/>
      <w:marTop w:val="0"/>
      <w:marBottom w:val="0"/>
      <w:divBdr>
        <w:top w:val="none" w:sz="0" w:space="0" w:color="auto"/>
        <w:left w:val="none" w:sz="0" w:space="0" w:color="auto"/>
        <w:bottom w:val="none" w:sz="0" w:space="0" w:color="auto"/>
        <w:right w:val="none" w:sz="0" w:space="0" w:color="auto"/>
      </w:divBdr>
    </w:div>
    <w:div w:id="1565947427">
      <w:bodyDiv w:val="1"/>
      <w:marLeft w:val="0"/>
      <w:marRight w:val="0"/>
      <w:marTop w:val="0"/>
      <w:marBottom w:val="0"/>
      <w:divBdr>
        <w:top w:val="none" w:sz="0" w:space="0" w:color="auto"/>
        <w:left w:val="none" w:sz="0" w:space="0" w:color="auto"/>
        <w:bottom w:val="none" w:sz="0" w:space="0" w:color="auto"/>
        <w:right w:val="none" w:sz="0" w:space="0" w:color="auto"/>
      </w:divBdr>
    </w:div>
    <w:div w:id="1566526575">
      <w:bodyDiv w:val="1"/>
      <w:marLeft w:val="0"/>
      <w:marRight w:val="0"/>
      <w:marTop w:val="0"/>
      <w:marBottom w:val="0"/>
      <w:divBdr>
        <w:top w:val="none" w:sz="0" w:space="0" w:color="auto"/>
        <w:left w:val="none" w:sz="0" w:space="0" w:color="auto"/>
        <w:bottom w:val="none" w:sz="0" w:space="0" w:color="auto"/>
        <w:right w:val="none" w:sz="0" w:space="0" w:color="auto"/>
      </w:divBdr>
    </w:div>
    <w:div w:id="1570075730">
      <w:bodyDiv w:val="1"/>
      <w:marLeft w:val="0"/>
      <w:marRight w:val="0"/>
      <w:marTop w:val="0"/>
      <w:marBottom w:val="0"/>
      <w:divBdr>
        <w:top w:val="none" w:sz="0" w:space="0" w:color="auto"/>
        <w:left w:val="none" w:sz="0" w:space="0" w:color="auto"/>
        <w:bottom w:val="none" w:sz="0" w:space="0" w:color="auto"/>
        <w:right w:val="none" w:sz="0" w:space="0" w:color="auto"/>
      </w:divBdr>
    </w:div>
    <w:div w:id="1582525348">
      <w:bodyDiv w:val="1"/>
      <w:marLeft w:val="0"/>
      <w:marRight w:val="0"/>
      <w:marTop w:val="0"/>
      <w:marBottom w:val="0"/>
      <w:divBdr>
        <w:top w:val="none" w:sz="0" w:space="0" w:color="auto"/>
        <w:left w:val="none" w:sz="0" w:space="0" w:color="auto"/>
        <w:bottom w:val="none" w:sz="0" w:space="0" w:color="auto"/>
        <w:right w:val="none" w:sz="0" w:space="0" w:color="auto"/>
      </w:divBdr>
    </w:div>
    <w:div w:id="1589196475">
      <w:bodyDiv w:val="1"/>
      <w:marLeft w:val="0"/>
      <w:marRight w:val="0"/>
      <w:marTop w:val="0"/>
      <w:marBottom w:val="0"/>
      <w:divBdr>
        <w:top w:val="none" w:sz="0" w:space="0" w:color="auto"/>
        <w:left w:val="none" w:sz="0" w:space="0" w:color="auto"/>
        <w:bottom w:val="none" w:sz="0" w:space="0" w:color="auto"/>
        <w:right w:val="none" w:sz="0" w:space="0" w:color="auto"/>
      </w:divBdr>
    </w:div>
    <w:div w:id="1614479397">
      <w:bodyDiv w:val="1"/>
      <w:marLeft w:val="0"/>
      <w:marRight w:val="0"/>
      <w:marTop w:val="0"/>
      <w:marBottom w:val="0"/>
      <w:divBdr>
        <w:top w:val="none" w:sz="0" w:space="0" w:color="auto"/>
        <w:left w:val="none" w:sz="0" w:space="0" w:color="auto"/>
        <w:bottom w:val="none" w:sz="0" w:space="0" w:color="auto"/>
        <w:right w:val="none" w:sz="0" w:space="0" w:color="auto"/>
      </w:divBdr>
    </w:div>
    <w:div w:id="1618952439">
      <w:bodyDiv w:val="1"/>
      <w:marLeft w:val="0"/>
      <w:marRight w:val="0"/>
      <w:marTop w:val="0"/>
      <w:marBottom w:val="0"/>
      <w:divBdr>
        <w:top w:val="none" w:sz="0" w:space="0" w:color="auto"/>
        <w:left w:val="none" w:sz="0" w:space="0" w:color="auto"/>
        <w:bottom w:val="none" w:sz="0" w:space="0" w:color="auto"/>
        <w:right w:val="none" w:sz="0" w:space="0" w:color="auto"/>
      </w:divBdr>
    </w:div>
    <w:div w:id="1630355803">
      <w:bodyDiv w:val="1"/>
      <w:marLeft w:val="0"/>
      <w:marRight w:val="0"/>
      <w:marTop w:val="0"/>
      <w:marBottom w:val="0"/>
      <w:divBdr>
        <w:top w:val="none" w:sz="0" w:space="0" w:color="auto"/>
        <w:left w:val="none" w:sz="0" w:space="0" w:color="auto"/>
        <w:bottom w:val="none" w:sz="0" w:space="0" w:color="auto"/>
        <w:right w:val="none" w:sz="0" w:space="0" w:color="auto"/>
      </w:divBdr>
    </w:div>
    <w:div w:id="1650404389">
      <w:bodyDiv w:val="1"/>
      <w:marLeft w:val="0"/>
      <w:marRight w:val="0"/>
      <w:marTop w:val="0"/>
      <w:marBottom w:val="0"/>
      <w:divBdr>
        <w:top w:val="none" w:sz="0" w:space="0" w:color="auto"/>
        <w:left w:val="none" w:sz="0" w:space="0" w:color="auto"/>
        <w:bottom w:val="none" w:sz="0" w:space="0" w:color="auto"/>
        <w:right w:val="none" w:sz="0" w:space="0" w:color="auto"/>
      </w:divBdr>
    </w:div>
    <w:div w:id="1653412900">
      <w:bodyDiv w:val="1"/>
      <w:marLeft w:val="0"/>
      <w:marRight w:val="0"/>
      <w:marTop w:val="0"/>
      <w:marBottom w:val="0"/>
      <w:divBdr>
        <w:top w:val="none" w:sz="0" w:space="0" w:color="auto"/>
        <w:left w:val="none" w:sz="0" w:space="0" w:color="auto"/>
        <w:bottom w:val="none" w:sz="0" w:space="0" w:color="auto"/>
        <w:right w:val="none" w:sz="0" w:space="0" w:color="auto"/>
      </w:divBdr>
    </w:div>
    <w:div w:id="1657949503">
      <w:bodyDiv w:val="1"/>
      <w:marLeft w:val="0"/>
      <w:marRight w:val="0"/>
      <w:marTop w:val="0"/>
      <w:marBottom w:val="0"/>
      <w:divBdr>
        <w:top w:val="none" w:sz="0" w:space="0" w:color="auto"/>
        <w:left w:val="none" w:sz="0" w:space="0" w:color="auto"/>
        <w:bottom w:val="none" w:sz="0" w:space="0" w:color="auto"/>
        <w:right w:val="none" w:sz="0" w:space="0" w:color="auto"/>
      </w:divBdr>
    </w:div>
    <w:div w:id="1663003151">
      <w:bodyDiv w:val="1"/>
      <w:marLeft w:val="0"/>
      <w:marRight w:val="0"/>
      <w:marTop w:val="0"/>
      <w:marBottom w:val="0"/>
      <w:divBdr>
        <w:top w:val="none" w:sz="0" w:space="0" w:color="auto"/>
        <w:left w:val="none" w:sz="0" w:space="0" w:color="auto"/>
        <w:bottom w:val="none" w:sz="0" w:space="0" w:color="auto"/>
        <w:right w:val="none" w:sz="0" w:space="0" w:color="auto"/>
      </w:divBdr>
    </w:div>
    <w:div w:id="1667437625">
      <w:bodyDiv w:val="1"/>
      <w:marLeft w:val="0"/>
      <w:marRight w:val="0"/>
      <w:marTop w:val="0"/>
      <w:marBottom w:val="0"/>
      <w:divBdr>
        <w:top w:val="none" w:sz="0" w:space="0" w:color="auto"/>
        <w:left w:val="none" w:sz="0" w:space="0" w:color="auto"/>
        <w:bottom w:val="none" w:sz="0" w:space="0" w:color="auto"/>
        <w:right w:val="none" w:sz="0" w:space="0" w:color="auto"/>
      </w:divBdr>
    </w:div>
    <w:div w:id="1673021238">
      <w:bodyDiv w:val="1"/>
      <w:marLeft w:val="0"/>
      <w:marRight w:val="0"/>
      <w:marTop w:val="0"/>
      <w:marBottom w:val="0"/>
      <w:divBdr>
        <w:top w:val="none" w:sz="0" w:space="0" w:color="auto"/>
        <w:left w:val="none" w:sz="0" w:space="0" w:color="auto"/>
        <w:bottom w:val="none" w:sz="0" w:space="0" w:color="auto"/>
        <w:right w:val="none" w:sz="0" w:space="0" w:color="auto"/>
      </w:divBdr>
    </w:div>
    <w:div w:id="1689478693">
      <w:bodyDiv w:val="1"/>
      <w:marLeft w:val="0"/>
      <w:marRight w:val="0"/>
      <w:marTop w:val="0"/>
      <w:marBottom w:val="0"/>
      <w:divBdr>
        <w:top w:val="none" w:sz="0" w:space="0" w:color="auto"/>
        <w:left w:val="none" w:sz="0" w:space="0" w:color="auto"/>
        <w:bottom w:val="none" w:sz="0" w:space="0" w:color="auto"/>
        <w:right w:val="none" w:sz="0" w:space="0" w:color="auto"/>
      </w:divBdr>
    </w:div>
    <w:div w:id="1697846310">
      <w:bodyDiv w:val="1"/>
      <w:marLeft w:val="0"/>
      <w:marRight w:val="0"/>
      <w:marTop w:val="0"/>
      <w:marBottom w:val="0"/>
      <w:divBdr>
        <w:top w:val="none" w:sz="0" w:space="0" w:color="auto"/>
        <w:left w:val="none" w:sz="0" w:space="0" w:color="auto"/>
        <w:bottom w:val="none" w:sz="0" w:space="0" w:color="auto"/>
        <w:right w:val="none" w:sz="0" w:space="0" w:color="auto"/>
      </w:divBdr>
    </w:div>
    <w:div w:id="1706172427">
      <w:bodyDiv w:val="1"/>
      <w:marLeft w:val="0"/>
      <w:marRight w:val="0"/>
      <w:marTop w:val="0"/>
      <w:marBottom w:val="0"/>
      <w:divBdr>
        <w:top w:val="none" w:sz="0" w:space="0" w:color="auto"/>
        <w:left w:val="none" w:sz="0" w:space="0" w:color="auto"/>
        <w:bottom w:val="none" w:sz="0" w:space="0" w:color="auto"/>
        <w:right w:val="none" w:sz="0" w:space="0" w:color="auto"/>
      </w:divBdr>
    </w:div>
    <w:div w:id="1706247962">
      <w:bodyDiv w:val="1"/>
      <w:marLeft w:val="0"/>
      <w:marRight w:val="0"/>
      <w:marTop w:val="0"/>
      <w:marBottom w:val="0"/>
      <w:divBdr>
        <w:top w:val="none" w:sz="0" w:space="0" w:color="auto"/>
        <w:left w:val="none" w:sz="0" w:space="0" w:color="auto"/>
        <w:bottom w:val="none" w:sz="0" w:space="0" w:color="auto"/>
        <w:right w:val="none" w:sz="0" w:space="0" w:color="auto"/>
      </w:divBdr>
    </w:div>
    <w:div w:id="1722052009">
      <w:bodyDiv w:val="1"/>
      <w:marLeft w:val="0"/>
      <w:marRight w:val="0"/>
      <w:marTop w:val="0"/>
      <w:marBottom w:val="0"/>
      <w:divBdr>
        <w:top w:val="none" w:sz="0" w:space="0" w:color="auto"/>
        <w:left w:val="none" w:sz="0" w:space="0" w:color="auto"/>
        <w:bottom w:val="none" w:sz="0" w:space="0" w:color="auto"/>
        <w:right w:val="none" w:sz="0" w:space="0" w:color="auto"/>
      </w:divBdr>
    </w:div>
    <w:div w:id="1729261842">
      <w:bodyDiv w:val="1"/>
      <w:marLeft w:val="0"/>
      <w:marRight w:val="0"/>
      <w:marTop w:val="0"/>
      <w:marBottom w:val="0"/>
      <w:divBdr>
        <w:top w:val="none" w:sz="0" w:space="0" w:color="auto"/>
        <w:left w:val="none" w:sz="0" w:space="0" w:color="auto"/>
        <w:bottom w:val="none" w:sz="0" w:space="0" w:color="auto"/>
        <w:right w:val="none" w:sz="0" w:space="0" w:color="auto"/>
      </w:divBdr>
    </w:div>
    <w:div w:id="1749843108">
      <w:bodyDiv w:val="1"/>
      <w:marLeft w:val="0"/>
      <w:marRight w:val="0"/>
      <w:marTop w:val="0"/>
      <w:marBottom w:val="0"/>
      <w:divBdr>
        <w:top w:val="none" w:sz="0" w:space="0" w:color="auto"/>
        <w:left w:val="none" w:sz="0" w:space="0" w:color="auto"/>
        <w:bottom w:val="none" w:sz="0" w:space="0" w:color="auto"/>
        <w:right w:val="none" w:sz="0" w:space="0" w:color="auto"/>
      </w:divBdr>
    </w:div>
    <w:div w:id="1778523445">
      <w:bodyDiv w:val="1"/>
      <w:marLeft w:val="0"/>
      <w:marRight w:val="0"/>
      <w:marTop w:val="0"/>
      <w:marBottom w:val="0"/>
      <w:divBdr>
        <w:top w:val="none" w:sz="0" w:space="0" w:color="auto"/>
        <w:left w:val="none" w:sz="0" w:space="0" w:color="auto"/>
        <w:bottom w:val="none" w:sz="0" w:space="0" w:color="auto"/>
        <w:right w:val="none" w:sz="0" w:space="0" w:color="auto"/>
      </w:divBdr>
    </w:div>
    <w:div w:id="1784301523">
      <w:bodyDiv w:val="1"/>
      <w:marLeft w:val="0"/>
      <w:marRight w:val="0"/>
      <w:marTop w:val="0"/>
      <w:marBottom w:val="0"/>
      <w:divBdr>
        <w:top w:val="none" w:sz="0" w:space="0" w:color="auto"/>
        <w:left w:val="none" w:sz="0" w:space="0" w:color="auto"/>
        <w:bottom w:val="none" w:sz="0" w:space="0" w:color="auto"/>
        <w:right w:val="none" w:sz="0" w:space="0" w:color="auto"/>
      </w:divBdr>
    </w:div>
    <w:div w:id="1811439866">
      <w:bodyDiv w:val="1"/>
      <w:marLeft w:val="0"/>
      <w:marRight w:val="0"/>
      <w:marTop w:val="0"/>
      <w:marBottom w:val="0"/>
      <w:divBdr>
        <w:top w:val="none" w:sz="0" w:space="0" w:color="auto"/>
        <w:left w:val="none" w:sz="0" w:space="0" w:color="auto"/>
        <w:bottom w:val="none" w:sz="0" w:space="0" w:color="auto"/>
        <w:right w:val="none" w:sz="0" w:space="0" w:color="auto"/>
      </w:divBdr>
    </w:div>
    <w:div w:id="1811440143">
      <w:bodyDiv w:val="1"/>
      <w:marLeft w:val="0"/>
      <w:marRight w:val="0"/>
      <w:marTop w:val="0"/>
      <w:marBottom w:val="0"/>
      <w:divBdr>
        <w:top w:val="none" w:sz="0" w:space="0" w:color="auto"/>
        <w:left w:val="none" w:sz="0" w:space="0" w:color="auto"/>
        <w:bottom w:val="none" w:sz="0" w:space="0" w:color="auto"/>
        <w:right w:val="none" w:sz="0" w:space="0" w:color="auto"/>
      </w:divBdr>
    </w:div>
    <w:div w:id="1812140248">
      <w:bodyDiv w:val="1"/>
      <w:marLeft w:val="0"/>
      <w:marRight w:val="0"/>
      <w:marTop w:val="0"/>
      <w:marBottom w:val="0"/>
      <w:divBdr>
        <w:top w:val="none" w:sz="0" w:space="0" w:color="auto"/>
        <w:left w:val="none" w:sz="0" w:space="0" w:color="auto"/>
        <w:bottom w:val="none" w:sz="0" w:space="0" w:color="auto"/>
        <w:right w:val="none" w:sz="0" w:space="0" w:color="auto"/>
      </w:divBdr>
    </w:div>
    <w:div w:id="1827893224">
      <w:bodyDiv w:val="1"/>
      <w:marLeft w:val="0"/>
      <w:marRight w:val="0"/>
      <w:marTop w:val="0"/>
      <w:marBottom w:val="0"/>
      <w:divBdr>
        <w:top w:val="none" w:sz="0" w:space="0" w:color="auto"/>
        <w:left w:val="none" w:sz="0" w:space="0" w:color="auto"/>
        <w:bottom w:val="none" w:sz="0" w:space="0" w:color="auto"/>
        <w:right w:val="none" w:sz="0" w:space="0" w:color="auto"/>
      </w:divBdr>
    </w:div>
    <w:div w:id="1830438635">
      <w:bodyDiv w:val="1"/>
      <w:marLeft w:val="0"/>
      <w:marRight w:val="0"/>
      <w:marTop w:val="0"/>
      <w:marBottom w:val="0"/>
      <w:divBdr>
        <w:top w:val="none" w:sz="0" w:space="0" w:color="auto"/>
        <w:left w:val="none" w:sz="0" w:space="0" w:color="auto"/>
        <w:bottom w:val="none" w:sz="0" w:space="0" w:color="auto"/>
        <w:right w:val="none" w:sz="0" w:space="0" w:color="auto"/>
      </w:divBdr>
    </w:div>
    <w:div w:id="1835074168">
      <w:bodyDiv w:val="1"/>
      <w:marLeft w:val="0"/>
      <w:marRight w:val="0"/>
      <w:marTop w:val="0"/>
      <w:marBottom w:val="0"/>
      <w:divBdr>
        <w:top w:val="none" w:sz="0" w:space="0" w:color="auto"/>
        <w:left w:val="none" w:sz="0" w:space="0" w:color="auto"/>
        <w:bottom w:val="none" w:sz="0" w:space="0" w:color="auto"/>
        <w:right w:val="none" w:sz="0" w:space="0" w:color="auto"/>
      </w:divBdr>
    </w:div>
    <w:div w:id="1836920091">
      <w:bodyDiv w:val="1"/>
      <w:marLeft w:val="0"/>
      <w:marRight w:val="0"/>
      <w:marTop w:val="0"/>
      <w:marBottom w:val="0"/>
      <w:divBdr>
        <w:top w:val="none" w:sz="0" w:space="0" w:color="auto"/>
        <w:left w:val="none" w:sz="0" w:space="0" w:color="auto"/>
        <w:bottom w:val="none" w:sz="0" w:space="0" w:color="auto"/>
        <w:right w:val="none" w:sz="0" w:space="0" w:color="auto"/>
      </w:divBdr>
    </w:div>
    <w:div w:id="1848792398">
      <w:bodyDiv w:val="1"/>
      <w:marLeft w:val="0"/>
      <w:marRight w:val="0"/>
      <w:marTop w:val="0"/>
      <w:marBottom w:val="0"/>
      <w:divBdr>
        <w:top w:val="none" w:sz="0" w:space="0" w:color="auto"/>
        <w:left w:val="none" w:sz="0" w:space="0" w:color="auto"/>
        <w:bottom w:val="none" w:sz="0" w:space="0" w:color="auto"/>
        <w:right w:val="none" w:sz="0" w:space="0" w:color="auto"/>
      </w:divBdr>
    </w:div>
    <w:div w:id="1868714797">
      <w:bodyDiv w:val="1"/>
      <w:marLeft w:val="0"/>
      <w:marRight w:val="0"/>
      <w:marTop w:val="0"/>
      <w:marBottom w:val="0"/>
      <w:divBdr>
        <w:top w:val="none" w:sz="0" w:space="0" w:color="auto"/>
        <w:left w:val="none" w:sz="0" w:space="0" w:color="auto"/>
        <w:bottom w:val="none" w:sz="0" w:space="0" w:color="auto"/>
        <w:right w:val="none" w:sz="0" w:space="0" w:color="auto"/>
      </w:divBdr>
    </w:div>
    <w:div w:id="1870871869">
      <w:bodyDiv w:val="1"/>
      <w:marLeft w:val="0"/>
      <w:marRight w:val="0"/>
      <w:marTop w:val="0"/>
      <w:marBottom w:val="0"/>
      <w:divBdr>
        <w:top w:val="none" w:sz="0" w:space="0" w:color="auto"/>
        <w:left w:val="none" w:sz="0" w:space="0" w:color="auto"/>
        <w:bottom w:val="none" w:sz="0" w:space="0" w:color="auto"/>
        <w:right w:val="none" w:sz="0" w:space="0" w:color="auto"/>
      </w:divBdr>
    </w:div>
    <w:div w:id="1873497799">
      <w:bodyDiv w:val="1"/>
      <w:marLeft w:val="0"/>
      <w:marRight w:val="0"/>
      <w:marTop w:val="0"/>
      <w:marBottom w:val="0"/>
      <w:divBdr>
        <w:top w:val="none" w:sz="0" w:space="0" w:color="auto"/>
        <w:left w:val="none" w:sz="0" w:space="0" w:color="auto"/>
        <w:bottom w:val="none" w:sz="0" w:space="0" w:color="auto"/>
        <w:right w:val="none" w:sz="0" w:space="0" w:color="auto"/>
      </w:divBdr>
    </w:div>
    <w:div w:id="1890337617">
      <w:bodyDiv w:val="1"/>
      <w:marLeft w:val="0"/>
      <w:marRight w:val="0"/>
      <w:marTop w:val="0"/>
      <w:marBottom w:val="0"/>
      <w:divBdr>
        <w:top w:val="none" w:sz="0" w:space="0" w:color="auto"/>
        <w:left w:val="none" w:sz="0" w:space="0" w:color="auto"/>
        <w:bottom w:val="none" w:sz="0" w:space="0" w:color="auto"/>
        <w:right w:val="none" w:sz="0" w:space="0" w:color="auto"/>
      </w:divBdr>
      <w:divsChild>
        <w:div w:id="51853909">
          <w:marLeft w:val="547"/>
          <w:marRight w:val="0"/>
          <w:marTop w:val="0"/>
          <w:marBottom w:val="0"/>
          <w:divBdr>
            <w:top w:val="none" w:sz="0" w:space="0" w:color="auto"/>
            <w:left w:val="none" w:sz="0" w:space="0" w:color="auto"/>
            <w:bottom w:val="none" w:sz="0" w:space="0" w:color="auto"/>
            <w:right w:val="none" w:sz="0" w:space="0" w:color="auto"/>
          </w:divBdr>
        </w:div>
      </w:divsChild>
    </w:div>
    <w:div w:id="1899052196">
      <w:bodyDiv w:val="1"/>
      <w:marLeft w:val="0"/>
      <w:marRight w:val="0"/>
      <w:marTop w:val="0"/>
      <w:marBottom w:val="0"/>
      <w:divBdr>
        <w:top w:val="none" w:sz="0" w:space="0" w:color="auto"/>
        <w:left w:val="none" w:sz="0" w:space="0" w:color="auto"/>
        <w:bottom w:val="none" w:sz="0" w:space="0" w:color="auto"/>
        <w:right w:val="none" w:sz="0" w:space="0" w:color="auto"/>
      </w:divBdr>
    </w:div>
    <w:div w:id="1908107757">
      <w:bodyDiv w:val="1"/>
      <w:marLeft w:val="0"/>
      <w:marRight w:val="0"/>
      <w:marTop w:val="0"/>
      <w:marBottom w:val="0"/>
      <w:divBdr>
        <w:top w:val="none" w:sz="0" w:space="0" w:color="auto"/>
        <w:left w:val="none" w:sz="0" w:space="0" w:color="auto"/>
        <w:bottom w:val="none" w:sz="0" w:space="0" w:color="auto"/>
        <w:right w:val="none" w:sz="0" w:space="0" w:color="auto"/>
      </w:divBdr>
    </w:div>
    <w:div w:id="1911651707">
      <w:bodyDiv w:val="1"/>
      <w:marLeft w:val="0"/>
      <w:marRight w:val="0"/>
      <w:marTop w:val="0"/>
      <w:marBottom w:val="0"/>
      <w:divBdr>
        <w:top w:val="none" w:sz="0" w:space="0" w:color="auto"/>
        <w:left w:val="none" w:sz="0" w:space="0" w:color="auto"/>
        <w:bottom w:val="none" w:sz="0" w:space="0" w:color="auto"/>
        <w:right w:val="none" w:sz="0" w:space="0" w:color="auto"/>
      </w:divBdr>
    </w:div>
    <w:div w:id="1916545900">
      <w:bodyDiv w:val="1"/>
      <w:marLeft w:val="0"/>
      <w:marRight w:val="0"/>
      <w:marTop w:val="0"/>
      <w:marBottom w:val="0"/>
      <w:divBdr>
        <w:top w:val="none" w:sz="0" w:space="0" w:color="auto"/>
        <w:left w:val="none" w:sz="0" w:space="0" w:color="auto"/>
        <w:bottom w:val="none" w:sz="0" w:space="0" w:color="auto"/>
        <w:right w:val="none" w:sz="0" w:space="0" w:color="auto"/>
      </w:divBdr>
    </w:div>
    <w:div w:id="1949046517">
      <w:bodyDiv w:val="1"/>
      <w:marLeft w:val="0"/>
      <w:marRight w:val="0"/>
      <w:marTop w:val="0"/>
      <w:marBottom w:val="0"/>
      <w:divBdr>
        <w:top w:val="none" w:sz="0" w:space="0" w:color="auto"/>
        <w:left w:val="none" w:sz="0" w:space="0" w:color="auto"/>
        <w:bottom w:val="none" w:sz="0" w:space="0" w:color="auto"/>
        <w:right w:val="none" w:sz="0" w:space="0" w:color="auto"/>
      </w:divBdr>
    </w:div>
    <w:div w:id="1954677523">
      <w:bodyDiv w:val="1"/>
      <w:marLeft w:val="0"/>
      <w:marRight w:val="0"/>
      <w:marTop w:val="0"/>
      <w:marBottom w:val="0"/>
      <w:divBdr>
        <w:top w:val="none" w:sz="0" w:space="0" w:color="auto"/>
        <w:left w:val="none" w:sz="0" w:space="0" w:color="auto"/>
        <w:bottom w:val="none" w:sz="0" w:space="0" w:color="auto"/>
        <w:right w:val="none" w:sz="0" w:space="0" w:color="auto"/>
      </w:divBdr>
    </w:div>
    <w:div w:id="1962687006">
      <w:bodyDiv w:val="1"/>
      <w:marLeft w:val="0"/>
      <w:marRight w:val="0"/>
      <w:marTop w:val="0"/>
      <w:marBottom w:val="0"/>
      <w:divBdr>
        <w:top w:val="none" w:sz="0" w:space="0" w:color="auto"/>
        <w:left w:val="none" w:sz="0" w:space="0" w:color="auto"/>
        <w:bottom w:val="none" w:sz="0" w:space="0" w:color="auto"/>
        <w:right w:val="none" w:sz="0" w:space="0" w:color="auto"/>
      </w:divBdr>
    </w:div>
    <w:div w:id="1970209437">
      <w:bodyDiv w:val="1"/>
      <w:marLeft w:val="0"/>
      <w:marRight w:val="0"/>
      <w:marTop w:val="0"/>
      <w:marBottom w:val="0"/>
      <w:divBdr>
        <w:top w:val="none" w:sz="0" w:space="0" w:color="auto"/>
        <w:left w:val="none" w:sz="0" w:space="0" w:color="auto"/>
        <w:bottom w:val="none" w:sz="0" w:space="0" w:color="auto"/>
        <w:right w:val="none" w:sz="0" w:space="0" w:color="auto"/>
      </w:divBdr>
    </w:div>
    <w:div w:id="1991327094">
      <w:bodyDiv w:val="1"/>
      <w:marLeft w:val="0"/>
      <w:marRight w:val="0"/>
      <w:marTop w:val="0"/>
      <w:marBottom w:val="0"/>
      <w:divBdr>
        <w:top w:val="none" w:sz="0" w:space="0" w:color="auto"/>
        <w:left w:val="none" w:sz="0" w:space="0" w:color="auto"/>
        <w:bottom w:val="none" w:sz="0" w:space="0" w:color="auto"/>
        <w:right w:val="none" w:sz="0" w:space="0" w:color="auto"/>
      </w:divBdr>
    </w:div>
    <w:div w:id="1999336953">
      <w:bodyDiv w:val="1"/>
      <w:marLeft w:val="0"/>
      <w:marRight w:val="0"/>
      <w:marTop w:val="0"/>
      <w:marBottom w:val="0"/>
      <w:divBdr>
        <w:top w:val="none" w:sz="0" w:space="0" w:color="auto"/>
        <w:left w:val="none" w:sz="0" w:space="0" w:color="auto"/>
        <w:bottom w:val="none" w:sz="0" w:space="0" w:color="auto"/>
        <w:right w:val="none" w:sz="0" w:space="0" w:color="auto"/>
      </w:divBdr>
    </w:div>
    <w:div w:id="2007434415">
      <w:bodyDiv w:val="1"/>
      <w:marLeft w:val="0"/>
      <w:marRight w:val="0"/>
      <w:marTop w:val="0"/>
      <w:marBottom w:val="0"/>
      <w:divBdr>
        <w:top w:val="none" w:sz="0" w:space="0" w:color="auto"/>
        <w:left w:val="none" w:sz="0" w:space="0" w:color="auto"/>
        <w:bottom w:val="none" w:sz="0" w:space="0" w:color="auto"/>
        <w:right w:val="none" w:sz="0" w:space="0" w:color="auto"/>
      </w:divBdr>
    </w:div>
    <w:div w:id="2009822269">
      <w:bodyDiv w:val="1"/>
      <w:marLeft w:val="0"/>
      <w:marRight w:val="0"/>
      <w:marTop w:val="0"/>
      <w:marBottom w:val="0"/>
      <w:divBdr>
        <w:top w:val="none" w:sz="0" w:space="0" w:color="auto"/>
        <w:left w:val="none" w:sz="0" w:space="0" w:color="auto"/>
        <w:bottom w:val="none" w:sz="0" w:space="0" w:color="auto"/>
        <w:right w:val="none" w:sz="0" w:space="0" w:color="auto"/>
      </w:divBdr>
    </w:div>
    <w:div w:id="2012296817">
      <w:bodyDiv w:val="1"/>
      <w:marLeft w:val="0"/>
      <w:marRight w:val="0"/>
      <w:marTop w:val="0"/>
      <w:marBottom w:val="0"/>
      <w:divBdr>
        <w:top w:val="none" w:sz="0" w:space="0" w:color="auto"/>
        <w:left w:val="none" w:sz="0" w:space="0" w:color="auto"/>
        <w:bottom w:val="none" w:sz="0" w:space="0" w:color="auto"/>
        <w:right w:val="none" w:sz="0" w:space="0" w:color="auto"/>
      </w:divBdr>
    </w:div>
    <w:div w:id="2030646000">
      <w:bodyDiv w:val="1"/>
      <w:marLeft w:val="0"/>
      <w:marRight w:val="0"/>
      <w:marTop w:val="0"/>
      <w:marBottom w:val="0"/>
      <w:divBdr>
        <w:top w:val="none" w:sz="0" w:space="0" w:color="auto"/>
        <w:left w:val="none" w:sz="0" w:space="0" w:color="auto"/>
        <w:bottom w:val="none" w:sz="0" w:space="0" w:color="auto"/>
        <w:right w:val="none" w:sz="0" w:space="0" w:color="auto"/>
      </w:divBdr>
    </w:div>
    <w:div w:id="2047287730">
      <w:bodyDiv w:val="1"/>
      <w:marLeft w:val="0"/>
      <w:marRight w:val="0"/>
      <w:marTop w:val="0"/>
      <w:marBottom w:val="0"/>
      <w:divBdr>
        <w:top w:val="none" w:sz="0" w:space="0" w:color="auto"/>
        <w:left w:val="none" w:sz="0" w:space="0" w:color="auto"/>
        <w:bottom w:val="none" w:sz="0" w:space="0" w:color="auto"/>
        <w:right w:val="none" w:sz="0" w:space="0" w:color="auto"/>
      </w:divBdr>
    </w:div>
    <w:div w:id="2047833541">
      <w:bodyDiv w:val="1"/>
      <w:marLeft w:val="0"/>
      <w:marRight w:val="0"/>
      <w:marTop w:val="0"/>
      <w:marBottom w:val="0"/>
      <w:divBdr>
        <w:top w:val="none" w:sz="0" w:space="0" w:color="auto"/>
        <w:left w:val="none" w:sz="0" w:space="0" w:color="auto"/>
        <w:bottom w:val="none" w:sz="0" w:space="0" w:color="auto"/>
        <w:right w:val="none" w:sz="0" w:space="0" w:color="auto"/>
      </w:divBdr>
    </w:div>
    <w:div w:id="2063364362">
      <w:bodyDiv w:val="1"/>
      <w:marLeft w:val="0"/>
      <w:marRight w:val="0"/>
      <w:marTop w:val="0"/>
      <w:marBottom w:val="0"/>
      <w:divBdr>
        <w:top w:val="none" w:sz="0" w:space="0" w:color="auto"/>
        <w:left w:val="none" w:sz="0" w:space="0" w:color="auto"/>
        <w:bottom w:val="none" w:sz="0" w:space="0" w:color="auto"/>
        <w:right w:val="none" w:sz="0" w:space="0" w:color="auto"/>
      </w:divBdr>
    </w:div>
    <w:div w:id="2063668968">
      <w:bodyDiv w:val="1"/>
      <w:marLeft w:val="0"/>
      <w:marRight w:val="0"/>
      <w:marTop w:val="0"/>
      <w:marBottom w:val="0"/>
      <w:divBdr>
        <w:top w:val="none" w:sz="0" w:space="0" w:color="auto"/>
        <w:left w:val="none" w:sz="0" w:space="0" w:color="auto"/>
        <w:bottom w:val="none" w:sz="0" w:space="0" w:color="auto"/>
        <w:right w:val="none" w:sz="0" w:space="0" w:color="auto"/>
      </w:divBdr>
    </w:div>
    <w:div w:id="2067604114">
      <w:bodyDiv w:val="1"/>
      <w:marLeft w:val="0"/>
      <w:marRight w:val="0"/>
      <w:marTop w:val="0"/>
      <w:marBottom w:val="0"/>
      <w:divBdr>
        <w:top w:val="none" w:sz="0" w:space="0" w:color="auto"/>
        <w:left w:val="none" w:sz="0" w:space="0" w:color="auto"/>
        <w:bottom w:val="none" w:sz="0" w:space="0" w:color="auto"/>
        <w:right w:val="none" w:sz="0" w:space="0" w:color="auto"/>
      </w:divBdr>
    </w:div>
    <w:div w:id="2074348224">
      <w:bodyDiv w:val="1"/>
      <w:marLeft w:val="0"/>
      <w:marRight w:val="0"/>
      <w:marTop w:val="0"/>
      <w:marBottom w:val="0"/>
      <w:divBdr>
        <w:top w:val="none" w:sz="0" w:space="0" w:color="auto"/>
        <w:left w:val="none" w:sz="0" w:space="0" w:color="auto"/>
        <w:bottom w:val="none" w:sz="0" w:space="0" w:color="auto"/>
        <w:right w:val="none" w:sz="0" w:space="0" w:color="auto"/>
      </w:divBdr>
    </w:div>
    <w:div w:id="2076001717">
      <w:bodyDiv w:val="1"/>
      <w:marLeft w:val="0"/>
      <w:marRight w:val="0"/>
      <w:marTop w:val="0"/>
      <w:marBottom w:val="0"/>
      <w:divBdr>
        <w:top w:val="none" w:sz="0" w:space="0" w:color="auto"/>
        <w:left w:val="none" w:sz="0" w:space="0" w:color="auto"/>
        <w:bottom w:val="none" w:sz="0" w:space="0" w:color="auto"/>
        <w:right w:val="none" w:sz="0" w:space="0" w:color="auto"/>
      </w:divBdr>
    </w:div>
    <w:div w:id="2083868086">
      <w:bodyDiv w:val="1"/>
      <w:marLeft w:val="0"/>
      <w:marRight w:val="0"/>
      <w:marTop w:val="0"/>
      <w:marBottom w:val="0"/>
      <w:divBdr>
        <w:top w:val="none" w:sz="0" w:space="0" w:color="auto"/>
        <w:left w:val="none" w:sz="0" w:space="0" w:color="auto"/>
        <w:bottom w:val="none" w:sz="0" w:space="0" w:color="auto"/>
        <w:right w:val="none" w:sz="0" w:space="0" w:color="auto"/>
      </w:divBdr>
    </w:div>
    <w:div w:id="2088573515">
      <w:bodyDiv w:val="1"/>
      <w:marLeft w:val="0"/>
      <w:marRight w:val="0"/>
      <w:marTop w:val="0"/>
      <w:marBottom w:val="0"/>
      <w:divBdr>
        <w:top w:val="none" w:sz="0" w:space="0" w:color="auto"/>
        <w:left w:val="none" w:sz="0" w:space="0" w:color="auto"/>
        <w:bottom w:val="none" w:sz="0" w:space="0" w:color="auto"/>
        <w:right w:val="none" w:sz="0" w:space="0" w:color="auto"/>
      </w:divBdr>
    </w:div>
    <w:div w:id="2089645228">
      <w:bodyDiv w:val="1"/>
      <w:marLeft w:val="0"/>
      <w:marRight w:val="0"/>
      <w:marTop w:val="0"/>
      <w:marBottom w:val="0"/>
      <w:divBdr>
        <w:top w:val="none" w:sz="0" w:space="0" w:color="auto"/>
        <w:left w:val="none" w:sz="0" w:space="0" w:color="auto"/>
        <w:bottom w:val="none" w:sz="0" w:space="0" w:color="auto"/>
        <w:right w:val="none" w:sz="0" w:space="0" w:color="auto"/>
      </w:divBdr>
    </w:div>
    <w:div w:id="2120682698">
      <w:bodyDiv w:val="1"/>
      <w:marLeft w:val="0"/>
      <w:marRight w:val="0"/>
      <w:marTop w:val="0"/>
      <w:marBottom w:val="0"/>
      <w:divBdr>
        <w:top w:val="none" w:sz="0" w:space="0" w:color="auto"/>
        <w:left w:val="none" w:sz="0" w:space="0" w:color="auto"/>
        <w:bottom w:val="none" w:sz="0" w:space="0" w:color="auto"/>
        <w:right w:val="none" w:sz="0" w:space="0" w:color="auto"/>
      </w:divBdr>
    </w:div>
    <w:div w:id="2122873081">
      <w:bodyDiv w:val="1"/>
      <w:marLeft w:val="0"/>
      <w:marRight w:val="0"/>
      <w:marTop w:val="0"/>
      <w:marBottom w:val="0"/>
      <w:divBdr>
        <w:top w:val="none" w:sz="0" w:space="0" w:color="auto"/>
        <w:left w:val="none" w:sz="0" w:space="0" w:color="auto"/>
        <w:bottom w:val="none" w:sz="0" w:space="0" w:color="auto"/>
        <w:right w:val="none" w:sz="0" w:space="0" w:color="auto"/>
      </w:divBdr>
    </w:div>
    <w:div w:id="2128623517">
      <w:bodyDiv w:val="1"/>
      <w:marLeft w:val="0"/>
      <w:marRight w:val="0"/>
      <w:marTop w:val="0"/>
      <w:marBottom w:val="0"/>
      <w:divBdr>
        <w:top w:val="none" w:sz="0" w:space="0" w:color="auto"/>
        <w:left w:val="none" w:sz="0" w:space="0" w:color="auto"/>
        <w:bottom w:val="none" w:sz="0" w:space="0" w:color="auto"/>
        <w:right w:val="none" w:sz="0" w:space="0" w:color="auto"/>
      </w:divBdr>
    </w:div>
    <w:div w:id="213899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FA85F-81A8-4F51-9108-C3F42C25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967</Words>
  <Characters>5323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6278</CharactersWithSpaces>
  <SharedDoc>false</SharedDoc>
  <HLinks>
    <vt:vector size="12" baseType="variant">
      <vt:variant>
        <vt:i4>458768</vt:i4>
      </vt:variant>
      <vt:variant>
        <vt:i4>3</vt:i4>
      </vt:variant>
      <vt:variant>
        <vt:i4>0</vt:i4>
      </vt:variant>
      <vt:variant>
        <vt:i4>5</vt:i4>
      </vt:variant>
      <vt:variant>
        <vt:lpwstr>https://www.juntadeandalucia.es/sites/default/files/2021-06/ANEXO %28V.14.05.2021%29.pdf</vt:lpwstr>
      </vt:variant>
      <vt:variant>
        <vt:lpwstr/>
      </vt:variant>
      <vt:variant>
        <vt:i4>7471138</vt:i4>
      </vt:variant>
      <vt:variant>
        <vt:i4>0</vt:i4>
      </vt:variant>
      <vt:variant>
        <vt:i4>0</vt:i4>
      </vt:variant>
      <vt:variant>
        <vt:i4>5</vt:i4>
      </vt:variant>
      <vt:variant>
        <vt:lpwstr>https://www.juntadeandalucia.es/institutodeestadisticaycartografia/padron/index.htm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2026-01-26T13:23:00Z</cp:lastPrinted>
  <dcterms:created xsi:type="dcterms:W3CDTF">2026-02-16T12:38:00Z</dcterms:created>
  <dcterms:modified xsi:type="dcterms:W3CDTF">2026-02-16T12:38:00Z</dcterms:modified>
</cp:coreProperties>
</file>