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E0" w:rsidRPr="00F35624" w:rsidRDefault="000349E0" w:rsidP="000349E0">
      <w:pPr>
        <w:pageBreakBefore/>
        <w:spacing w:after="0"/>
        <w:jc w:val="right"/>
        <w:rPr>
          <w:b/>
          <w:sz w:val="16"/>
          <w:szCs w:val="16"/>
        </w:rPr>
      </w:pPr>
      <w:r>
        <w:rPr>
          <w:b/>
          <w:sz w:val="18"/>
          <w:szCs w:val="18"/>
        </w:rPr>
        <w:t>A</w:t>
      </w:r>
      <w:r w:rsidRPr="00F35624">
        <w:rPr>
          <w:b/>
          <w:sz w:val="18"/>
          <w:szCs w:val="18"/>
        </w:rPr>
        <w:t xml:space="preserve">NEXO </w:t>
      </w:r>
      <w:r>
        <w:rPr>
          <w:b/>
          <w:sz w:val="18"/>
          <w:szCs w:val="18"/>
        </w:rPr>
        <w:t>VI</w:t>
      </w:r>
    </w:p>
    <w:p w:rsidR="000349E0" w:rsidRPr="00F35624" w:rsidRDefault="000349E0" w:rsidP="000349E0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CERTIFICADO DE COMPROMISO DE COFINANCIACIÓN</w:t>
      </w:r>
    </w:p>
    <w:p w:rsidR="000349E0" w:rsidRPr="00F35624" w:rsidRDefault="000349E0" w:rsidP="000349E0">
      <w:pPr>
        <w:spacing w:after="0"/>
        <w:jc w:val="right"/>
        <w:rPr>
          <w:b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0349E0" w:rsidRPr="00F35624" w:rsidTr="0003769C">
        <w:tc>
          <w:tcPr>
            <w:tcW w:w="9781" w:type="dxa"/>
            <w:shd w:val="clear" w:color="auto" w:fill="C2D69B"/>
          </w:tcPr>
          <w:p w:rsidR="000349E0" w:rsidRPr="00F35624" w:rsidRDefault="000349E0" w:rsidP="0003769C">
            <w:pPr>
              <w:pStyle w:val="Contenidodelatabla"/>
            </w:pPr>
            <w:r w:rsidRPr="00F35624">
              <w:rPr>
                <w:rFonts w:ascii="Calibri" w:hAnsi="Calibri" w:cs="Calibri"/>
                <w:b/>
                <w:bCs/>
                <w:sz w:val="22"/>
                <w:szCs w:val="22"/>
              </w:rPr>
              <w:t>DIPUTACIÓN PROVINCIAL DE SEVILLA</w:t>
            </w:r>
          </w:p>
        </w:tc>
      </w:tr>
    </w:tbl>
    <w:p w:rsidR="000349E0" w:rsidRPr="00F35624" w:rsidRDefault="000349E0" w:rsidP="000349E0">
      <w:pPr>
        <w:shd w:val="clear" w:color="auto" w:fill="C2D69B"/>
        <w:spacing w:before="240" w:after="0"/>
        <w:rPr>
          <w:b/>
          <w:bCs/>
          <w:sz w:val="12"/>
          <w:szCs w:val="12"/>
        </w:rPr>
      </w:pPr>
      <w:r w:rsidRPr="00F35624">
        <w:rPr>
          <w:b/>
          <w:bCs/>
          <w:sz w:val="16"/>
          <w:szCs w:val="16"/>
        </w:rPr>
        <w:t xml:space="preserve">CONVOCATORIA PÚBLICA DE SUBVENCIONES DEL ÁREA DE COHESIÓN SOCIAL E IGUALDAD DE LA DIPUTACIÓN DE SEVILLA </w:t>
      </w:r>
    </w:p>
    <w:p w:rsidR="000349E0" w:rsidRPr="00F35624" w:rsidRDefault="000349E0" w:rsidP="000349E0">
      <w:pPr>
        <w:spacing w:after="0"/>
        <w:ind w:right="566"/>
        <w:jc w:val="right"/>
        <w:rPr>
          <w:b/>
          <w:bCs/>
          <w:sz w:val="18"/>
          <w:szCs w:val="18"/>
        </w:rPr>
      </w:pPr>
    </w:p>
    <w:p w:rsidR="000349E0" w:rsidRPr="00F35624" w:rsidRDefault="000349E0" w:rsidP="000349E0">
      <w:pPr>
        <w:shd w:val="clear" w:color="auto" w:fill="C2D69B"/>
        <w:jc w:val="both"/>
        <w:rPr>
          <w:rFonts w:eastAsia="Times New Roman"/>
          <w:b/>
          <w:bCs/>
          <w:sz w:val="18"/>
          <w:szCs w:val="18"/>
        </w:rPr>
      </w:pPr>
      <w:r w:rsidRPr="00F35624">
        <w:rPr>
          <w:b/>
          <w:bCs/>
          <w:sz w:val="18"/>
          <w:szCs w:val="18"/>
        </w:rPr>
        <w:t xml:space="preserve">LÍNEA DE SUBVENCIÓN 7: </w:t>
      </w:r>
      <w:r w:rsidRPr="00F35624">
        <w:rPr>
          <w:rFonts w:cs="Calibri"/>
          <w:b/>
          <w:bCs/>
          <w:sz w:val="18"/>
          <w:szCs w:val="18"/>
        </w:rPr>
        <w:t>Promoción de la Autonomía Personal y Envejecimiento Activo en Entidades Locales de la provincia de Sevilla menores de 20.000 habitantes.</w:t>
      </w:r>
    </w:p>
    <w:p w:rsidR="000349E0" w:rsidRDefault="000349E0" w:rsidP="005E7F46">
      <w:pPr>
        <w:pStyle w:val="NormalWeb"/>
        <w:spacing w:before="0" w:beforeAutospacing="0" w:after="0"/>
        <w:jc w:val="center"/>
        <w:rPr>
          <w:b/>
          <w:sz w:val="18"/>
          <w:szCs w:val="18"/>
        </w:rPr>
      </w:pPr>
    </w:p>
    <w:p w:rsidR="000349E0" w:rsidRPr="000349E0" w:rsidRDefault="000349E0" w:rsidP="000349E0">
      <w:pPr>
        <w:pStyle w:val="NormalWeb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349E0">
        <w:rPr>
          <w:rFonts w:asciiTheme="minorHAnsi" w:hAnsiTheme="minorHAnsi" w:cstheme="minorHAnsi"/>
          <w:sz w:val="20"/>
          <w:szCs w:val="20"/>
        </w:rPr>
        <w:t>D./Dña._______________________________________, en calidad de Interventor/a o Secretario/a-Interventor/a Municipal de la Entidad Local de ___________________________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___________________________________</w:t>
      </w:r>
      <w:r w:rsidRPr="000349E0">
        <w:rPr>
          <w:rFonts w:asciiTheme="minorHAnsi" w:hAnsiTheme="minorHAnsi" w:cstheme="minorHAnsi"/>
          <w:sz w:val="20"/>
          <w:szCs w:val="20"/>
        </w:rPr>
        <w:t>____.</w:t>
      </w:r>
    </w:p>
    <w:p w:rsidR="000349E0" w:rsidRPr="000349E0" w:rsidRDefault="000349E0" w:rsidP="000349E0">
      <w:pPr>
        <w:pStyle w:val="NormalWeb"/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0349E0">
        <w:rPr>
          <w:rFonts w:asciiTheme="minorHAnsi" w:hAnsiTheme="minorHAnsi" w:cstheme="minorHAnsi"/>
          <w:b/>
          <w:sz w:val="20"/>
          <w:szCs w:val="20"/>
        </w:rPr>
        <w:t>CERTIFICO</w:t>
      </w:r>
    </w:p>
    <w:p w:rsidR="000349E0" w:rsidRPr="000349E0" w:rsidRDefault="000349E0" w:rsidP="000349E0">
      <w:pPr>
        <w:pStyle w:val="NormalWeb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349E0">
        <w:rPr>
          <w:rFonts w:asciiTheme="minorHAnsi" w:hAnsiTheme="minorHAnsi" w:cstheme="minorHAnsi"/>
          <w:sz w:val="20"/>
          <w:szCs w:val="20"/>
        </w:rPr>
        <w:t xml:space="preserve">Que en el Presupuesto General de esta entidad para el ejercicio 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Pr="000349E0">
        <w:rPr>
          <w:rFonts w:asciiTheme="minorHAnsi" w:hAnsiTheme="minorHAnsi" w:cstheme="minorHAnsi"/>
          <w:sz w:val="20"/>
          <w:szCs w:val="20"/>
        </w:rPr>
        <w:t xml:space="preserve">, con cargo a la aplicación presupuestaria ____________________________ se ha practicado retención de crédito por importe de __________€, para hacer frente al compromiso contraído con la Diputación de </w:t>
      </w:r>
      <w:r>
        <w:rPr>
          <w:rFonts w:asciiTheme="minorHAnsi" w:hAnsiTheme="minorHAnsi" w:cstheme="minorHAnsi"/>
          <w:sz w:val="20"/>
          <w:szCs w:val="20"/>
        </w:rPr>
        <w:t>Sevilla para el desarrollo del Programa de P</w:t>
      </w:r>
      <w:r w:rsidRPr="000349E0">
        <w:rPr>
          <w:rFonts w:asciiTheme="minorHAnsi" w:hAnsiTheme="minorHAnsi" w:cstheme="minorHAnsi"/>
          <w:sz w:val="20"/>
          <w:szCs w:val="20"/>
        </w:rPr>
        <w:t xml:space="preserve">romoción de la </w:t>
      </w:r>
      <w:r>
        <w:rPr>
          <w:rFonts w:asciiTheme="minorHAnsi" w:hAnsiTheme="minorHAnsi" w:cstheme="minorHAnsi"/>
          <w:sz w:val="20"/>
          <w:szCs w:val="20"/>
        </w:rPr>
        <w:t>Autonomía P</w:t>
      </w:r>
      <w:r w:rsidRPr="000349E0">
        <w:rPr>
          <w:rFonts w:asciiTheme="minorHAnsi" w:hAnsiTheme="minorHAnsi" w:cstheme="minorHAnsi"/>
          <w:sz w:val="20"/>
          <w:szCs w:val="20"/>
        </w:rPr>
        <w:t xml:space="preserve">ersonal y </w:t>
      </w:r>
      <w:r>
        <w:rPr>
          <w:rFonts w:asciiTheme="minorHAnsi" w:hAnsiTheme="minorHAnsi" w:cstheme="minorHAnsi"/>
          <w:sz w:val="20"/>
          <w:szCs w:val="20"/>
        </w:rPr>
        <w:t>Envejecimiento A</w:t>
      </w:r>
      <w:r w:rsidRPr="000349E0">
        <w:rPr>
          <w:rFonts w:asciiTheme="minorHAnsi" w:hAnsiTheme="minorHAnsi" w:cstheme="minorHAnsi"/>
          <w:sz w:val="20"/>
          <w:szCs w:val="20"/>
        </w:rPr>
        <w:t>ct</w:t>
      </w:r>
      <w:r>
        <w:rPr>
          <w:rFonts w:asciiTheme="minorHAnsi" w:hAnsiTheme="minorHAnsi" w:cstheme="minorHAnsi"/>
          <w:sz w:val="20"/>
          <w:szCs w:val="20"/>
        </w:rPr>
        <w:t>ivo en Entidades Locales de la P</w:t>
      </w:r>
      <w:r w:rsidRPr="000349E0">
        <w:rPr>
          <w:rFonts w:asciiTheme="minorHAnsi" w:hAnsiTheme="minorHAnsi" w:cstheme="minorHAnsi"/>
          <w:sz w:val="20"/>
          <w:szCs w:val="20"/>
        </w:rPr>
        <w:t xml:space="preserve">rovincia de Sevilla menores de 20.000 habitantes (Línea 7), </w:t>
      </w:r>
      <w:r>
        <w:rPr>
          <w:rFonts w:asciiTheme="minorHAnsi" w:hAnsiTheme="minorHAnsi" w:cstheme="minorHAnsi"/>
          <w:sz w:val="20"/>
          <w:szCs w:val="20"/>
        </w:rPr>
        <w:t>correspondiente a la C</w:t>
      </w:r>
      <w:r w:rsidRPr="000349E0">
        <w:rPr>
          <w:rFonts w:asciiTheme="minorHAnsi" w:hAnsiTheme="minorHAnsi" w:cstheme="minorHAnsi"/>
          <w:sz w:val="20"/>
          <w:szCs w:val="20"/>
        </w:rPr>
        <w:t>onvocatoria</w:t>
      </w:r>
      <w:r>
        <w:rPr>
          <w:rFonts w:asciiTheme="minorHAnsi" w:hAnsiTheme="minorHAnsi" w:cstheme="minorHAnsi"/>
          <w:sz w:val="20"/>
          <w:szCs w:val="20"/>
        </w:rPr>
        <w:t xml:space="preserve"> anual del ejercicio _______</w:t>
      </w:r>
      <w:r w:rsidRPr="000349E0">
        <w:rPr>
          <w:rFonts w:asciiTheme="minorHAnsi" w:hAnsiTheme="minorHAnsi" w:cstheme="minorHAnsi"/>
          <w:sz w:val="20"/>
          <w:szCs w:val="20"/>
        </w:rPr>
        <w:t>.</w:t>
      </w:r>
    </w:p>
    <w:p w:rsidR="000349E0" w:rsidRDefault="000349E0" w:rsidP="000349E0">
      <w:pPr>
        <w:pStyle w:val="NormalWeb"/>
        <w:spacing w:after="0"/>
        <w:rPr>
          <w:rFonts w:asciiTheme="minorHAnsi" w:hAnsiTheme="minorHAnsi" w:cstheme="minorHAnsi"/>
          <w:sz w:val="20"/>
          <w:szCs w:val="20"/>
        </w:rPr>
      </w:pPr>
      <w:r w:rsidRPr="000349E0">
        <w:rPr>
          <w:rFonts w:asciiTheme="minorHAnsi" w:hAnsiTheme="minorHAnsi" w:cstheme="minorHAnsi"/>
          <w:sz w:val="20"/>
          <w:szCs w:val="20"/>
        </w:rPr>
        <w:t xml:space="preserve">Y para que conste y surta los efectos oportunos, expido el presente certificado. </w:t>
      </w:r>
    </w:p>
    <w:p w:rsidR="000349E0" w:rsidRPr="000349E0" w:rsidRDefault="000349E0" w:rsidP="000349E0">
      <w:pPr>
        <w:pStyle w:val="NormalWeb"/>
        <w:spacing w:after="0"/>
        <w:rPr>
          <w:rFonts w:asciiTheme="minorHAnsi" w:hAnsiTheme="minorHAnsi" w:cstheme="minorHAnsi"/>
          <w:sz w:val="20"/>
          <w:szCs w:val="20"/>
        </w:rPr>
      </w:pPr>
    </w:p>
    <w:p w:rsidR="000349E0" w:rsidRDefault="000349E0" w:rsidP="000349E0">
      <w:pPr>
        <w:pStyle w:val="NormalWeb"/>
        <w:spacing w:before="0" w:beforeAutospacing="0" w:after="0"/>
        <w:rPr>
          <w:rFonts w:asciiTheme="minorHAnsi" w:hAnsiTheme="minorHAnsi" w:cstheme="minorHAnsi"/>
          <w:sz w:val="20"/>
          <w:szCs w:val="20"/>
        </w:rPr>
      </w:pPr>
    </w:p>
    <w:p w:rsidR="000349E0" w:rsidRDefault="000349E0" w:rsidP="000349E0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El/La </w:t>
      </w:r>
      <w:r w:rsidRPr="000349E0">
        <w:rPr>
          <w:rFonts w:asciiTheme="minorHAnsi" w:hAnsiTheme="minorHAnsi" w:cstheme="minorHAnsi"/>
          <w:sz w:val="20"/>
          <w:szCs w:val="20"/>
        </w:rPr>
        <w:t>Interventor/a o Secretario/a-Interventor/a</w:t>
      </w:r>
    </w:p>
    <w:p w:rsidR="000349E0" w:rsidRPr="000349E0" w:rsidRDefault="000349E0" w:rsidP="000349E0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fecha de firma electrónica</w:t>
      </w:r>
    </w:p>
    <w:p w:rsidR="000349E0" w:rsidRPr="000349E0" w:rsidRDefault="000349E0" w:rsidP="000349E0">
      <w:pPr>
        <w:pStyle w:val="NormalWeb"/>
        <w:spacing w:before="0" w:beforeAutospacing="0" w:after="0"/>
        <w:rPr>
          <w:rFonts w:asciiTheme="minorHAnsi" w:hAnsiTheme="minorHAnsi" w:cstheme="minorHAnsi"/>
          <w:sz w:val="20"/>
          <w:szCs w:val="20"/>
        </w:rPr>
      </w:pPr>
    </w:p>
    <w:p w:rsidR="00C67EB0" w:rsidRDefault="00C67EB0" w:rsidP="00445971">
      <w:pPr>
        <w:pStyle w:val="NormalWeb"/>
        <w:spacing w:before="0" w:beforeAutospacing="0" w:after="0"/>
        <w:rPr>
          <w:rFonts w:eastAsia="Arial" w:cs="Arial"/>
        </w:rPr>
      </w:pPr>
    </w:p>
    <w:p w:rsidR="00C67EB0" w:rsidRPr="00657D15" w:rsidRDefault="00C67EB0" w:rsidP="00C67EB0">
      <w:pPr>
        <w:jc w:val="both"/>
        <w:rPr>
          <w:b/>
        </w:rPr>
      </w:pPr>
    </w:p>
    <w:sectPr w:rsidR="00C67EB0" w:rsidRPr="00657D15" w:rsidSect="00445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01" w:rsidRDefault="0077640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01" w:rsidRDefault="0077640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01" w:rsidRDefault="0077640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082F5D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01" w:rsidRDefault="0077640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2F5D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5971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6401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0BFC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564A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3E77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D1A25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2DB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2026-02-19T10:27:00Z</dcterms:created>
  <dcterms:modified xsi:type="dcterms:W3CDTF">2026-02-19T10:27:00Z</dcterms:modified>
</cp:coreProperties>
</file>