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D8" w:rsidRPr="00F35624" w:rsidRDefault="00095AD8" w:rsidP="00095AD8">
      <w:pPr>
        <w:pageBreakBefore/>
        <w:spacing w:after="0"/>
        <w:jc w:val="right"/>
        <w:rPr>
          <w:b/>
          <w:sz w:val="16"/>
          <w:szCs w:val="16"/>
        </w:rPr>
      </w:pPr>
      <w:r w:rsidRPr="00F35624">
        <w:rPr>
          <w:b/>
          <w:sz w:val="18"/>
          <w:szCs w:val="18"/>
        </w:rPr>
        <w:t>ANEXO I</w:t>
      </w:r>
      <w:r>
        <w:rPr>
          <w:b/>
          <w:sz w:val="18"/>
          <w:szCs w:val="18"/>
        </w:rPr>
        <w:t>II</w:t>
      </w:r>
    </w:p>
    <w:p w:rsidR="00095AD8" w:rsidRPr="00F35624" w:rsidRDefault="00095AD8" w:rsidP="00095AD8">
      <w:pPr>
        <w:spacing w:after="0"/>
        <w:jc w:val="right"/>
        <w:rPr>
          <w:b/>
          <w:sz w:val="16"/>
          <w:szCs w:val="16"/>
        </w:rPr>
      </w:pPr>
      <w:r w:rsidRPr="00F35624">
        <w:rPr>
          <w:b/>
          <w:sz w:val="16"/>
          <w:szCs w:val="16"/>
        </w:rPr>
        <w:t>CERTIFICADO SECRETARÍA/INTERVENCIÓN</w:t>
      </w:r>
    </w:p>
    <w:p w:rsidR="00095AD8" w:rsidRPr="00F35624" w:rsidRDefault="00095AD8" w:rsidP="00095AD8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095AD8" w:rsidRPr="00F35624" w:rsidTr="004B16F1">
        <w:tc>
          <w:tcPr>
            <w:tcW w:w="9781" w:type="dxa"/>
            <w:shd w:val="clear" w:color="auto" w:fill="C2D69B"/>
          </w:tcPr>
          <w:p w:rsidR="00095AD8" w:rsidRPr="00F35624" w:rsidRDefault="00095AD8" w:rsidP="004B16F1">
            <w:pPr>
              <w:pStyle w:val="Contenidodelatabla"/>
            </w:pPr>
            <w:r w:rsidRPr="00F35624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095AD8" w:rsidRPr="00F35624" w:rsidRDefault="00095AD8" w:rsidP="005E7F46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F35624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095AD8" w:rsidRPr="00F35624" w:rsidRDefault="00095AD8" w:rsidP="00095AD8">
      <w:pPr>
        <w:spacing w:after="0"/>
        <w:ind w:right="566"/>
        <w:jc w:val="right"/>
        <w:rPr>
          <w:b/>
          <w:bCs/>
          <w:sz w:val="18"/>
          <w:szCs w:val="18"/>
        </w:rPr>
      </w:pPr>
    </w:p>
    <w:p w:rsidR="00095AD8" w:rsidRPr="00F35624" w:rsidRDefault="00095AD8" w:rsidP="00095AD8">
      <w:pPr>
        <w:shd w:val="clear" w:color="auto" w:fill="C2D69B"/>
        <w:jc w:val="both"/>
        <w:rPr>
          <w:rFonts w:cs="Calibri"/>
          <w:bCs/>
          <w:sz w:val="18"/>
          <w:szCs w:val="18"/>
        </w:rPr>
      </w:pPr>
      <w:r w:rsidRPr="00F35624">
        <w:rPr>
          <w:b/>
          <w:bCs/>
          <w:sz w:val="18"/>
          <w:szCs w:val="18"/>
        </w:rPr>
        <w:t xml:space="preserve">LÍNEA DE SUBVENCIÓN 7: </w:t>
      </w:r>
      <w:r w:rsidRPr="00F35624">
        <w:rPr>
          <w:rFonts w:cs="Calibri"/>
          <w:b/>
          <w:bCs/>
          <w:sz w:val="18"/>
          <w:szCs w:val="18"/>
        </w:rPr>
        <w:t>Promoción de la Autonomía Personal y Envejecimiento Activo en Entidades Locales de la provincia de Sevilla menores de 20.000 habitantes.</w:t>
      </w:r>
    </w:p>
    <w:p w:rsidR="00095AD8" w:rsidRPr="00F35624" w:rsidRDefault="00095AD8" w:rsidP="00095AD8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>Concedida por Resolución núm.: _________de fecha_____________________</w:t>
      </w:r>
    </w:p>
    <w:p w:rsidR="00095AD8" w:rsidRPr="00F35624" w:rsidRDefault="00095AD8" w:rsidP="00095AD8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>D/Dª___________________________________________________________, Secretario/a-Interventor/a del Ayuntamiento de _____________________________________________________________________________</w:t>
      </w:r>
    </w:p>
    <w:p w:rsidR="00095AD8" w:rsidRPr="00F35624" w:rsidRDefault="00095AD8" w:rsidP="00095AD8">
      <w:pPr>
        <w:pStyle w:val="Standard"/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  <w:r w:rsidRPr="00F35624">
        <w:rPr>
          <w:rFonts w:ascii="Calibri" w:hAnsi="Calibri" w:cs="Calibri"/>
          <w:b/>
          <w:bCs/>
          <w:sz w:val="18"/>
          <w:szCs w:val="18"/>
        </w:rPr>
        <w:t>CERTIFICO:</w:t>
      </w:r>
    </w:p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/>
          <w:bCs/>
          <w:sz w:val="18"/>
          <w:szCs w:val="18"/>
        </w:rPr>
        <w:t>PRIMERO</w:t>
      </w:r>
      <w:r w:rsidRPr="00F35624">
        <w:rPr>
          <w:rFonts w:ascii="Calibri" w:hAnsi="Calibri" w:cs="Calibri"/>
          <w:bCs/>
          <w:sz w:val="18"/>
          <w:szCs w:val="18"/>
        </w:rPr>
        <w:t>: Que, según los documentos que obran en esta Intervención, resulta que, con fecha…..../…......./..........., fue contabilizado, con número de asiento contable_______________, ingreso de la Diputación Provincial de Sevilla en concepto de ________________________________por importe de________________€.</w:t>
      </w:r>
    </w:p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jc w:val="both"/>
      </w:pPr>
      <w:r w:rsidRPr="00F35624">
        <w:rPr>
          <w:rFonts w:ascii="Calibri" w:hAnsi="Calibri" w:cs="Calibri"/>
          <w:b/>
          <w:bCs/>
          <w:sz w:val="18"/>
          <w:szCs w:val="18"/>
        </w:rPr>
        <w:t>SEGUNDO</w:t>
      </w:r>
      <w:r w:rsidRPr="00F35624">
        <w:rPr>
          <w:rFonts w:ascii="Calibri" w:hAnsi="Calibri" w:cs="Calibri"/>
          <w:bCs/>
          <w:sz w:val="18"/>
          <w:szCs w:val="18"/>
        </w:rPr>
        <w:t>: Que dicho ingreso (y -en su caso-  la aportación municipal comprometida) ha sido destinado a la finalidad para la que se concedió, mediante la realización de los gastos que a continuación se relacionan,  y que han sido pagados durante los plazos  de ejecución del proyecto para el que se concedió la ayuda, o de su justificación.</w:t>
      </w:r>
    </w:p>
    <w:p w:rsidR="00095AD8" w:rsidRPr="00F35624" w:rsidRDefault="00095AD8" w:rsidP="00095AD8">
      <w:pPr>
        <w:pStyle w:val="Standard"/>
        <w:widowControl/>
        <w:suppressAutoHyphens w:val="0"/>
        <w:jc w:val="both"/>
      </w:pPr>
    </w:p>
    <w:p w:rsidR="00095AD8" w:rsidRPr="008721D3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8721D3">
        <w:rPr>
          <w:rFonts w:ascii="Calibri" w:hAnsi="Calibri"/>
          <w:b/>
          <w:sz w:val="18"/>
          <w:szCs w:val="18"/>
        </w:rPr>
        <w:t>TERCERO</w:t>
      </w:r>
      <w:r w:rsidRPr="008721D3">
        <w:rPr>
          <w:rFonts w:ascii="Calibri" w:hAnsi="Calibri"/>
          <w:sz w:val="18"/>
          <w:szCs w:val="18"/>
        </w:rPr>
        <w:t>: Que en el caso de que se hayan realizado contrataciones para la ejecución del programa, se ha realizado en cumplimiento de los principios constitucionales de igualdad, mérito y capacidad en el acceso al empleado público, y conforme a lo dispuesto en el artículo 55.1 del RDL 5/2015, de 30 de octubre, por la que se aprueba el texto refundido de la Ley del Estatuto Básico del Empleado Público.</w:t>
      </w:r>
    </w:p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/>
          <w:bCs/>
          <w:sz w:val="18"/>
          <w:szCs w:val="18"/>
        </w:rPr>
        <w:t>CUARTO:</w:t>
      </w:r>
      <w:r w:rsidRPr="00F35624">
        <w:rPr>
          <w:rFonts w:ascii="Calibri" w:hAnsi="Calibri" w:cs="Calibri"/>
          <w:bCs/>
          <w:sz w:val="18"/>
          <w:szCs w:val="18"/>
        </w:rPr>
        <w:t xml:space="preserve"> Los gastos realizados han sido los siguientes: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"/>
        <w:gridCol w:w="2294"/>
        <w:gridCol w:w="256"/>
        <w:gridCol w:w="2080"/>
        <w:gridCol w:w="851"/>
        <w:gridCol w:w="1485"/>
        <w:gridCol w:w="2348"/>
      </w:tblGrid>
      <w:tr w:rsidR="00095AD8" w:rsidRPr="00F35624" w:rsidTr="004B16F1">
        <w:trPr>
          <w:trHeight w:hRule="exact" w:val="56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095AD8" w:rsidRPr="00F35624" w:rsidRDefault="00095AD8" w:rsidP="004B16F1">
            <w:pPr>
              <w:autoSpaceDE w:val="0"/>
              <w:jc w:val="center"/>
              <w:rPr>
                <w:rFonts w:eastAsia="Arial" w:cs="Calibri"/>
                <w:b/>
                <w:bCs/>
                <w:sz w:val="18"/>
                <w:szCs w:val="18"/>
              </w:rPr>
            </w:pPr>
            <w:r w:rsidRPr="00F35624">
              <w:rPr>
                <w:rFonts w:eastAsia="Arial" w:cs="Calibri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095AD8" w:rsidRPr="00F35624" w:rsidRDefault="00095AD8" w:rsidP="004B16F1">
            <w:pPr>
              <w:autoSpaceDE w:val="0"/>
              <w:jc w:val="center"/>
              <w:rPr>
                <w:rFonts w:eastAsia="Arial" w:cs="Calibri"/>
                <w:b/>
                <w:bCs/>
                <w:sz w:val="18"/>
                <w:szCs w:val="18"/>
              </w:rPr>
            </w:pPr>
            <w:r w:rsidRPr="00F35624">
              <w:rPr>
                <w:rFonts w:eastAsia="Arial" w:cs="Calibri"/>
                <w:b/>
                <w:bCs/>
                <w:sz w:val="18"/>
                <w:szCs w:val="18"/>
              </w:rPr>
              <w:t>TIPO DE GASTO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095AD8" w:rsidRPr="00F35624" w:rsidRDefault="00095AD8" w:rsidP="004B16F1">
            <w:pPr>
              <w:autoSpaceDE w:val="0"/>
              <w:jc w:val="center"/>
              <w:rPr>
                <w:rFonts w:eastAsia="Arial" w:cs="Calibri"/>
                <w:b/>
                <w:sz w:val="18"/>
                <w:szCs w:val="18"/>
              </w:rPr>
            </w:pPr>
            <w:r w:rsidRPr="00F35624">
              <w:rPr>
                <w:rFonts w:eastAsia="Arial" w:cs="Calibri"/>
                <w:b/>
                <w:bCs/>
                <w:sz w:val="18"/>
                <w:szCs w:val="18"/>
              </w:rPr>
              <w:t>FECHA DE PAGO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095AD8" w:rsidRPr="00F35624" w:rsidRDefault="00095AD8" w:rsidP="004B16F1">
            <w:pPr>
              <w:autoSpaceDE w:val="0"/>
              <w:jc w:val="center"/>
            </w:pPr>
            <w:r w:rsidRPr="00F35624">
              <w:rPr>
                <w:rFonts w:eastAsia="Arial" w:cs="Calibri"/>
                <w:b/>
                <w:sz w:val="18"/>
                <w:szCs w:val="18"/>
              </w:rPr>
              <w:t>IMPORTE</w:t>
            </w:r>
          </w:p>
        </w:tc>
      </w:tr>
      <w:tr w:rsidR="00095AD8" w:rsidRPr="00F35624" w:rsidTr="004B16F1">
        <w:trPr>
          <w:trHeight w:hRule="exact" w:val="22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b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b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RPr="00F35624" w:rsidTr="004B16F1">
        <w:trPr>
          <w:trHeight w:hRule="exact" w:val="22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RPr="00F35624" w:rsidTr="004B16F1">
        <w:trPr>
          <w:trHeight w:hRule="exact" w:val="22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RPr="00F35624" w:rsidTr="004B16F1">
        <w:trPr>
          <w:trHeight w:hRule="exact" w:val="22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RPr="00F35624" w:rsidTr="004B16F1">
        <w:trPr>
          <w:trHeight w:hRule="exact" w:val="227"/>
        </w:trPr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RPr="00F35624" w:rsidTr="004B16F1">
        <w:trPr>
          <w:trHeight w:hRule="exact" w:val="400"/>
        </w:trPr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jc w:val="right"/>
              <w:rPr>
                <w:rFonts w:eastAsia="Arial" w:cs="Calibri"/>
                <w:sz w:val="18"/>
                <w:szCs w:val="18"/>
              </w:rPr>
            </w:pPr>
            <w:r w:rsidRPr="00F35624">
              <w:rPr>
                <w:rFonts w:eastAsia="Arial" w:cs="Calibri"/>
                <w:sz w:val="18"/>
                <w:szCs w:val="18"/>
              </w:rPr>
              <w:t>TOTAL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D8" w:rsidRPr="00F35624" w:rsidRDefault="00095AD8" w:rsidP="004B16F1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095AD8" w:rsidTr="004B16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2"/>
          <w:wBefore w:w="42" w:type="dxa"/>
          <w:wAfter w:w="3833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  <w:r w:rsidRPr="00F35624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APORTACIÓN DIPUTACIÓN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</w:p>
        </w:tc>
      </w:tr>
      <w:tr w:rsidR="00095AD8" w:rsidTr="004B16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2"/>
          <w:wBefore w:w="42" w:type="dxa"/>
          <w:wAfter w:w="3833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  <w:r w:rsidRPr="00F35624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APORTACIÓN MUNICIPAL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</w:p>
        </w:tc>
      </w:tr>
      <w:tr w:rsidR="00095AD8" w:rsidTr="004B16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2"/>
          <w:wBefore w:w="42" w:type="dxa"/>
          <w:wAfter w:w="3833" w:type="dxa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  <w:r w:rsidRPr="00F35624">
              <w:rPr>
                <w:rFonts w:ascii="Calibri" w:eastAsia="Arial" w:hAnsi="Calibri" w:cs="Calibri"/>
                <w:b/>
                <w:bCs/>
                <w:sz w:val="18"/>
                <w:szCs w:val="18"/>
                <w:lang w:eastAsia="ar-SA" w:bidi="ar-SA"/>
              </w:rPr>
              <w:t>TOTAL IMPORTE JUSTIFICADO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D8" w:rsidRPr="00F35624" w:rsidRDefault="00095AD8" w:rsidP="004B16F1">
            <w:pPr>
              <w:pStyle w:val="Contenidodelatabla"/>
              <w:jc w:val="both"/>
            </w:pPr>
          </w:p>
        </w:tc>
      </w:tr>
    </w:tbl>
    <w:p w:rsidR="00095AD8" w:rsidRPr="00F35624" w:rsidRDefault="00095AD8" w:rsidP="00095AD8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>El presente certificado se emite para que conste y sirva de justificación de la ayuda económica concedida.</w:t>
      </w:r>
    </w:p>
    <w:p w:rsidR="00095AD8" w:rsidRPr="00F35624" w:rsidRDefault="00095AD8" w:rsidP="00095AD8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>A fecha de firma electrónica</w:t>
      </w:r>
    </w:p>
    <w:p w:rsidR="00095AD8" w:rsidRPr="00F35624" w:rsidRDefault="00095AD8" w:rsidP="00095AD8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095AD8" w:rsidRPr="00F35624" w:rsidRDefault="00095AD8" w:rsidP="00095AD8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>VºBº</w:t>
      </w:r>
    </w:p>
    <w:p w:rsidR="00095AD8" w:rsidRDefault="00095AD8" w:rsidP="00095AD8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F35624">
        <w:rPr>
          <w:rFonts w:ascii="Calibri" w:hAnsi="Calibri" w:cs="Calibri"/>
          <w:bCs/>
          <w:sz w:val="18"/>
          <w:szCs w:val="18"/>
        </w:rPr>
        <w:t xml:space="preserve">EL/LA ALCALDE/SA-PRESIDENTE/A                   </w:t>
      </w:r>
      <w:r w:rsidRPr="00F35624">
        <w:rPr>
          <w:rFonts w:ascii="Calibri" w:hAnsi="Calibri" w:cs="Calibri"/>
          <w:bCs/>
          <w:sz w:val="18"/>
          <w:szCs w:val="18"/>
        </w:rPr>
        <w:tab/>
      </w:r>
      <w:r w:rsidRPr="00F35624">
        <w:rPr>
          <w:rFonts w:ascii="Calibri" w:hAnsi="Calibri" w:cs="Calibri"/>
          <w:bCs/>
          <w:sz w:val="18"/>
          <w:szCs w:val="18"/>
        </w:rPr>
        <w:tab/>
      </w:r>
      <w:r w:rsidRPr="00F35624">
        <w:rPr>
          <w:rFonts w:ascii="Calibri" w:hAnsi="Calibri" w:cs="Calibri"/>
          <w:bCs/>
          <w:sz w:val="18"/>
          <w:szCs w:val="18"/>
        </w:rPr>
        <w:tab/>
        <w:t>EL/LA SECRETARIO/A-INTERVENTOR/A</w:t>
      </w:r>
      <w:r>
        <w:rPr>
          <w:rFonts w:ascii="Calibri" w:hAnsi="Calibri" w:cs="Calibri"/>
          <w:bCs/>
          <w:sz w:val="18"/>
          <w:szCs w:val="18"/>
        </w:rPr>
        <w:t xml:space="preserve"> o INTERVENTOR/A</w:t>
      </w:r>
    </w:p>
    <w:sectPr w:rsidR="00095AD8" w:rsidSect="0044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9953F4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5971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6401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0BFC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564A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3F4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3E77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D1A25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3BA6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2026-02-19T10:25:00Z</dcterms:created>
  <dcterms:modified xsi:type="dcterms:W3CDTF">2026-02-19T10:25:00Z</dcterms:modified>
</cp:coreProperties>
</file>