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BC" w:rsidRPr="00094457" w:rsidRDefault="00344082" w:rsidP="005822BC">
      <w:pPr>
        <w:pStyle w:val="Epgrafe1"/>
        <w:pageBreakBefore/>
        <w:spacing w:after="0"/>
      </w:pPr>
      <w:r>
        <w:t xml:space="preserve">ANEXO </w:t>
      </w:r>
      <w:r w:rsidR="005822BC" w:rsidRPr="00094457">
        <w:t>V</w:t>
      </w:r>
      <w:r>
        <w:t>I</w:t>
      </w:r>
    </w:p>
    <w:p w:rsidR="005822BC" w:rsidRPr="00094457" w:rsidRDefault="005822BC" w:rsidP="005822BC">
      <w:pPr>
        <w:spacing w:after="0"/>
        <w:jc w:val="right"/>
        <w:rPr>
          <w:b/>
          <w:sz w:val="16"/>
          <w:szCs w:val="16"/>
        </w:rPr>
      </w:pPr>
      <w:r w:rsidRPr="00094457">
        <w:rPr>
          <w:b/>
          <w:sz w:val="16"/>
          <w:szCs w:val="16"/>
        </w:rPr>
        <w:t xml:space="preserve">INFORME </w:t>
      </w:r>
      <w:r w:rsidR="005A6C85">
        <w:rPr>
          <w:b/>
          <w:sz w:val="16"/>
          <w:szCs w:val="16"/>
        </w:rPr>
        <w:t>SERVICIOS SOCIALES</w:t>
      </w:r>
    </w:p>
    <w:p w:rsidR="005822BC" w:rsidRPr="00094457" w:rsidRDefault="005822BC" w:rsidP="005822BC">
      <w:pPr>
        <w:spacing w:after="0"/>
        <w:jc w:val="right"/>
        <w:rPr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5822BC" w:rsidRPr="00094457" w:rsidTr="005822BC">
        <w:tc>
          <w:tcPr>
            <w:tcW w:w="9781" w:type="dxa"/>
            <w:shd w:val="clear" w:color="auto" w:fill="C2D69B"/>
          </w:tcPr>
          <w:p w:rsidR="005822BC" w:rsidRPr="00094457" w:rsidRDefault="005822BC" w:rsidP="00AE4500">
            <w:pPr>
              <w:pStyle w:val="Contenidodelatabla"/>
            </w:pPr>
            <w:r w:rsidRPr="00094457">
              <w:rPr>
                <w:rFonts w:ascii="Calibri" w:hAnsi="Calibri" w:cs="Calibri"/>
                <w:b/>
                <w:bCs/>
                <w:sz w:val="22"/>
                <w:szCs w:val="22"/>
              </w:rPr>
              <w:t>DIPUTACIÓN PROVINCIAL DE SEVILLA</w:t>
            </w:r>
          </w:p>
        </w:tc>
      </w:tr>
    </w:tbl>
    <w:p w:rsidR="005F34B0" w:rsidRPr="00094457" w:rsidRDefault="005822BC" w:rsidP="005822BC">
      <w:pPr>
        <w:shd w:val="clear" w:color="auto" w:fill="C2D69B"/>
        <w:spacing w:before="240"/>
        <w:rPr>
          <w:b/>
          <w:bCs/>
          <w:sz w:val="12"/>
          <w:szCs w:val="12"/>
        </w:rPr>
      </w:pPr>
      <w:r w:rsidRPr="00094457"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 w:rsidR="005F34B0" w:rsidRPr="00094457" w:rsidRDefault="005F34B0" w:rsidP="005F34B0">
      <w:pPr>
        <w:spacing w:before="240" w:after="0"/>
        <w:ind w:right="566"/>
        <w:jc w:val="right"/>
        <w:rPr>
          <w:b/>
          <w:bCs/>
          <w:sz w:val="18"/>
          <w:szCs w:val="18"/>
        </w:rPr>
      </w:pPr>
    </w:p>
    <w:p w:rsidR="005822BC" w:rsidRPr="00094457" w:rsidRDefault="005822BC" w:rsidP="005822BC">
      <w:pPr>
        <w:shd w:val="clear" w:color="auto" w:fill="C2D69B"/>
        <w:jc w:val="both"/>
        <w:rPr>
          <w:rFonts w:eastAsia="Times New Roman" w:cs="Arial"/>
          <w:b/>
          <w:bCs/>
          <w:sz w:val="18"/>
          <w:szCs w:val="18"/>
        </w:rPr>
      </w:pPr>
      <w:r w:rsidRPr="00094457">
        <w:rPr>
          <w:b/>
          <w:bCs/>
          <w:sz w:val="18"/>
          <w:szCs w:val="18"/>
        </w:rPr>
        <w:t xml:space="preserve">LÍNEA DE SUBVENCIÓN 6: </w:t>
      </w:r>
      <w:r w:rsidR="006D128A">
        <w:rPr>
          <w:rFonts w:cs="Calibri"/>
          <w:b/>
          <w:sz w:val="18"/>
          <w:szCs w:val="18"/>
        </w:rPr>
        <w:t>Promoción del Desarrollo P</w:t>
      </w:r>
      <w:r w:rsidR="006D128A" w:rsidRPr="00A44F61">
        <w:rPr>
          <w:rFonts w:cs="Calibri"/>
          <w:b/>
          <w:sz w:val="18"/>
          <w:szCs w:val="18"/>
        </w:rPr>
        <w:t xml:space="preserve">ersonal y la </w:t>
      </w:r>
      <w:r w:rsidR="006D128A">
        <w:rPr>
          <w:rFonts w:cs="Calibri"/>
          <w:b/>
          <w:sz w:val="18"/>
          <w:szCs w:val="18"/>
        </w:rPr>
        <w:t>I</w:t>
      </w:r>
      <w:r w:rsidR="006D128A" w:rsidRPr="00A44F61">
        <w:rPr>
          <w:rFonts w:cs="Calibri"/>
          <w:b/>
          <w:sz w:val="18"/>
          <w:szCs w:val="18"/>
        </w:rPr>
        <w:t xml:space="preserve">ntegración </w:t>
      </w:r>
      <w:r w:rsidR="006D128A">
        <w:rPr>
          <w:rFonts w:cs="Calibri"/>
          <w:b/>
          <w:sz w:val="18"/>
          <w:szCs w:val="18"/>
        </w:rPr>
        <w:t>S</w:t>
      </w:r>
      <w:r w:rsidR="006D128A" w:rsidRPr="00A44F61">
        <w:rPr>
          <w:rFonts w:cs="Calibri"/>
          <w:b/>
          <w:sz w:val="18"/>
          <w:szCs w:val="18"/>
        </w:rPr>
        <w:t>ocial de</w:t>
      </w:r>
      <w:r w:rsidR="006D128A">
        <w:rPr>
          <w:rFonts w:cs="Calibri"/>
          <w:b/>
          <w:sz w:val="18"/>
          <w:szCs w:val="18"/>
        </w:rPr>
        <w:t xml:space="preserve"> Personas con Discapacidad Intelectual en entidades locales de la Provincia de Sevilla menores de 20.000 habitantes.</w:t>
      </w:r>
    </w:p>
    <w:p w:rsidR="005822BC" w:rsidRPr="00094457" w:rsidRDefault="005822BC" w:rsidP="005822BC">
      <w:pPr>
        <w:spacing w:before="280" w:after="0" w:line="100" w:lineRule="atLeast"/>
        <w:rPr>
          <w:rFonts w:eastAsia="Times New Roman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8080"/>
      </w:tblGrid>
      <w:tr w:rsidR="005822BC" w:rsidRPr="00094457" w:rsidTr="004A23E4">
        <w:trPr>
          <w:trHeight w:hRule="exact" w:val="28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822BC" w:rsidRPr="00094457" w:rsidRDefault="005822BC" w:rsidP="00AE4500">
            <w:pPr>
              <w:suppressAutoHyphens/>
              <w:spacing w:line="100" w:lineRule="atLeast"/>
            </w:pPr>
            <w:r w:rsidRPr="00094457">
              <w:rPr>
                <w:rFonts w:eastAsia="Times New Roman"/>
                <w:b/>
                <w:bCs/>
                <w:sz w:val="18"/>
                <w:szCs w:val="18"/>
              </w:rPr>
              <w:t xml:space="preserve">1. INFORME EMITIDO POR: </w:t>
            </w:r>
          </w:p>
        </w:tc>
      </w:tr>
      <w:tr w:rsidR="005822BC" w:rsidRPr="00094457" w:rsidTr="004A23E4">
        <w:trPr>
          <w:trHeight w:hRule="exact" w:val="2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Entidad Local: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2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Profesional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2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after="0"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Categoría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Motivo del Informe: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</w:pPr>
            <w:r w:rsidRPr="00094457">
              <w:rPr>
                <w:rFonts w:eastAsia="Times New Roman"/>
                <w:sz w:val="18"/>
                <w:szCs w:val="18"/>
              </w:rPr>
              <w:t>Solicitud al Programa de Promoción del desarrollo personal y la integración social de personas con discapacidad intelectual.</w:t>
            </w:r>
          </w:p>
        </w:tc>
      </w:tr>
      <w:tr w:rsidR="005822BC" w:rsidRPr="00094457" w:rsidTr="004A23E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Dirigido a: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</w:pPr>
            <w:r w:rsidRPr="00094457">
              <w:rPr>
                <w:rFonts w:eastAsia="Times New Roman"/>
                <w:sz w:val="18"/>
                <w:szCs w:val="18"/>
              </w:rPr>
              <w:t>Diputación de Sevilla. Área de Cohesión Social e Igualdad</w:t>
            </w:r>
          </w:p>
        </w:tc>
      </w:tr>
    </w:tbl>
    <w:p w:rsidR="005822BC" w:rsidRPr="00094457" w:rsidRDefault="005822BC" w:rsidP="005822BC">
      <w:pPr>
        <w:spacing w:after="0" w:line="100" w:lineRule="atLeast"/>
        <w:rPr>
          <w:rFonts w:eastAsia="Times New Roman"/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4111"/>
        <w:gridCol w:w="2207"/>
        <w:gridCol w:w="628"/>
        <w:gridCol w:w="1134"/>
      </w:tblGrid>
      <w:tr w:rsidR="005822BC" w:rsidRPr="00094457" w:rsidTr="004A23E4">
        <w:trPr>
          <w:trHeight w:hRule="exact" w:val="284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822BC" w:rsidRPr="00094457" w:rsidRDefault="005822BC" w:rsidP="00AE4500">
            <w:pPr>
              <w:spacing w:line="100" w:lineRule="atLeast"/>
            </w:pPr>
            <w:r w:rsidRPr="00094457">
              <w:rPr>
                <w:rFonts w:eastAsia="Times New Roman"/>
                <w:b/>
                <w:bCs/>
                <w:sz w:val="18"/>
                <w:szCs w:val="18"/>
              </w:rPr>
              <w:t>2. DATOS DE IDENTIFICACIÓN DE LA CANDIDATURA PROPUESTA</w:t>
            </w:r>
          </w:p>
        </w:tc>
      </w:tr>
      <w:tr w:rsidR="005822BC" w:rsidRPr="00094457" w:rsidTr="004A23E4">
        <w:trPr>
          <w:trHeight w:hRule="exact" w:val="2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Nombre y Apellidos: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Edad: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2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Localidad: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734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Tipo de discapacidad intelectual, según Dictamen Técnico facultativo:</w:t>
            </w:r>
          </w:p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( Se adjuntará Dictamen Técnico Facultativo)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5822BC" w:rsidRPr="00094457" w:rsidRDefault="005822BC" w:rsidP="005822BC">
      <w:pPr>
        <w:spacing w:after="0" w:line="100" w:lineRule="atLeast"/>
        <w:rPr>
          <w:rFonts w:eastAsia="Times New Roman"/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36"/>
        <w:gridCol w:w="2410"/>
        <w:gridCol w:w="2835"/>
      </w:tblGrid>
      <w:tr w:rsidR="005822BC" w:rsidRPr="00094457" w:rsidTr="004A23E4">
        <w:trPr>
          <w:trHeight w:hRule="exact" w:val="107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094457">
              <w:rPr>
                <w:rFonts w:eastAsia="Times New Roman"/>
                <w:b/>
                <w:bCs/>
                <w:sz w:val="18"/>
                <w:szCs w:val="18"/>
              </w:rPr>
              <w:t>3. DATOS REFERENTES A LA FORMACIÓN Y EXPERIENCIA EN PROGRAMAS SIMILARES DE LA CANDIDATURA PROPUESTA</w:t>
            </w:r>
          </w:p>
          <w:p w:rsidR="005822BC" w:rsidRPr="00BA1797" w:rsidRDefault="005822BC" w:rsidP="00AE4500">
            <w:pPr>
              <w:spacing w:after="0" w:line="100" w:lineRule="atLeast"/>
              <w:rPr>
                <w:sz w:val="18"/>
                <w:szCs w:val="18"/>
              </w:rPr>
            </w:pPr>
            <w:r w:rsidRPr="00BA1797">
              <w:rPr>
                <w:rFonts w:eastAsia="Times New Roman"/>
                <w:sz w:val="18"/>
                <w:szCs w:val="18"/>
              </w:rPr>
              <w:t>La falta de presentación de la documentación acreditativa de la información aquí indicada dará lugar a la valoración de</w:t>
            </w:r>
            <w:r w:rsidRPr="00BA1797">
              <w:rPr>
                <w:rFonts w:eastAsia="Times New Roman"/>
                <w:b/>
                <w:bCs/>
                <w:sz w:val="18"/>
                <w:szCs w:val="18"/>
              </w:rPr>
              <w:t xml:space="preserve"> cero</w:t>
            </w:r>
            <w:r w:rsidRPr="00BA1797">
              <w:rPr>
                <w:rFonts w:eastAsia="Times New Roman"/>
                <w:sz w:val="18"/>
                <w:szCs w:val="18"/>
              </w:rPr>
              <w:t xml:space="preserve"> puntos en el </w:t>
            </w:r>
            <w:r w:rsidR="004A23E4" w:rsidRPr="00BA1797">
              <w:rPr>
                <w:rFonts w:eastAsia="Times New Roman"/>
                <w:sz w:val="18"/>
                <w:szCs w:val="18"/>
              </w:rPr>
              <w:t>ítem correspondiente</w:t>
            </w:r>
            <w:r w:rsidRPr="00BA1797">
              <w:rPr>
                <w:rFonts w:eastAsia="Times New Roman"/>
                <w:sz w:val="18"/>
                <w:szCs w:val="18"/>
              </w:rPr>
              <w:t>, no siendo objeto de requerimiento.</w:t>
            </w:r>
          </w:p>
        </w:tc>
      </w:tr>
      <w:tr w:rsidR="005822BC" w:rsidRPr="00094457" w:rsidTr="004A23E4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Formación ( Se adjuntará documentación acreditativa)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22BC" w:rsidRPr="00094457" w:rsidRDefault="005822BC" w:rsidP="00AE4500">
            <w:pPr>
              <w:spacing w:line="100" w:lineRule="atLeast"/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TITULACIÓN</w:t>
            </w:r>
          </w:p>
        </w:tc>
      </w:tr>
      <w:tr w:rsidR="005822BC" w:rsidRPr="00094457" w:rsidTr="004A23E4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67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Experiencia en otros programas similares NO regulados por esta Convocatoria  ( Se adjuntará documentación acreditativa)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:rsidR="005822BC" w:rsidRPr="00094457" w:rsidRDefault="005822BC" w:rsidP="00AE4500">
            <w:pPr>
              <w:spacing w:after="0"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Entidad que lo gestiona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5822BC" w:rsidRPr="00094457" w:rsidRDefault="005822BC" w:rsidP="00AE4500">
            <w:pPr>
              <w:spacing w:line="100" w:lineRule="atLeast"/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Horas Totales</w:t>
            </w:r>
          </w:p>
        </w:tc>
      </w:tr>
      <w:tr w:rsidR="005822BC" w:rsidRPr="00094457" w:rsidTr="004A23E4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A23E4">
        <w:trPr>
          <w:trHeight w:hRule="exact"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5822BC" w:rsidRPr="00094457" w:rsidRDefault="005822BC" w:rsidP="005822BC">
      <w:pPr>
        <w:spacing w:after="0" w:line="100" w:lineRule="atLeast"/>
        <w:rPr>
          <w:rFonts w:eastAsia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688"/>
        <w:gridCol w:w="588"/>
        <w:gridCol w:w="1417"/>
        <w:gridCol w:w="567"/>
        <w:gridCol w:w="851"/>
        <w:gridCol w:w="850"/>
        <w:gridCol w:w="709"/>
      </w:tblGrid>
      <w:tr w:rsidR="005822BC" w:rsidRPr="00094457" w:rsidTr="0043155D">
        <w:trPr>
          <w:trHeight w:hRule="exact" w:val="1189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094457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4. DATOS REFERENTES A  LA CANDIDATURA PROPUESTA</w:t>
            </w:r>
          </w:p>
          <w:p w:rsidR="005822BC" w:rsidRPr="00BA1797" w:rsidRDefault="005822BC" w:rsidP="00AE4500">
            <w:pPr>
              <w:spacing w:after="0" w:line="100" w:lineRule="atLeast"/>
              <w:rPr>
                <w:sz w:val="18"/>
                <w:szCs w:val="18"/>
              </w:rPr>
            </w:pPr>
            <w:r w:rsidRPr="00BA1797">
              <w:rPr>
                <w:rFonts w:eastAsia="Times New Roman"/>
                <w:sz w:val="18"/>
                <w:szCs w:val="18"/>
              </w:rPr>
              <w:t>La falta de presentación de la documentación acreditativa de la información aquí indicada dará lugar a la valoración de cero puntos en el ítem correspondiente, no siendo objeto de requerimiento.</w:t>
            </w:r>
          </w:p>
        </w:tc>
      </w:tr>
      <w:tr w:rsidR="005822BC" w:rsidRPr="00094457" w:rsidTr="0043155D">
        <w:trPr>
          <w:trHeight w:hRule="exact" w:val="4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Tiene experiencia laboral ( Se adjuntará vida laboral):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SI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Tiempo Total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3155D">
        <w:trPr>
          <w:trHeight w:hRule="exact" w:val="284"/>
        </w:trPr>
        <w:tc>
          <w:tcPr>
            <w:tcW w:w="4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Situación en que se encuentra: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DE ALTA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EN PARO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5822BC" w:rsidRPr="00094457" w:rsidRDefault="005822BC" w:rsidP="005822BC">
      <w:pPr>
        <w:spacing w:before="280" w:after="0" w:line="100" w:lineRule="atLeast"/>
        <w:rPr>
          <w:rFonts w:eastAsia="Times New Roman"/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6095"/>
        <w:gridCol w:w="709"/>
      </w:tblGrid>
      <w:tr w:rsidR="005822BC" w:rsidRPr="00094457" w:rsidTr="0043155D">
        <w:trPr>
          <w:trHeight w:hRule="exact"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822BC" w:rsidRPr="00094457" w:rsidRDefault="005822BC" w:rsidP="00AE4500">
            <w:pPr>
              <w:spacing w:line="100" w:lineRule="atLeast"/>
            </w:pPr>
            <w:r w:rsidRPr="00094457">
              <w:rPr>
                <w:rFonts w:eastAsia="Times New Roman"/>
                <w:b/>
                <w:bCs/>
                <w:sz w:val="18"/>
                <w:szCs w:val="18"/>
              </w:rPr>
              <w:t>5. PROPUESTA DE ACTIVIDADES</w:t>
            </w:r>
          </w:p>
        </w:tc>
      </w:tr>
      <w:tr w:rsidR="005A6C85" w:rsidRPr="00094457" w:rsidTr="0043155D">
        <w:trPr>
          <w:trHeight w:hRule="exact" w:val="34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A6C85" w:rsidRPr="00094457" w:rsidRDefault="005A6C85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Actividades a realizar: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85" w:rsidRPr="004A23E4" w:rsidRDefault="005A6C85" w:rsidP="005A6C85">
            <w:pPr>
              <w:pStyle w:val="Contenidodelatabl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3E4">
              <w:rPr>
                <w:rFonts w:asciiTheme="minorHAnsi" w:hAnsiTheme="minorHAnsi" w:cstheme="minorHAnsi"/>
                <w:sz w:val="16"/>
                <w:szCs w:val="16"/>
              </w:rPr>
              <w:t>Mantenimiento / jardinería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85" w:rsidRPr="00094457" w:rsidRDefault="005A6C85" w:rsidP="005A6C85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A6C85" w:rsidRPr="00094457" w:rsidTr="0043155D">
        <w:trPr>
          <w:trHeight w:hRule="exact" w:val="34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A6C85" w:rsidRPr="00094457" w:rsidRDefault="005A6C85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85" w:rsidRPr="004A23E4" w:rsidRDefault="005A6C85" w:rsidP="005A6C85">
            <w:pPr>
              <w:pStyle w:val="Contenidodelatabl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3E4">
              <w:rPr>
                <w:rFonts w:asciiTheme="minorHAnsi" w:hAnsiTheme="minorHAnsi" w:cstheme="minorHAnsi"/>
                <w:sz w:val="16"/>
                <w:szCs w:val="16"/>
              </w:rPr>
              <w:t>Personal subalterno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85" w:rsidRPr="00094457" w:rsidRDefault="005A6C85" w:rsidP="005A6C85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A6C85" w:rsidRPr="00094457" w:rsidTr="0043155D">
        <w:trPr>
          <w:trHeight w:hRule="exact" w:val="340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6C85" w:rsidRPr="00094457" w:rsidRDefault="005A6C85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C85" w:rsidRPr="004A23E4" w:rsidRDefault="005A6C85" w:rsidP="005A6C85">
            <w:pPr>
              <w:pStyle w:val="Contenidodelatabl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3E4">
              <w:rPr>
                <w:rFonts w:asciiTheme="minorHAnsi" w:hAnsiTheme="minorHAnsi" w:cstheme="minorHAnsi"/>
                <w:sz w:val="16"/>
                <w:szCs w:val="16"/>
              </w:rPr>
              <w:t>Auxiliar administrativo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85" w:rsidRPr="00094457" w:rsidRDefault="005A6C85" w:rsidP="005A6C85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3155D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Horario (5 horas 5 días a la semana):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3155D">
        <w:trPr>
          <w:trHeight w:hRule="exact" w:val="3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 xml:space="preserve">Lugar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3155D">
        <w:trPr>
          <w:trHeight w:hRule="exact"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Nº de meses de ejecución: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5822BC" w:rsidRPr="00094457" w:rsidRDefault="005822BC" w:rsidP="005822BC">
      <w:pPr>
        <w:spacing w:before="280" w:after="0" w:line="100" w:lineRule="atLeast"/>
        <w:rPr>
          <w:rFonts w:eastAsia="Times New Roman"/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6804"/>
      </w:tblGrid>
      <w:tr w:rsidR="005822BC" w:rsidRPr="00094457" w:rsidTr="0043155D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822BC" w:rsidRPr="00094457" w:rsidRDefault="005822BC" w:rsidP="00AE4500">
            <w:pPr>
              <w:spacing w:line="100" w:lineRule="atLeast"/>
            </w:pPr>
            <w:r w:rsidRPr="00094457">
              <w:rPr>
                <w:rFonts w:eastAsia="Times New Roman"/>
                <w:b/>
                <w:bCs/>
                <w:sz w:val="18"/>
                <w:szCs w:val="18"/>
              </w:rPr>
              <w:t xml:space="preserve">6. TUTOR O TUTORA </w:t>
            </w:r>
            <w:r w:rsidRPr="00094457">
              <w:rPr>
                <w:rFonts w:eastAsia="Times New Roman"/>
                <w:bCs/>
                <w:sz w:val="18"/>
                <w:szCs w:val="18"/>
              </w:rPr>
              <w:t>(Asignación por parte de Servicios Sociales Comunitarios)</w:t>
            </w:r>
          </w:p>
        </w:tc>
      </w:tr>
      <w:tr w:rsidR="005822BC" w:rsidRPr="00094457" w:rsidTr="0043155D">
        <w:trPr>
          <w:trHeight w:hRule="exact"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Nombre del tutor o tutora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3155D">
        <w:trPr>
          <w:trHeight w:hRule="exact"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Categoría profesional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5822BC" w:rsidRPr="00094457" w:rsidTr="0043155D">
        <w:trPr>
          <w:trHeight w:hRule="exact"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094457">
              <w:rPr>
                <w:rFonts w:eastAsia="Times New Roman"/>
                <w:bCs/>
                <w:sz w:val="18"/>
                <w:szCs w:val="18"/>
              </w:rPr>
              <w:t>Departamento o área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5822BC" w:rsidRPr="00094457" w:rsidRDefault="005822BC" w:rsidP="005822BC">
      <w:pPr>
        <w:spacing w:before="280" w:after="0" w:line="100" w:lineRule="atLeast"/>
        <w:rPr>
          <w:rFonts w:eastAsia="Times New Roman"/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81"/>
      </w:tblGrid>
      <w:tr w:rsidR="005822BC" w:rsidRPr="00094457" w:rsidTr="0043155D">
        <w:trPr>
          <w:trHeight w:hRule="exact" w:val="28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822BC" w:rsidRPr="00094457" w:rsidRDefault="005822BC" w:rsidP="00AE4500">
            <w:pPr>
              <w:spacing w:line="100" w:lineRule="atLeast"/>
            </w:pPr>
            <w:r w:rsidRPr="00094457">
              <w:rPr>
                <w:rFonts w:eastAsia="Times New Roman"/>
                <w:b/>
                <w:bCs/>
                <w:sz w:val="18"/>
                <w:szCs w:val="18"/>
              </w:rPr>
              <w:t>7. VALORACIÓN PROFESIONAL</w:t>
            </w:r>
          </w:p>
        </w:tc>
      </w:tr>
      <w:tr w:rsidR="005822BC" w:rsidRPr="00094457" w:rsidTr="0043155D">
        <w:trPr>
          <w:trHeight w:val="28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C" w:rsidRPr="00094457" w:rsidRDefault="005822BC" w:rsidP="00AE4500">
            <w:pPr>
              <w:snapToGrid w:val="0"/>
              <w:spacing w:line="100" w:lineRule="atLeast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5822BC" w:rsidRPr="00094457" w:rsidRDefault="005822BC" w:rsidP="00AE4500">
            <w:pPr>
              <w:spacing w:before="280" w:after="0" w:line="100" w:lineRule="atLeast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5822BC" w:rsidRPr="00094457" w:rsidRDefault="005822BC" w:rsidP="00AE4500">
            <w:pPr>
              <w:spacing w:before="280" w:after="0" w:line="100" w:lineRule="atLeast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5822BC" w:rsidRPr="00094457" w:rsidRDefault="005822BC" w:rsidP="00AE4500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5822BC" w:rsidRPr="00094457" w:rsidRDefault="005822BC" w:rsidP="005822BC">
      <w:pPr>
        <w:spacing w:before="280" w:after="0" w:line="100" w:lineRule="atLeast"/>
        <w:jc w:val="center"/>
        <w:rPr>
          <w:rFonts w:eastAsia="Times New Roman" w:cs="Calibri"/>
          <w:sz w:val="16"/>
          <w:szCs w:val="16"/>
        </w:rPr>
      </w:pPr>
      <w:r w:rsidRPr="00094457">
        <w:rPr>
          <w:rFonts w:eastAsia="Times New Roman"/>
          <w:sz w:val="18"/>
          <w:szCs w:val="18"/>
        </w:rPr>
        <w:t>(Firma electrónica del personal técnico de referencia)</w:t>
      </w:r>
    </w:p>
    <w:p w:rsidR="005822BC" w:rsidRPr="00094457" w:rsidRDefault="005822BC" w:rsidP="005822BC">
      <w:pPr>
        <w:spacing w:before="240" w:line="100" w:lineRule="atLeast"/>
        <w:jc w:val="both"/>
        <w:rPr>
          <w:rFonts w:eastAsia="Times New Roman" w:cs="Calibri"/>
          <w:sz w:val="16"/>
          <w:szCs w:val="16"/>
        </w:rPr>
      </w:pPr>
    </w:p>
    <w:p w:rsidR="00344082" w:rsidRDefault="005822BC" w:rsidP="005822BC">
      <w:pPr>
        <w:spacing w:before="240" w:line="100" w:lineRule="atLeast"/>
        <w:jc w:val="both"/>
        <w:rPr>
          <w:rFonts w:cs="Calibri"/>
          <w:sz w:val="18"/>
          <w:szCs w:val="18"/>
        </w:rPr>
      </w:pPr>
      <w:r w:rsidRPr="00094457">
        <w:rPr>
          <w:rFonts w:cs="Calibri"/>
          <w:sz w:val="18"/>
          <w:szCs w:val="18"/>
        </w:rPr>
        <w:t>NOTA: La documentación que verifica la información reflejada en el presente Informe: Dictamen técnico facultativo, vida laboral y certificados que acrediten tanto la formación como la experiencia práctica en otras entidades, deberá ser aportada junto a la solicitud.</w:t>
      </w:r>
    </w:p>
    <w:p w:rsidR="00C67EB0" w:rsidRDefault="00C67EB0" w:rsidP="0089166E">
      <w:pPr>
        <w:spacing w:before="240" w:line="100" w:lineRule="atLeast"/>
        <w:jc w:val="both"/>
        <w:rPr>
          <w:rFonts w:eastAsia="Arial" w:cs="Arial"/>
        </w:rPr>
      </w:pPr>
    </w:p>
    <w:p w:rsidR="00C67EB0" w:rsidRPr="00657D15" w:rsidRDefault="00C67EB0" w:rsidP="00C67EB0">
      <w:pPr>
        <w:jc w:val="both"/>
        <w:rPr>
          <w:b/>
        </w:rPr>
      </w:pPr>
    </w:p>
    <w:sectPr w:rsidR="00C67EB0" w:rsidRPr="00657D15" w:rsidSect="00891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6422AD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30EB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2821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06B3E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4C50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22AD"/>
    <w:rsid w:val="00642454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23ECD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166E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2026-02-19T10:23:00Z</dcterms:created>
  <dcterms:modified xsi:type="dcterms:W3CDTF">2026-02-19T10:23:00Z</dcterms:modified>
</cp:coreProperties>
</file>