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BC" w:rsidRPr="00094457" w:rsidRDefault="005822BC" w:rsidP="005B4707">
      <w:pPr>
        <w:spacing w:after="0"/>
        <w:jc w:val="both"/>
      </w:pPr>
    </w:p>
    <w:p w:rsidR="005822BC" w:rsidRPr="00094457" w:rsidRDefault="005B4707" w:rsidP="005822BC">
      <w:pPr>
        <w:pStyle w:val="Epgrafe1"/>
        <w:spacing w:after="0"/>
      </w:pPr>
      <w:r>
        <w:t>ANEXO V</w:t>
      </w:r>
    </w:p>
    <w:p w:rsidR="005822BC" w:rsidRPr="00094457" w:rsidRDefault="005822BC" w:rsidP="005822BC">
      <w:pPr>
        <w:spacing w:after="0"/>
        <w:jc w:val="right"/>
        <w:rPr>
          <w:b/>
          <w:sz w:val="16"/>
          <w:szCs w:val="16"/>
        </w:rPr>
      </w:pPr>
      <w:r w:rsidRPr="00094457">
        <w:rPr>
          <w:b/>
          <w:sz w:val="16"/>
          <w:szCs w:val="16"/>
        </w:rPr>
        <w:t xml:space="preserve">SOLICITUD </w:t>
      </w:r>
      <w:r w:rsidR="005A6C85">
        <w:rPr>
          <w:b/>
          <w:sz w:val="16"/>
          <w:szCs w:val="16"/>
        </w:rPr>
        <w:t>CANDIDATURA</w:t>
      </w:r>
    </w:p>
    <w:p w:rsidR="005822BC" w:rsidRPr="00094457" w:rsidRDefault="005822BC" w:rsidP="005822BC">
      <w:pPr>
        <w:spacing w:after="0"/>
        <w:jc w:val="right"/>
        <w:rPr>
          <w:b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81"/>
      </w:tblGrid>
      <w:tr w:rsidR="005822BC" w:rsidRPr="00094457" w:rsidTr="00C95978">
        <w:tc>
          <w:tcPr>
            <w:tcW w:w="9781" w:type="dxa"/>
            <w:shd w:val="clear" w:color="auto" w:fill="C2D69B"/>
          </w:tcPr>
          <w:p w:rsidR="005822BC" w:rsidRPr="00094457" w:rsidRDefault="005822BC" w:rsidP="00AE4500">
            <w:pPr>
              <w:pStyle w:val="Contenidodelatabla"/>
            </w:pPr>
            <w:r w:rsidRPr="00094457">
              <w:rPr>
                <w:rFonts w:ascii="Calibri" w:hAnsi="Calibri" w:cs="Calibri"/>
                <w:b/>
                <w:bCs/>
                <w:sz w:val="22"/>
                <w:szCs w:val="22"/>
              </w:rPr>
              <w:t>DIPUTACIÓN PROVINCIAL DE SEVILLA</w:t>
            </w:r>
          </w:p>
        </w:tc>
      </w:tr>
    </w:tbl>
    <w:p w:rsidR="005822BC" w:rsidRPr="00094457" w:rsidRDefault="005822BC" w:rsidP="00BA1797">
      <w:pPr>
        <w:shd w:val="clear" w:color="auto" w:fill="C2D69B"/>
        <w:spacing w:before="240" w:after="0"/>
        <w:rPr>
          <w:b/>
          <w:bCs/>
          <w:sz w:val="12"/>
          <w:szCs w:val="12"/>
        </w:rPr>
      </w:pPr>
      <w:r w:rsidRPr="00094457">
        <w:rPr>
          <w:b/>
          <w:bCs/>
          <w:sz w:val="16"/>
          <w:szCs w:val="16"/>
        </w:rPr>
        <w:t xml:space="preserve">CONVOCATORIA PÚBLICA DE SUBVENCIONES DEL ÁREA DE COHESIÓN SOCIAL E IGUALDAD DE LA DIPUTACIÓN DE SEVILLA </w:t>
      </w:r>
    </w:p>
    <w:p w:rsidR="005F34B0" w:rsidRPr="00094457" w:rsidRDefault="005F34B0" w:rsidP="005F34B0">
      <w:pPr>
        <w:spacing w:after="0"/>
        <w:ind w:right="566"/>
        <w:jc w:val="right"/>
        <w:rPr>
          <w:b/>
          <w:bCs/>
          <w:sz w:val="18"/>
          <w:szCs w:val="18"/>
        </w:rPr>
      </w:pPr>
    </w:p>
    <w:p w:rsidR="005822BC" w:rsidRPr="00094457" w:rsidRDefault="005822BC" w:rsidP="00BA1797">
      <w:pPr>
        <w:shd w:val="clear" w:color="auto" w:fill="C2D69B"/>
        <w:spacing w:after="0"/>
        <w:jc w:val="both"/>
        <w:rPr>
          <w:rFonts w:cs="Calibri"/>
          <w:b/>
          <w:sz w:val="18"/>
          <w:szCs w:val="18"/>
        </w:rPr>
      </w:pPr>
      <w:r w:rsidRPr="00094457">
        <w:rPr>
          <w:b/>
          <w:bCs/>
          <w:sz w:val="18"/>
          <w:szCs w:val="18"/>
        </w:rPr>
        <w:t xml:space="preserve">LÍNEA DE SUBVENCIÓN 6: </w:t>
      </w:r>
      <w:r w:rsidR="006D128A">
        <w:rPr>
          <w:rFonts w:cs="Calibri"/>
          <w:b/>
          <w:sz w:val="18"/>
          <w:szCs w:val="18"/>
        </w:rPr>
        <w:t>Promoción del Desarrollo P</w:t>
      </w:r>
      <w:r w:rsidR="006D128A" w:rsidRPr="00A44F61">
        <w:rPr>
          <w:rFonts w:cs="Calibri"/>
          <w:b/>
          <w:sz w:val="18"/>
          <w:szCs w:val="18"/>
        </w:rPr>
        <w:t xml:space="preserve">ersonal y la </w:t>
      </w:r>
      <w:r w:rsidR="006D128A">
        <w:rPr>
          <w:rFonts w:cs="Calibri"/>
          <w:b/>
          <w:sz w:val="18"/>
          <w:szCs w:val="18"/>
        </w:rPr>
        <w:t>I</w:t>
      </w:r>
      <w:r w:rsidR="006D128A" w:rsidRPr="00A44F61">
        <w:rPr>
          <w:rFonts w:cs="Calibri"/>
          <w:b/>
          <w:sz w:val="18"/>
          <w:szCs w:val="18"/>
        </w:rPr>
        <w:t xml:space="preserve">ntegración </w:t>
      </w:r>
      <w:r w:rsidR="006D128A">
        <w:rPr>
          <w:rFonts w:cs="Calibri"/>
          <w:b/>
          <w:sz w:val="18"/>
          <w:szCs w:val="18"/>
        </w:rPr>
        <w:t>S</w:t>
      </w:r>
      <w:r w:rsidR="006D128A" w:rsidRPr="00A44F61">
        <w:rPr>
          <w:rFonts w:cs="Calibri"/>
          <w:b/>
          <w:sz w:val="18"/>
          <w:szCs w:val="18"/>
        </w:rPr>
        <w:t>ocial de</w:t>
      </w:r>
      <w:r w:rsidR="006D128A">
        <w:rPr>
          <w:rFonts w:cs="Calibri"/>
          <w:b/>
          <w:sz w:val="18"/>
          <w:szCs w:val="18"/>
        </w:rPr>
        <w:t xml:space="preserve"> Personas con Discapacidad Intelectual en entidades locales de la Provincia de Sevilla menores de 20.000 habitantes.</w:t>
      </w:r>
    </w:p>
    <w:p w:rsidR="005822BC" w:rsidRPr="00094457" w:rsidRDefault="005822BC" w:rsidP="005822BC">
      <w:pPr>
        <w:pStyle w:val="NormalWeb"/>
        <w:spacing w:before="280" w:after="0"/>
        <w:jc w:val="center"/>
        <w:rPr>
          <w:rFonts w:ascii="Calibri" w:hAnsi="Calibri" w:cs="Calibri"/>
          <w:sz w:val="18"/>
          <w:szCs w:val="18"/>
        </w:rPr>
      </w:pPr>
      <w:r w:rsidRPr="00094457">
        <w:rPr>
          <w:rFonts w:ascii="Calibri" w:hAnsi="Calibri" w:cs="Calibri"/>
          <w:sz w:val="18"/>
          <w:szCs w:val="18"/>
        </w:rPr>
        <w:t xml:space="preserve">SOLICITUD A INSTANCIA DE LA PERSONA CANDIDATA PROPUESTA PARA PARTICIPAR EN EL PROGRAMA </w:t>
      </w:r>
    </w:p>
    <w:p w:rsidR="005822BC" w:rsidRPr="00094457" w:rsidRDefault="005822BC" w:rsidP="005822BC">
      <w:pPr>
        <w:pStyle w:val="NormalWeb"/>
        <w:spacing w:before="280" w:after="0"/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3969"/>
        <w:gridCol w:w="5245"/>
        <w:gridCol w:w="567"/>
      </w:tblGrid>
      <w:tr w:rsidR="00A9332C" w:rsidTr="00BA1797">
        <w:tc>
          <w:tcPr>
            <w:tcW w:w="3969" w:type="dxa"/>
            <w:shd w:val="clear" w:color="auto" w:fill="auto"/>
          </w:tcPr>
          <w:p w:rsidR="005822BC" w:rsidRPr="00094457" w:rsidRDefault="005822BC" w:rsidP="00AE4500">
            <w:pPr>
              <w:pStyle w:val="Contenidodelatabla"/>
              <w:jc w:val="both"/>
              <w:rPr>
                <w:sz w:val="16"/>
                <w:szCs w:val="16"/>
              </w:rPr>
            </w:pPr>
            <w:r w:rsidRPr="00094457">
              <w:rPr>
                <w:rFonts w:ascii="Calibri" w:hAnsi="Calibri"/>
                <w:sz w:val="16"/>
                <w:szCs w:val="16"/>
              </w:rPr>
              <w:t>NOMBRE Y APELLIDOS DE LA PERSONA CANDIDATA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5822BC" w:rsidRPr="00094457" w:rsidRDefault="005822BC" w:rsidP="00AE4500">
            <w:pPr>
              <w:pStyle w:val="Contenidodelatabla"/>
              <w:jc w:val="both"/>
              <w:rPr>
                <w:sz w:val="16"/>
                <w:szCs w:val="16"/>
              </w:rPr>
            </w:pPr>
          </w:p>
        </w:tc>
      </w:tr>
      <w:tr w:rsidR="00A9332C" w:rsidTr="00BA1797">
        <w:tc>
          <w:tcPr>
            <w:tcW w:w="3969" w:type="dxa"/>
            <w:shd w:val="clear" w:color="auto" w:fill="auto"/>
          </w:tcPr>
          <w:p w:rsidR="005822BC" w:rsidRPr="00094457" w:rsidRDefault="005822BC" w:rsidP="00AE4500">
            <w:pPr>
              <w:pStyle w:val="Contenidodelatabla"/>
              <w:jc w:val="both"/>
              <w:rPr>
                <w:sz w:val="16"/>
                <w:szCs w:val="16"/>
              </w:rPr>
            </w:pPr>
            <w:r w:rsidRPr="00094457">
              <w:rPr>
                <w:rFonts w:ascii="Calibri" w:hAnsi="Calibri"/>
                <w:sz w:val="16"/>
                <w:szCs w:val="16"/>
              </w:rPr>
              <w:t>DNI</w:t>
            </w:r>
          </w:p>
        </w:tc>
        <w:tc>
          <w:tcPr>
            <w:tcW w:w="5812" w:type="dxa"/>
            <w:gridSpan w:val="2"/>
            <w:shd w:val="clear" w:color="auto" w:fill="auto"/>
          </w:tcPr>
          <w:p w:rsidR="005822BC" w:rsidRPr="00094457" w:rsidRDefault="005822BC" w:rsidP="00AE4500">
            <w:pPr>
              <w:pStyle w:val="Contenidodelatabla"/>
              <w:jc w:val="both"/>
              <w:rPr>
                <w:sz w:val="16"/>
                <w:szCs w:val="16"/>
              </w:rPr>
            </w:pPr>
          </w:p>
        </w:tc>
      </w:tr>
      <w:tr w:rsidR="005A6C85" w:rsidTr="00BA1797">
        <w:trPr>
          <w:trHeight w:val="117"/>
        </w:trPr>
        <w:tc>
          <w:tcPr>
            <w:tcW w:w="3969" w:type="dxa"/>
            <w:vMerge w:val="restart"/>
            <w:shd w:val="clear" w:color="auto" w:fill="auto"/>
          </w:tcPr>
          <w:p w:rsidR="005A6C85" w:rsidRPr="00094457" w:rsidRDefault="005A6C85" w:rsidP="00AE4500">
            <w:pPr>
              <w:pStyle w:val="Contenidodelatabla"/>
              <w:jc w:val="both"/>
              <w:rPr>
                <w:sz w:val="16"/>
                <w:szCs w:val="16"/>
              </w:rPr>
            </w:pPr>
            <w:r w:rsidRPr="00094457">
              <w:rPr>
                <w:rFonts w:ascii="Calibri" w:hAnsi="Calibri"/>
                <w:sz w:val="16"/>
                <w:szCs w:val="16"/>
              </w:rPr>
              <w:t>ACTIVIDAD PROPUESTA</w:t>
            </w:r>
          </w:p>
        </w:tc>
        <w:tc>
          <w:tcPr>
            <w:tcW w:w="5245" w:type="dxa"/>
            <w:shd w:val="clear" w:color="auto" w:fill="auto"/>
          </w:tcPr>
          <w:p w:rsidR="005A6C85" w:rsidRPr="004A23E4" w:rsidRDefault="005A6C85" w:rsidP="00AE4500">
            <w:pPr>
              <w:pStyle w:val="Contenidodelatabl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3E4">
              <w:rPr>
                <w:rFonts w:asciiTheme="minorHAnsi" w:hAnsiTheme="minorHAnsi" w:cstheme="minorHAnsi"/>
                <w:sz w:val="16"/>
                <w:szCs w:val="16"/>
              </w:rPr>
              <w:t>Mantenimiento / jardinería</w:t>
            </w:r>
          </w:p>
        </w:tc>
        <w:tc>
          <w:tcPr>
            <w:tcW w:w="567" w:type="dxa"/>
            <w:shd w:val="clear" w:color="auto" w:fill="auto"/>
          </w:tcPr>
          <w:p w:rsidR="005A6C85" w:rsidRPr="00094457" w:rsidRDefault="005A6C85" w:rsidP="00AE4500">
            <w:pPr>
              <w:pStyle w:val="Contenidodelatabla"/>
              <w:jc w:val="both"/>
              <w:rPr>
                <w:sz w:val="16"/>
                <w:szCs w:val="16"/>
              </w:rPr>
            </w:pPr>
          </w:p>
        </w:tc>
      </w:tr>
      <w:tr w:rsidR="005A6C85" w:rsidTr="00BA1797">
        <w:tc>
          <w:tcPr>
            <w:tcW w:w="3969" w:type="dxa"/>
            <w:vMerge/>
            <w:shd w:val="clear" w:color="auto" w:fill="auto"/>
          </w:tcPr>
          <w:p w:rsidR="005A6C85" w:rsidRPr="00094457" w:rsidRDefault="005A6C85" w:rsidP="00AE4500">
            <w:pPr>
              <w:pStyle w:val="Contenidodelatabla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</w:tcPr>
          <w:p w:rsidR="005A6C85" w:rsidRPr="004A23E4" w:rsidRDefault="005A6C85" w:rsidP="00AE4500">
            <w:pPr>
              <w:pStyle w:val="Contenidodelatabl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3E4">
              <w:rPr>
                <w:rFonts w:asciiTheme="minorHAnsi" w:hAnsiTheme="minorHAnsi" w:cstheme="minorHAnsi"/>
                <w:sz w:val="16"/>
                <w:szCs w:val="16"/>
              </w:rPr>
              <w:t>Personal subalterno</w:t>
            </w:r>
          </w:p>
        </w:tc>
        <w:tc>
          <w:tcPr>
            <w:tcW w:w="567" w:type="dxa"/>
            <w:shd w:val="clear" w:color="auto" w:fill="auto"/>
          </w:tcPr>
          <w:p w:rsidR="005A6C85" w:rsidRPr="00094457" w:rsidRDefault="005A6C85" w:rsidP="00AE4500">
            <w:pPr>
              <w:pStyle w:val="Contenidodelatabla"/>
              <w:jc w:val="both"/>
              <w:rPr>
                <w:sz w:val="16"/>
                <w:szCs w:val="16"/>
              </w:rPr>
            </w:pPr>
          </w:p>
        </w:tc>
      </w:tr>
      <w:tr w:rsidR="005A6C85" w:rsidTr="00BA1797">
        <w:tc>
          <w:tcPr>
            <w:tcW w:w="3969" w:type="dxa"/>
            <w:vMerge/>
            <w:shd w:val="clear" w:color="auto" w:fill="auto"/>
          </w:tcPr>
          <w:p w:rsidR="005A6C85" w:rsidRPr="00094457" w:rsidRDefault="005A6C85" w:rsidP="00AE4500">
            <w:pPr>
              <w:pStyle w:val="Contenidodelatabla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245" w:type="dxa"/>
            <w:shd w:val="clear" w:color="auto" w:fill="auto"/>
          </w:tcPr>
          <w:p w:rsidR="005A6C85" w:rsidRPr="004A23E4" w:rsidRDefault="005A6C85" w:rsidP="00AE4500">
            <w:pPr>
              <w:pStyle w:val="Contenidodelatabl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A23E4">
              <w:rPr>
                <w:rFonts w:asciiTheme="minorHAnsi" w:hAnsiTheme="minorHAnsi" w:cstheme="minorHAnsi"/>
                <w:sz w:val="16"/>
                <w:szCs w:val="16"/>
              </w:rPr>
              <w:t>Auxiliar administrativo</w:t>
            </w:r>
          </w:p>
        </w:tc>
        <w:tc>
          <w:tcPr>
            <w:tcW w:w="567" w:type="dxa"/>
            <w:shd w:val="clear" w:color="auto" w:fill="auto"/>
          </w:tcPr>
          <w:p w:rsidR="005A6C85" w:rsidRPr="00094457" w:rsidRDefault="005A6C85" w:rsidP="00AE4500">
            <w:pPr>
              <w:pStyle w:val="Contenidodelatabla"/>
              <w:jc w:val="both"/>
              <w:rPr>
                <w:sz w:val="16"/>
                <w:szCs w:val="16"/>
              </w:rPr>
            </w:pPr>
          </w:p>
        </w:tc>
      </w:tr>
    </w:tbl>
    <w:p w:rsidR="005822BC" w:rsidRPr="00094457" w:rsidRDefault="005822BC" w:rsidP="005822BC">
      <w:pPr>
        <w:pStyle w:val="NormalWeb"/>
        <w:spacing w:before="280" w:after="0"/>
        <w:rPr>
          <w:rFonts w:ascii="Calibri" w:hAnsi="Calibri" w:cs="Calibri"/>
          <w:sz w:val="18"/>
          <w:szCs w:val="18"/>
        </w:rPr>
      </w:pPr>
      <w:r w:rsidRPr="00094457">
        <w:rPr>
          <w:rFonts w:ascii="Calibri" w:hAnsi="Calibri" w:cs="Calibri"/>
          <w:sz w:val="20"/>
          <w:szCs w:val="20"/>
        </w:rPr>
        <w:t>EXPONE:</w:t>
      </w:r>
    </w:p>
    <w:p w:rsidR="005822BC" w:rsidRPr="00094457" w:rsidRDefault="005822BC" w:rsidP="005822BC">
      <w:pPr>
        <w:pStyle w:val="NormalWeb"/>
        <w:spacing w:before="280" w:after="0"/>
        <w:jc w:val="both"/>
        <w:rPr>
          <w:rFonts w:ascii="Calibri" w:hAnsi="Calibri" w:cs="Calibri"/>
          <w:sz w:val="20"/>
          <w:szCs w:val="20"/>
        </w:rPr>
      </w:pPr>
      <w:r w:rsidRPr="00094457">
        <w:rPr>
          <w:rFonts w:ascii="Calibri" w:hAnsi="Calibri" w:cs="Calibri"/>
          <w:sz w:val="18"/>
          <w:szCs w:val="18"/>
        </w:rPr>
        <w:t>Que tengo conocimiento de que en la Diputación de Sevilla para el año 2024, se va a solicitar el Programa de promoción del desarrollo personal y la integración social de personas con discapacidad intelectual.</w:t>
      </w:r>
    </w:p>
    <w:p w:rsidR="005822BC" w:rsidRPr="00094457" w:rsidRDefault="005822BC" w:rsidP="005822BC">
      <w:pPr>
        <w:pStyle w:val="NormalWeb"/>
        <w:spacing w:before="280" w:after="0"/>
        <w:rPr>
          <w:rFonts w:ascii="Calibri" w:hAnsi="Calibri" w:cs="Calibri"/>
          <w:sz w:val="18"/>
          <w:szCs w:val="18"/>
        </w:rPr>
      </w:pPr>
      <w:r w:rsidRPr="00094457">
        <w:rPr>
          <w:rFonts w:ascii="Calibri" w:hAnsi="Calibri" w:cs="Calibri"/>
          <w:sz w:val="20"/>
          <w:szCs w:val="20"/>
        </w:rPr>
        <w:t>SOLICITA:</w:t>
      </w:r>
    </w:p>
    <w:p w:rsidR="005822BC" w:rsidRPr="00094457" w:rsidRDefault="005822BC" w:rsidP="005822BC">
      <w:pPr>
        <w:pStyle w:val="NormalWeb"/>
        <w:spacing w:before="280" w:after="0"/>
        <w:jc w:val="both"/>
        <w:rPr>
          <w:rFonts w:ascii="Calibri" w:hAnsi="Calibri" w:cs="Calibri"/>
          <w:sz w:val="20"/>
          <w:szCs w:val="20"/>
        </w:rPr>
      </w:pPr>
      <w:r w:rsidRPr="00094457">
        <w:rPr>
          <w:rFonts w:ascii="Calibri" w:hAnsi="Calibri" w:cs="Calibri"/>
          <w:sz w:val="18"/>
          <w:szCs w:val="18"/>
        </w:rPr>
        <w:t>Participar en el Programa de Promoción del desarrollo personal y la integración social de personas con discapacidad intelectual en entidades locales de la provincia de Sevilla menores de 20.000 habitantes.</w:t>
      </w:r>
    </w:p>
    <w:p w:rsidR="005822BC" w:rsidRPr="00094457" w:rsidRDefault="005822BC" w:rsidP="005822BC">
      <w:pPr>
        <w:pStyle w:val="NormalWeb"/>
        <w:spacing w:before="280" w:after="0"/>
        <w:rPr>
          <w:rFonts w:ascii="Calibri" w:hAnsi="Calibri" w:cs="Calibri"/>
        </w:rPr>
      </w:pPr>
      <w:r w:rsidRPr="00094457">
        <w:rPr>
          <w:rFonts w:ascii="Calibri" w:hAnsi="Calibri" w:cs="Calibri"/>
          <w:sz w:val="20"/>
          <w:szCs w:val="20"/>
        </w:rPr>
        <w:tab/>
      </w:r>
      <w:r w:rsidRPr="00094457">
        <w:rPr>
          <w:rFonts w:ascii="Calibri" w:hAnsi="Calibri" w:cs="Calibri"/>
          <w:sz w:val="20"/>
          <w:szCs w:val="20"/>
        </w:rPr>
        <w:tab/>
      </w:r>
      <w:r w:rsidRPr="00094457">
        <w:rPr>
          <w:rFonts w:ascii="Calibri" w:hAnsi="Calibri" w:cs="Calibri"/>
          <w:sz w:val="20"/>
          <w:szCs w:val="20"/>
        </w:rPr>
        <w:tab/>
      </w:r>
      <w:r w:rsidRPr="00094457">
        <w:rPr>
          <w:rFonts w:ascii="Calibri" w:hAnsi="Calibri" w:cs="Calibri"/>
          <w:sz w:val="18"/>
          <w:szCs w:val="18"/>
        </w:rPr>
        <w:t>En_________________ a  ______de _________________ 202</w:t>
      </w:r>
      <w:r w:rsidR="00BA1797">
        <w:rPr>
          <w:rFonts w:ascii="Calibri" w:hAnsi="Calibri" w:cs="Calibri"/>
          <w:sz w:val="18"/>
          <w:szCs w:val="18"/>
        </w:rPr>
        <w:t>__</w:t>
      </w:r>
    </w:p>
    <w:p w:rsidR="005822BC" w:rsidRPr="00094457" w:rsidRDefault="005822BC" w:rsidP="005822BC">
      <w:pPr>
        <w:pStyle w:val="NormalWeb"/>
        <w:spacing w:before="280" w:after="0"/>
        <w:rPr>
          <w:rFonts w:ascii="Calibri" w:eastAsia="Calibri" w:hAnsi="Calibri" w:cs="Calibri"/>
          <w:sz w:val="18"/>
          <w:szCs w:val="18"/>
        </w:rPr>
      </w:pPr>
      <w:r w:rsidRPr="00094457">
        <w:rPr>
          <w:rFonts w:ascii="Calibri" w:hAnsi="Calibri" w:cs="Calibri"/>
        </w:rPr>
        <w:tab/>
      </w:r>
      <w:r w:rsidRPr="00094457">
        <w:rPr>
          <w:rFonts w:ascii="Calibri" w:hAnsi="Calibri" w:cs="Calibri"/>
        </w:rPr>
        <w:tab/>
      </w:r>
      <w:r w:rsidRPr="00094457">
        <w:rPr>
          <w:rFonts w:ascii="Calibri" w:hAnsi="Calibri" w:cs="Calibri"/>
        </w:rPr>
        <w:tab/>
      </w:r>
      <w:r w:rsidRPr="00094457">
        <w:rPr>
          <w:rFonts w:ascii="Calibri" w:hAnsi="Calibri" w:cs="Calibri"/>
        </w:rPr>
        <w:tab/>
      </w:r>
      <w:r w:rsidRPr="00094457">
        <w:rPr>
          <w:rFonts w:ascii="Calibri" w:hAnsi="Calibri" w:cs="Calibri"/>
        </w:rPr>
        <w:tab/>
      </w:r>
      <w:r w:rsidRPr="00094457">
        <w:rPr>
          <w:rFonts w:ascii="Calibri" w:hAnsi="Calibri" w:cs="Calibri"/>
          <w:sz w:val="18"/>
          <w:szCs w:val="18"/>
        </w:rPr>
        <w:t>Firmado:</w:t>
      </w:r>
    </w:p>
    <w:p w:rsidR="005822BC" w:rsidRPr="00094457" w:rsidRDefault="005822BC" w:rsidP="005822BC">
      <w:pPr>
        <w:pStyle w:val="NormalWeb"/>
        <w:spacing w:before="280" w:after="0"/>
        <w:jc w:val="both"/>
        <w:rPr>
          <w:sz w:val="18"/>
          <w:szCs w:val="18"/>
        </w:rPr>
      </w:pPr>
      <w:r w:rsidRPr="00094457">
        <w:rPr>
          <w:rFonts w:ascii="Calibri" w:eastAsia="Calibri" w:hAnsi="Calibri" w:cs="Calibri"/>
          <w:sz w:val="18"/>
          <w:szCs w:val="18"/>
        </w:rPr>
        <w:t>D</w:t>
      </w:r>
      <w:r w:rsidRPr="00094457">
        <w:rPr>
          <w:rFonts w:ascii="Calibri" w:hAnsi="Calibri" w:cs="Calibri"/>
          <w:sz w:val="18"/>
          <w:szCs w:val="18"/>
        </w:rPr>
        <w:t>e conformidad con el Reglamento Europeo de Protección de Datos Personales y la Ley Orgánica 3/2018 de Protección de Datos Personales y Garantías de Derechos Digitales, le informamos que los datos que se recogen en esta solicitud serán objeto de tratamiento por el Área de Cohesión Social e Igualdad en la actividad de</w:t>
      </w:r>
      <w:r w:rsidR="005F70E0">
        <w:rPr>
          <w:rFonts w:ascii="Calibri" w:hAnsi="Calibri" w:cs="Calibri"/>
          <w:sz w:val="18"/>
          <w:szCs w:val="18"/>
        </w:rPr>
        <w:t xml:space="preserve"> tratamiento de “Promoción del D</w:t>
      </w:r>
      <w:r w:rsidRPr="00094457">
        <w:rPr>
          <w:rFonts w:ascii="Calibri" w:hAnsi="Calibri" w:cs="Calibri"/>
          <w:sz w:val="18"/>
          <w:szCs w:val="18"/>
        </w:rPr>
        <w:t xml:space="preserve">esarrollo </w:t>
      </w:r>
      <w:r w:rsidR="005F70E0">
        <w:rPr>
          <w:rFonts w:ascii="Calibri" w:hAnsi="Calibri" w:cs="Calibri"/>
          <w:sz w:val="18"/>
          <w:szCs w:val="18"/>
        </w:rPr>
        <w:t>P</w:t>
      </w:r>
      <w:r w:rsidRPr="00094457">
        <w:rPr>
          <w:rFonts w:ascii="Calibri" w:hAnsi="Calibri" w:cs="Calibri"/>
          <w:sz w:val="18"/>
          <w:szCs w:val="18"/>
        </w:rPr>
        <w:t xml:space="preserve">ersonal y la </w:t>
      </w:r>
      <w:r w:rsidR="005F70E0">
        <w:rPr>
          <w:rFonts w:ascii="Calibri" w:hAnsi="Calibri" w:cs="Calibri"/>
          <w:sz w:val="18"/>
          <w:szCs w:val="18"/>
        </w:rPr>
        <w:t>I</w:t>
      </w:r>
      <w:r w:rsidRPr="00094457">
        <w:rPr>
          <w:rFonts w:ascii="Calibri" w:hAnsi="Calibri" w:cs="Calibri"/>
          <w:sz w:val="18"/>
          <w:szCs w:val="18"/>
        </w:rPr>
        <w:t xml:space="preserve">ntegración </w:t>
      </w:r>
      <w:r w:rsidR="005F70E0">
        <w:rPr>
          <w:rFonts w:ascii="Calibri" w:hAnsi="Calibri" w:cs="Calibri"/>
          <w:sz w:val="18"/>
          <w:szCs w:val="18"/>
        </w:rPr>
        <w:t>Social de P</w:t>
      </w:r>
      <w:r w:rsidRPr="00094457">
        <w:rPr>
          <w:rFonts w:ascii="Calibri" w:hAnsi="Calibri" w:cs="Calibri"/>
          <w:sz w:val="18"/>
          <w:szCs w:val="18"/>
        </w:rPr>
        <w:t xml:space="preserve">ersonas con </w:t>
      </w:r>
      <w:r w:rsidR="005F70E0">
        <w:rPr>
          <w:rFonts w:ascii="Calibri" w:hAnsi="Calibri" w:cs="Calibri"/>
          <w:sz w:val="18"/>
          <w:szCs w:val="18"/>
        </w:rPr>
        <w:t>D</w:t>
      </w:r>
      <w:r w:rsidRPr="00094457">
        <w:rPr>
          <w:rFonts w:ascii="Calibri" w:hAnsi="Calibri" w:cs="Calibri"/>
          <w:sz w:val="18"/>
          <w:szCs w:val="18"/>
        </w:rPr>
        <w:t xml:space="preserve">iscapacidad </w:t>
      </w:r>
      <w:r w:rsidR="005F70E0">
        <w:rPr>
          <w:rFonts w:ascii="Calibri" w:hAnsi="Calibri" w:cs="Calibri"/>
          <w:sz w:val="18"/>
          <w:szCs w:val="18"/>
        </w:rPr>
        <w:t>I</w:t>
      </w:r>
      <w:r w:rsidRPr="00094457">
        <w:rPr>
          <w:rFonts w:ascii="Calibri" w:hAnsi="Calibri" w:cs="Calibri"/>
          <w:sz w:val="18"/>
          <w:szCs w:val="18"/>
        </w:rPr>
        <w:t>ntelectual”, de la cual es responsable la Diputación de Sevilla, con la finalidad y legitimación que se detalla en el registro de actividades de tratamiento. Puede usted ejercer sus derechos de acceso, rectificación, supresión y portabilidad de sus datos, de limitación y oposición a su tratamiento, así como a no ser objeto de decisiones basadas únicamente en el tratamiento automatizado de sus datos, cuando procedan, presencialmente, ante el responsable, Diputación de Sevilla, Avda. Menéndez y Pelayo número 32, Sevilla, CP 41071, o bien en su Sede Electrónica.</w:t>
      </w:r>
    </w:p>
    <w:p w:rsidR="005822BC" w:rsidRPr="00094457" w:rsidRDefault="005822BC" w:rsidP="004A23E4">
      <w:pPr>
        <w:spacing w:before="240" w:line="100" w:lineRule="atLeast"/>
        <w:jc w:val="both"/>
        <w:rPr>
          <w:sz w:val="18"/>
          <w:szCs w:val="18"/>
        </w:rPr>
      </w:pPr>
      <w:r w:rsidRPr="00094457">
        <w:rPr>
          <w:sz w:val="18"/>
          <w:szCs w:val="18"/>
        </w:rPr>
        <w:t>Con la firma de esta solicitud, confirma que ha leído y acepta el tratamiento de sus datos personales para la actividad arriba especificada.</w:t>
      </w:r>
    </w:p>
    <w:p w:rsidR="005822BC" w:rsidRPr="00094457" w:rsidRDefault="005822BC" w:rsidP="005822BC">
      <w:pPr>
        <w:pStyle w:val="Epgrafe1"/>
        <w:spacing w:after="0"/>
        <w:rPr>
          <w:sz w:val="18"/>
          <w:szCs w:val="18"/>
        </w:rPr>
      </w:pPr>
    </w:p>
    <w:p w:rsidR="005822BC" w:rsidRPr="00094457" w:rsidRDefault="005822BC" w:rsidP="005822BC">
      <w:pPr>
        <w:pStyle w:val="Epgrafe1"/>
        <w:spacing w:after="0"/>
      </w:pPr>
    </w:p>
    <w:sectPr w:rsidR="005822BC" w:rsidRPr="00094457" w:rsidSect="008916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36" w:right="1133" w:bottom="1418" w:left="993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05C" w:rsidRDefault="007D205C">
      <w:pPr>
        <w:spacing w:after="0" w:line="240" w:lineRule="auto"/>
      </w:pPr>
      <w:r>
        <w:separator/>
      </w:r>
    </w:p>
  </w:endnote>
  <w:endnote w:type="continuationSeparator" w:id="1">
    <w:p w:rsidR="007D205C" w:rsidRDefault="007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EFD741227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251"/>
      <w:gridCol w:w="759"/>
    </w:tblGrid>
    <w:tr w:rsidR="00BA6B9E" w:rsidTr="00B26D4D">
      <w:trPr>
        <w:trHeight w:val="351"/>
      </w:trPr>
      <w:tc>
        <w:tcPr>
          <w:tcW w:w="4621" w:type="pct"/>
          <w:tcBorders>
            <w:top w:val="single" w:sz="4" w:space="0" w:color="000000"/>
          </w:tcBorders>
        </w:tcPr>
        <w:p w:rsidR="00BA6B9E" w:rsidRDefault="00BA6B9E" w:rsidP="0029446B">
          <w:pPr>
            <w:pStyle w:val="Piedepgina"/>
            <w:jc w:val="right"/>
          </w:pPr>
          <w:r>
            <w:t xml:space="preserve">PLAN PROVINCIAL 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76923C"/>
        </w:tcPr>
        <w:p w:rsidR="00BA6B9E" w:rsidRPr="00D04809" w:rsidRDefault="00BA6B9E" w:rsidP="00CE6750">
          <w:pPr>
            <w:pStyle w:val="Encabezado"/>
            <w:ind w:left="-964" w:firstLine="964"/>
            <w:jc w:val="center"/>
            <w:rPr>
              <w:color w:val="FFFFFF"/>
              <w:sz w:val="18"/>
              <w:szCs w:val="18"/>
            </w:rPr>
          </w:pPr>
        </w:p>
      </w:tc>
    </w:tr>
  </w:tbl>
  <w:p w:rsidR="00BA6B9E" w:rsidRDefault="00BA6B9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05C" w:rsidRDefault="007D205C">
      <w:pPr>
        <w:spacing w:after="0" w:line="240" w:lineRule="auto"/>
      </w:pPr>
      <w:r>
        <w:separator/>
      </w:r>
    </w:p>
  </w:footnote>
  <w:footnote w:type="continuationSeparator" w:id="1">
    <w:p w:rsidR="007D205C" w:rsidRDefault="007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9E" w:rsidRDefault="001A1B5E" w:rsidP="00A4592F">
    <w:pPr>
      <w:tabs>
        <w:tab w:val="left" w:pos="1620"/>
      </w:tabs>
      <w:spacing w:after="0"/>
      <w:ind w:left="-284"/>
      <w:rPr>
        <w:noProof/>
        <w:lang w:eastAsia="es-ES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Logotipo" style="position:absolute;left:0;text-align:left;margin-left:12pt;margin-top:-106.9pt;width:53.6pt;height:66.4pt;z-index:251664384;visibility:visible;mso-position-horizontal-relative:margin;mso-position-vertical-relative:margin">
          <v:imagedata r:id="rId1" o:title="Logotipo"/>
          <w10:wrap type="square" anchorx="margin" anchory="margin"/>
        </v:shape>
      </w:pict>
    </w:r>
    <w:r>
      <w:rPr>
        <w:noProof/>
        <w:lang w:eastAsia="es-ES"/>
      </w:rPr>
      <w:pict>
        <v:rect id="_x0000_s2055" style="position:absolute;left:0;text-align:left;margin-left:446.7pt;margin-top:-34.7pt;width:41.15pt;height:87pt;z-index:251660288" fillcolor="#76923c" stroked="f" strokecolor="#4e6128">
          <v:fill opacity="24248f" color2="#e4ead8"/>
          <v:textbox style="mso-next-textbox:#_x0000_s2055">
            <w:txbxContent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</w:p>
              <w:p w:rsidR="00BA6B9E" w:rsidRPr="007A3499" w:rsidRDefault="00BA6B9E" w:rsidP="00A4592F">
                <w:pPr>
                  <w:spacing w:after="0" w:line="240" w:lineRule="auto"/>
                  <w:rPr>
                    <w:rFonts w:ascii="Segoe UI Emoji" w:hAnsi="Segoe UI Emoji"/>
                    <w:color w:val="4F6228"/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2024</w:t>
                </w:r>
              </w:p>
              <w:p w:rsidR="00BA6B9E" w:rsidRPr="007A3499" w:rsidRDefault="00BA6B9E" w:rsidP="00A4592F">
                <w:pPr>
                  <w:spacing w:line="240" w:lineRule="auto"/>
                  <w:rPr>
                    <w:sz w:val="24"/>
                    <w:szCs w:val="24"/>
                  </w:rPr>
                </w:pPr>
                <w:r w:rsidRPr="007A3499">
                  <w:rPr>
                    <w:rFonts w:ascii="Segoe UI Emoji" w:hAnsi="Segoe UI Emoji"/>
                    <w:color w:val="4F6228"/>
                    <w:sz w:val="24"/>
                    <w:szCs w:val="24"/>
                  </w:rPr>
                  <w:t>2027</w:t>
                </w:r>
              </w:p>
            </w:txbxContent>
          </v:textbox>
        </v:rect>
      </w:pict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  <w:r w:rsidR="00BA6B9E">
      <w:rPr>
        <w:noProof/>
        <w:lang w:eastAsia="es-ES"/>
      </w:rPr>
      <w:tab/>
    </w:r>
  </w:p>
  <w:p w:rsidR="00BA6B9E" w:rsidRDefault="00BA6B9E" w:rsidP="00A4592F">
    <w:pPr>
      <w:tabs>
        <w:tab w:val="left" w:pos="1620"/>
      </w:tabs>
      <w:spacing w:after="0"/>
      <w:ind w:left="-284"/>
      <w:rPr>
        <w:noProof/>
        <w:lang w:eastAsia="es-ES"/>
      </w:rPr>
    </w:pPr>
  </w:p>
  <w:p w:rsidR="00BA6B9E" w:rsidRPr="007A3499" w:rsidRDefault="00BA6B9E" w:rsidP="000D3BF3">
    <w:pPr>
      <w:tabs>
        <w:tab w:val="left" w:pos="1620"/>
      </w:tabs>
      <w:spacing w:after="0"/>
      <w:rPr>
        <w:sz w:val="20"/>
        <w:szCs w:val="20"/>
      </w:rPr>
    </w:pP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>
      <w:rPr>
        <w:noProof/>
        <w:lang w:eastAsia="es-ES"/>
      </w:rPr>
      <w:tab/>
    </w:r>
    <w:r w:rsidRPr="007A3499">
      <w:rPr>
        <w:noProof/>
        <w:sz w:val="20"/>
        <w:szCs w:val="20"/>
        <w:lang w:eastAsia="es-ES"/>
      </w:rPr>
      <w:t>COHESIÓN SOCIAL E IGUALDAD</w:t>
    </w:r>
  </w:p>
  <w:p w:rsidR="00BA6B9E" w:rsidRPr="00A4592F" w:rsidRDefault="00BA6B9E" w:rsidP="00A4592F">
    <w:pPr>
      <w:pStyle w:val="Encabezado"/>
      <w:rPr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B3E" w:rsidRDefault="00406B3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5265F1E"/>
    <w:name w:val="WW8Num2"/>
    <w:lvl w:ilvl="0">
      <w:start w:val="1"/>
      <w:numFmt w:val="decimal"/>
      <w:lvlText w:val="%1."/>
      <w:lvlJc w:val="left"/>
      <w:pPr>
        <w:tabs>
          <w:tab w:val="num" w:pos="550"/>
        </w:tabs>
        <w:ind w:left="550" w:hanging="190"/>
      </w:pPr>
      <w:rPr>
        <w:rFonts w:asciiTheme="minorHAnsi" w:hAnsiTheme="minorHAnsi" w:cstheme="minorHAnsi" w:hint="default"/>
        <w:sz w:val="18"/>
        <w:szCs w:val="18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16"/>
        <w:szCs w:val="16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16"/>
        <w:szCs w:val="16"/>
        <w:shd w:val="clear" w:color="auto" w:fill="auto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16"/>
        <w:szCs w:val="16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AF60ABBC"/>
    <w:name w:val="WW8Num7"/>
    <w:lvl w:ilvl="0">
      <w:start w:val="14"/>
      <w:numFmt w:val="bullet"/>
      <w:lvlText w:val="-"/>
      <w:lvlJc w:val="left"/>
      <w:pPr>
        <w:tabs>
          <w:tab w:val="num" w:pos="190"/>
        </w:tabs>
        <w:ind w:left="360" w:hanging="360"/>
      </w:pPr>
      <w:rPr>
        <w:rFonts w:ascii="Calibri" w:eastAsia="Times New Roman" w:hAnsi="Calibri" w:cs="Arial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50"/>
        </w:tabs>
        <w:ind w:left="720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0"/>
        <w:szCs w:val="2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9">
    <w:nsid w:val="0000000A"/>
    <w:multiLevelType w:val="multilevel"/>
    <w:tmpl w:val="1FC42BEC"/>
    <w:name w:val="WW8Num10"/>
    <w:lvl w:ilvl="0">
      <w:start w:val="2"/>
      <w:numFmt w:val="decimal"/>
      <w:lvlText w:val="%1."/>
      <w:lvlJc w:val="left"/>
      <w:pPr>
        <w:tabs>
          <w:tab w:val="num" w:pos="332"/>
        </w:tabs>
        <w:ind w:left="502" w:hanging="360"/>
      </w:pPr>
      <w:rPr>
        <w:b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cs="OpenSymbol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OpenSymbol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cs="OpenSymbol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cs="OpenSymbol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OpenSymbol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OpenSymbol"/>
        <w:sz w:val="20"/>
        <w:szCs w:val="20"/>
      </w:rPr>
    </w:lvl>
  </w:abstractNum>
  <w:abstractNum w:abstractNumId="10">
    <w:nsid w:val="011C2B64"/>
    <w:multiLevelType w:val="hybridMultilevel"/>
    <w:tmpl w:val="FBB28C6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3F06A9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2A1598"/>
    <w:multiLevelType w:val="hybridMultilevel"/>
    <w:tmpl w:val="9FBC58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36268F7"/>
    <w:multiLevelType w:val="hybridMultilevel"/>
    <w:tmpl w:val="C2D84F52"/>
    <w:lvl w:ilvl="0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>
    <w:nsid w:val="05471DF8"/>
    <w:multiLevelType w:val="hybridMultilevel"/>
    <w:tmpl w:val="F9A026C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6A642B1"/>
    <w:multiLevelType w:val="hybridMultilevel"/>
    <w:tmpl w:val="BAFCEACC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6B20ACE"/>
    <w:multiLevelType w:val="hybridMultilevel"/>
    <w:tmpl w:val="81F4D914"/>
    <w:lvl w:ilvl="0" w:tplc="0C0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663A24"/>
    <w:multiLevelType w:val="hybridMultilevel"/>
    <w:tmpl w:val="6256E542"/>
    <w:lvl w:ilvl="0" w:tplc="A5BEE3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09EC528E"/>
    <w:multiLevelType w:val="hybridMultilevel"/>
    <w:tmpl w:val="6EE83F84"/>
    <w:lvl w:ilvl="0" w:tplc="C5DAB544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9F40B79"/>
    <w:multiLevelType w:val="hybridMultilevel"/>
    <w:tmpl w:val="C2D4F48E"/>
    <w:lvl w:ilvl="0" w:tplc="43E0451C">
      <w:start w:val="1"/>
      <w:numFmt w:val="bullet"/>
      <w:lvlText w:val="-"/>
      <w:lvlJc w:val="left"/>
      <w:pPr>
        <w:ind w:left="302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62" w:hanging="360"/>
      </w:pPr>
      <w:rPr>
        <w:rFonts w:ascii="Wingdings" w:hAnsi="Wingdings" w:hint="default"/>
      </w:rPr>
    </w:lvl>
  </w:abstractNum>
  <w:abstractNum w:abstractNumId="20">
    <w:nsid w:val="0A5C1FDB"/>
    <w:multiLevelType w:val="hybridMultilevel"/>
    <w:tmpl w:val="D7580298"/>
    <w:lvl w:ilvl="0" w:tplc="B7664FC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BC0086D"/>
    <w:multiLevelType w:val="hybridMultilevel"/>
    <w:tmpl w:val="B0D0BE04"/>
    <w:lvl w:ilvl="0" w:tplc="490835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4B0BB7"/>
    <w:multiLevelType w:val="hybridMultilevel"/>
    <w:tmpl w:val="1AD0F6C6"/>
    <w:lvl w:ilvl="0" w:tplc="90441B2A">
      <w:start w:val="14"/>
      <w:numFmt w:val="bullet"/>
      <w:lvlText w:val="-"/>
      <w:lvlJc w:val="left"/>
      <w:pPr>
        <w:ind w:left="754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>
    <w:nsid w:val="0F8F2171"/>
    <w:multiLevelType w:val="hybridMultilevel"/>
    <w:tmpl w:val="BE868C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13B079AD"/>
    <w:multiLevelType w:val="hybridMultilevel"/>
    <w:tmpl w:val="A7A8491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45A0567"/>
    <w:multiLevelType w:val="hybridMultilevel"/>
    <w:tmpl w:val="C0B0AC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105D07"/>
    <w:multiLevelType w:val="multilevel"/>
    <w:tmpl w:val="A7281A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8123251"/>
    <w:multiLevelType w:val="hybridMultilevel"/>
    <w:tmpl w:val="61265536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A4742"/>
    <w:multiLevelType w:val="multilevel"/>
    <w:tmpl w:val="CED081F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1AF85932"/>
    <w:multiLevelType w:val="hybridMultilevel"/>
    <w:tmpl w:val="46242E48"/>
    <w:lvl w:ilvl="0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97" w:hanging="360"/>
      </w:pPr>
      <w:rPr>
        <w:rFonts w:ascii="Wingdings" w:hAnsi="Wingdings" w:hint="default"/>
      </w:rPr>
    </w:lvl>
  </w:abstractNum>
  <w:abstractNum w:abstractNumId="30">
    <w:nsid w:val="1B960FF2"/>
    <w:multiLevelType w:val="hybridMultilevel"/>
    <w:tmpl w:val="1FAA2296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C1338D5"/>
    <w:multiLevelType w:val="hybridMultilevel"/>
    <w:tmpl w:val="053E6E12"/>
    <w:lvl w:ilvl="0" w:tplc="EDC09D2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C8D7791"/>
    <w:multiLevelType w:val="multilevel"/>
    <w:tmpl w:val="FF6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upperLetter"/>
      <w:lvlText w:val="%4)"/>
      <w:lvlJc w:val="left"/>
      <w:pPr>
        <w:ind w:left="2880" w:hanging="360"/>
      </w:pPr>
      <w:rPr>
        <w:rFonts w:ascii="Source Sans Pro" w:hAnsi="Source Sans Pro" w:hint="default"/>
        <w:b/>
        <w:color w:val="auto"/>
        <w:sz w:val="18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EB1B5C"/>
    <w:multiLevelType w:val="multilevel"/>
    <w:tmpl w:val="78AA848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1F3C0158"/>
    <w:multiLevelType w:val="hybridMultilevel"/>
    <w:tmpl w:val="CC70806C"/>
    <w:lvl w:ilvl="0" w:tplc="6FAEDE0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4CCEF8D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F536BBB"/>
    <w:multiLevelType w:val="hybridMultilevel"/>
    <w:tmpl w:val="7A92C15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9C5E3622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>
    <w:nsid w:val="211A0FC4"/>
    <w:multiLevelType w:val="hybridMultilevel"/>
    <w:tmpl w:val="F4806296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244C2F27"/>
    <w:multiLevelType w:val="hybridMultilevel"/>
    <w:tmpl w:val="86F84DA6"/>
    <w:lvl w:ilvl="0" w:tplc="755CC3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4521354"/>
    <w:multiLevelType w:val="hybridMultilevel"/>
    <w:tmpl w:val="4C0017D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6373AFF"/>
    <w:multiLevelType w:val="multilevel"/>
    <w:tmpl w:val="181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6C45FE9"/>
    <w:multiLevelType w:val="hybridMultilevel"/>
    <w:tmpl w:val="8FA2D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7175402"/>
    <w:multiLevelType w:val="multilevel"/>
    <w:tmpl w:val="4D926C3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A3436D1"/>
    <w:multiLevelType w:val="multilevel"/>
    <w:tmpl w:val="7A7EC680"/>
    <w:lvl w:ilvl="0">
      <w:start w:val="5"/>
      <w:numFmt w:val="decimal"/>
      <w:lvlText w:val="%1."/>
      <w:lvlJc w:val="left"/>
      <w:pPr>
        <w:ind w:left="360" w:hanging="360"/>
      </w:pPr>
      <w:rPr>
        <w:rFonts w:ascii="Garamond,Bold" w:hAnsi="Garamond,Bold" w:cs="Garamond,Bold" w:hint="default"/>
        <w:color w:val="00000A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Garamond,Bold" w:hAnsi="Garamond,Bold" w:cs="Garamond,Bold" w:hint="default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Garamond,Bold" w:hAnsi="Garamond,Bold" w:cs="Garamond,Bold" w:hint="default"/>
        <w:color w:val="00000A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Garamond,Bold" w:hAnsi="Garamond,Bold" w:cs="Garamond,Bold" w:hint="default"/>
        <w:color w:val="00000A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Garamond,Bold" w:hAnsi="Garamond,Bold" w:cs="Garamond,Bold" w:hint="default"/>
        <w:color w:val="00000A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Garamond,Bold" w:hAnsi="Garamond,Bold" w:cs="Garamond,Bold" w:hint="default"/>
        <w:color w:val="00000A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Garamond,Bold" w:hAnsi="Garamond,Bold" w:cs="Garamond,Bold" w:hint="default"/>
        <w:color w:val="00000A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Garamond,Bold" w:hAnsi="Garamond,Bold" w:cs="Garamond,Bold" w:hint="default"/>
        <w:color w:val="00000A"/>
        <w:sz w:val="20"/>
      </w:rPr>
    </w:lvl>
  </w:abstractNum>
  <w:abstractNum w:abstractNumId="43">
    <w:nsid w:val="2AB477BC"/>
    <w:multiLevelType w:val="hybridMultilevel"/>
    <w:tmpl w:val="E872EEF8"/>
    <w:lvl w:ilvl="0" w:tplc="37866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C7B3632"/>
    <w:multiLevelType w:val="hybridMultilevel"/>
    <w:tmpl w:val="F1F8388A"/>
    <w:lvl w:ilvl="0" w:tplc="C78281C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E762512"/>
    <w:multiLevelType w:val="hybridMultilevel"/>
    <w:tmpl w:val="6CAA535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936B0C4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1733B83"/>
    <w:multiLevelType w:val="hybridMultilevel"/>
    <w:tmpl w:val="51C42D84"/>
    <w:lvl w:ilvl="0" w:tplc="0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2F22878"/>
    <w:multiLevelType w:val="hybridMultilevel"/>
    <w:tmpl w:val="84900D7E"/>
    <w:lvl w:ilvl="0" w:tplc="F452A3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33C3700A"/>
    <w:multiLevelType w:val="hybridMultilevel"/>
    <w:tmpl w:val="898C5966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4321D0E"/>
    <w:multiLevelType w:val="hybridMultilevel"/>
    <w:tmpl w:val="57F6CB9A"/>
    <w:lvl w:ilvl="0" w:tplc="7998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6923C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46B30DA"/>
    <w:multiLevelType w:val="hybridMultilevel"/>
    <w:tmpl w:val="8D380050"/>
    <w:lvl w:ilvl="0" w:tplc="5E4E53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48F0388"/>
    <w:multiLevelType w:val="hybridMultilevel"/>
    <w:tmpl w:val="96EA1BE0"/>
    <w:lvl w:ilvl="0" w:tplc="E7B24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5012E41"/>
    <w:multiLevelType w:val="hybridMultilevel"/>
    <w:tmpl w:val="9F6EB1C2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6B743CC"/>
    <w:multiLevelType w:val="hybridMultilevel"/>
    <w:tmpl w:val="98C2D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7190165"/>
    <w:multiLevelType w:val="multilevel"/>
    <w:tmpl w:val="5A66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7445C5A"/>
    <w:multiLevelType w:val="hybridMultilevel"/>
    <w:tmpl w:val="E46C7E5A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9547B98"/>
    <w:multiLevelType w:val="hybridMultilevel"/>
    <w:tmpl w:val="4AD43F4E"/>
    <w:lvl w:ilvl="0" w:tplc="8B7A5682">
      <w:start w:val="5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BB30ACA"/>
    <w:multiLevelType w:val="hybridMultilevel"/>
    <w:tmpl w:val="3F1A34AE"/>
    <w:lvl w:ilvl="0" w:tplc="EAF8D9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DB2278D"/>
    <w:multiLevelType w:val="hybridMultilevel"/>
    <w:tmpl w:val="AE9ABFBC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F21AC"/>
    <w:multiLevelType w:val="hybridMultilevel"/>
    <w:tmpl w:val="02EC8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168773F"/>
    <w:multiLevelType w:val="hybridMultilevel"/>
    <w:tmpl w:val="FF7E1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1C3274D"/>
    <w:multiLevelType w:val="hybridMultilevel"/>
    <w:tmpl w:val="02AE506E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>
    <w:nsid w:val="463073B7"/>
    <w:multiLevelType w:val="hybridMultilevel"/>
    <w:tmpl w:val="F30EEA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6D472C9"/>
    <w:multiLevelType w:val="hybridMultilevel"/>
    <w:tmpl w:val="F40897C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>
    <w:nsid w:val="46D52065"/>
    <w:multiLevelType w:val="hybridMultilevel"/>
    <w:tmpl w:val="EEF020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7374F01"/>
    <w:multiLevelType w:val="hybridMultilevel"/>
    <w:tmpl w:val="8448586E"/>
    <w:lvl w:ilvl="0" w:tplc="C3ECBC0A">
      <w:start w:val="1"/>
      <w:numFmt w:val="lowerLetter"/>
      <w:lvlText w:val="%1)"/>
      <w:lvlJc w:val="left"/>
      <w:pPr>
        <w:ind w:left="3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22" w:hanging="360"/>
      </w:pPr>
    </w:lvl>
    <w:lvl w:ilvl="2" w:tplc="0C0A001B" w:tentative="1">
      <w:start w:val="1"/>
      <w:numFmt w:val="lowerRoman"/>
      <w:lvlText w:val="%3."/>
      <w:lvlJc w:val="right"/>
      <w:pPr>
        <w:ind w:left="1742" w:hanging="180"/>
      </w:pPr>
    </w:lvl>
    <w:lvl w:ilvl="3" w:tplc="0C0A000F" w:tentative="1">
      <w:start w:val="1"/>
      <w:numFmt w:val="decimal"/>
      <w:lvlText w:val="%4."/>
      <w:lvlJc w:val="left"/>
      <w:pPr>
        <w:ind w:left="2462" w:hanging="360"/>
      </w:pPr>
    </w:lvl>
    <w:lvl w:ilvl="4" w:tplc="0C0A0019" w:tentative="1">
      <w:start w:val="1"/>
      <w:numFmt w:val="lowerLetter"/>
      <w:lvlText w:val="%5."/>
      <w:lvlJc w:val="left"/>
      <w:pPr>
        <w:ind w:left="3182" w:hanging="360"/>
      </w:pPr>
    </w:lvl>
    <w:lvl w:ilvl="5" w:tplc="0C0A001B" w:tentative="1">
      <w:start w:val="1"/>
      <w:numFmt w:val="lowerRoman"/>
      <w:lvlText w:val="%6."/>
      <w:lvlJc w:val="right"/>
      <w:pPr>
        <w:ind w:left="3902" w:hanging="180"/>
      </w:pPr>
    </w:lvl>
    <w:lvl w:ilvl="6" w:tplc="0C0A000F" w:tentative="1">
      <w:start w:val="1"/>
      <w:numFmt w:val="decimal"/>
      <w:lvlText w:val="%7."/>
      <w:lvlJc w:val="left"/>
      <w:pPr>
        <w:ind w:left="4622" w:hanging="360"/>
      </w:pPr>
    </w:lvl>
    <w:lvl w:ilvl="7" w:tplc="0C0A0019" w:tentative="1">
      <w:start w:val="1"/>
      <w:numFmt w:val="lowerLetter"/>
      <w:lvlText w:val="%8."/>
      <w:lvlJc w:val="left"/>
      <w:pPr>
        <w:ind w:left="5342" w:hanging="360"/>
      </w:pPr>
    </w:lvl>
    <w:lvl w:ilvl="8" w:tplc="0C0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66">
    <w:nsid w:val="47ED187A"/>
    <w:multiLevelType w:val="hybridMultilevel"/>
    <w:tmpl w:val="71A2AF0C"/>
    <w:lvl w:ilvl="0" w:tplc="DA1C00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4A5B4733"/>
    <w:multiLevelType w:val="hybridMultilevel"/>
    <w:tmpl w:val="E968E89A"/>
    <w:lvl w:ilvl="0" w:tplc="A48CFF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BA37AEC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69">
    <w:nsid w:val="4D950FB3"/>
    <w:multiLevelType w:val="hybridMultilevel"/>
    <w:tmpl w:val="6ED8BB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3A47B8"/>
    <w:multiLevelType w:val="hybridMultilevel"/>
    <w:tmpl w:val="F9C45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45F1516"/>
    <w:multiLevelType w:val="hybridMultilevel"/>
    <w:tmpl w:val="2FA2B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B546A4C"/>
    <w:multiLevelType w:val="multilevel"/>
    <w:tmpl w:val="8CA4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625E7154"/>
    <w:multiLevelType w:val="hybridMultilevel"/>
    <w:tmpl w:val="EF8213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EB4159"/>
    <w:multiLevelType w:val="hybridMultilevel"/>
    <w:tmpl w:val="F96E739E"/>
    <w:lvl w:ilvl="0" w:tplc="09206A14">
      <w:start w:val="1"/>
      <w:numFmt w:val="bullet"/>
      <w:lvlText w:val="-"/>
      <w:lvlJc w:val="left"/>
      <w:pPr>
        <w:ind w:left="720" w:hanging="360"/>
      </w:pPr>
      <w:rPr>
        <w:rFonts w:ascii="Calibri" w:eastAsia="Andale Sans U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73C2B62"/>
    <w:multiLevelType w:val="hybridMultilevel"/>
    <w:tmpl w:val="EC86947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791056D"/>
    <w:multiLevelType w:val="hybridMultilevel"/>
    <w:tmpl w:val="718C607A"/>
    <w:lvl w:ilvl="0" w:tplc="8AA428BA">
      <w:start w:val="1"/>
      <w:numFmt w:val="decimal"/>
      <w:lvlText w:val="%1."/>
      <w:lvlJc w:val="left"/>
      <w:pPr>
        <w:ind w:left="1270" w:hanging="360"/>
      </w:pPr>
      <w:rPr>
        <w:rFonts w:asciiTheme="minorHAnsi" w:hAnsiTheme="minorHAnsi" w:cstheme="minorHAnsi"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990" w:hanging="360"/>
      </w:pPr>
    </w:lvl>
    <w:lvl w:ilvl="2" w:tplc="0C0A001B" w:tentative="1">
      <w:start w:val="1"/>
      <w:numFmt w:val="lowerRoman"/>
      <w:lvlText w:val="%3."/>
      <w:lvlJc w:val="right"/>
      <w:pPr>
        <w:ind w:left="2710" w:hanging="180"/>
      </w:pPr>
    </w:lvl>
    <w:lvl w:ilvl="3" w:tplc="0C0A000F" w:tentative="1">
      <w:start w:val="1"/>
      <w:numFmt w:val="decimal"/>
      <w:lvlText w:val="%4."/>
      <w:lvlJc w:val="left"/>
      <w:pPr>
        <w:ind w:left="3430" w:hanging="360"/>
      </w:pPr>
    </w:lvl>
    <w:lvl w:ilvl="4" w:tplc="0C0A0019" w:tentative="1">
      <w:start w:val="1"/>
      <w:numFmt w:val="lowerLetter"/>
      <w:lvlText w:val="%5."/>
      <w:lvlJc w:val="left"/>
      <w:pPr>
        <w:ind w:left="4150" w:hanging="360"/>
      </w:pPr>
    </w:lvl>
    <w:lvl w:ilvl="5" w:tplc="0C0A001B" w:tentative="1">
      <w:start w:val="1"/>
      <w:numFmt w:val="lowerRoman"/>
      <w:lvlText w:val="%6."/>
      <w:lvlJc w:val="right"/>
      <w:pPr>
        <w:ind w:left="4870" w:hanging="180"/>
      </w:pPr>
    </w:lvl>
    <w:lvl w:ilvl="6" w:tplc="0C0A000F" w:tentative="1">
      <w:start w:val="1"/>
      <w:numFmt w:val="decimal"/>
      <w:lvlText w:val="%7."/>
      <w:lvlJc w:val="left"/>
      <w:pPr>
        <w:ind w:left="5590" w:hanging="360"/>
      </w:pPr>
    </w:lvl>
    <w:lvl w:ilvl="7" w:tplc="0C0A0019" w:tentative="1">
      <w:start w:val="1"/>
      <w:numFmt w:val="lowerLetter"/>
      <w:lvlText w:val="%8."/>
      <w:lvlJc w:val="left"/>
      <w:pPr>
        <w:ind w:left="6310" w:hanging="360"/>
      </w:pPr>
    </w:lvl>
    <w:lvl w:ilvl="8" w:tplc="0C0A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77">
    <w:nsid w:val="6946662E"/>
    <w:multiLevelType w:val="hybridMultilevel"/>
    <w:tmpl w:val="F5B84624"/>
    <w:lvl w:ilvl="0" w:tplc="90441B2A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D953764"/>
    <w:multiLevelType w:val="hybridMultilevel"/>
    <w:tmpl w:val="4922E9B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E5168DE"/>
    <w:multiLevelType w:val="hybridMultilevel"/>
    <w:tmpl w:val="A95A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EA038FD"/>
    <w:multiLevelType w:val="multilevel"/>
    <w:tmpl w:val="E7008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>
    <w:nsid w:val="72F15E0B"/>
    <w:multiLevelType w:val="hybridMultilevel"/>
    <w:tmpl w:val="24F665D0"/>
    <w:lvl w:ilvl="0" w:tplc="4A8E8B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B524C4"/>
    <w:multiLevelType w:val="multilevel"/>
    <w:tmpl w:val="6632E8F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3">
    <w:nsid w:val="74FA677D"/>
    <w:multiLevelType w:val="multilevel"/>
    <w:tmpl w:val="F446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75E80771"/>
    <w:multiLevelType w:val="hybridMultilevel"/>
    <w:tmpl w:val="FFE206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B55314A"/>
    <w:multiLevelType w:val="multilevel"/>
    <w:tmpl w:val="A79232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6">
    <w:nsid w:val="7B9C5B45"/>
    <w:multiLevelType w:val="hybridMultilevel"/>
    <w:tmpl w:val="637A9D7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C337CB7"/>
    <w:multiLevelType w:val="hybridMultilevel"/>
    <w:tmpl w:val="9B28C3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F5B0AEC"/>
    <w:multiLevelType w:val="hybridMultilevel"/>
    <w:tmpl w:val="BFBC2ED8"/>
    <w:lvl w:ilvl="0" w:tplc="F4B8C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0"/>
  </w:num>
  <w:num w:numId="3">
    <w:abstractNumId w:val="37"/>
  </w:num>
  <w:num w:numId="4">
    <w:abstractNumId w:val="50"/>
  </w:num>
  <w:num w:numId="5">
    <w:abstractNumId w:val="30"/>
  </w:num>
  <w:num w:numId="6">
    <w:abstractNumId w:val="52"/>
  </w:num>
  <w:num w:numId="7">
    <w:abstractNumId w:val="34"/>
  </w:num>
  <w:num w:numId="8">
    <w:abstractNumId w:val="21"/>
  </w:num>
  <w:num w:numId="9">
    <w:abstractNumId w:val="49"/>
  </w:num>
  <w:num w:numId="10">
    <w:abstractNumId w:val="27"/>
  </w:num>
  <w:num w:numId="11">
    <w:abstractNumId w:val="55"/>
  </w:num>
  <w:num w:numId="12">
    <w:abstractNumId w:val="77"/>
  </w:num>
  <w:num w:numId="13">
    <w:abstractNumId w:val="67"/>
  </w:num>
  <w:num w:numId="14">
    <w:abstractNumId w:val="31"/>
  </w:num>
  <w:num w:numId="15">
    <w:abstractNumId w:val="66"/>
  </w:num>
  <w:num w:numId="16">
    <w:abstractNumId w:val="17"/>
  </w:num>
  <w:num w:numId="17">
    <w:abstractNumId w:val="42"/>
  </w:num>
  <w:num w:numId="18">
    <w:abstractNumId w:val="16"/>
  </w:num>
  <w:num w:numId="19">
    <w:abstractNumId w:val="13"/>
  </w:num>
  <w:num w:numId="20">
    <w:abstractNumId w:val="35"/>
  </w:num>
  <w:num w:numId="21">
    <w:abstractNumId w:val="23"/>
  </w:num>
  <w:num w:numId="22">
    <w:abstractNumId w:val="61"/>
  </w:num>
  <w:num w:numId="23">
    <w:abstractNumId w:val="73"/>
  </w:num>
  <w:num w:numId="24">
    <w:abstractNumId w:val="63"/>
  </w:num>
  <w:num w:numId="25">
    <w:abstractNumId w:val="15"/>
  </w:num>
  <w:num w:numId="26">
    <w:abstractNumId w:val="29"/>
  </w:num>
  <w:num w:numId="27">
    <w:abstractNumId w:val="75"/>
  </w:num>
  <w:num w:numId="28">
    <w:abstractNumId w:val="78"/>
  </w:num>
  <w:num w:numId="29">
    <w:abstractNumId w:val="25"/>
  </w:num>
  <w:num w:numId="30">
    <w:abstractNumId w:val="81"/>
  </w:num>
  <w:num w:numId="31">
    <w:abstractNumId w:val="10"/>
  </w:num>
  <w:num w:numId="32">
    <w:abstractNumId w:val="26"/>
  </w:num>
  <w:num w:numId="33">
    <w:abstractNumId w:val="36"/>
  </w:num>
  <w:num w:numId="34">
    <w:abstractNumId w:val="58"/>
  </w:num>
  <w:num w:numId="35">
    <w:abstractNumId w:val="14"/>
  </w:num>
  <w:num w:numId="36">
    <w:abstractNumId w:val="87"/>
  </w:num>
  <w:num w:numId="37">
    <w:abstractNumId w:val="46"/>
  </w:num>
  <w:num w:numId="38">
    <w:abstractNumId w:val="1"/>
  </w:num>
  <w:num w:numId="39">
    <w:abstractNumId w:val="2"/>
  </w:num>
  <w:num w:numId="40">
    <w:abstractNumId w:val="3"/>
  </w:num>
  <w:num w:numId="41">
    <w:abstractNumId w:val="0"/>
  </w:num>
  <w:num w:numId="42">
    <w:abstractNumId w:val="4"/>
  </w:num>
  <w:num w:numId="43">
    <w:abstractNumId w:val="5"/>
  </w:num>
  <w:num w:numId="44">
    <w:abstractNumId w:val="18"/>
  </w:num>
  <w:num w:numId="45">
    <w:abstractNumId w:val="6"/>
  </w:num>
  <w:num w:numId="46">
    <w:abstractNumId w:val="9"/>
  </w:num>
  <w:num w:numId="47">
    <w:abstractNumId w:val="71"/>
  </w:num>
  <w:num w:numId="48">
    <w:abstractNumId w:val="88"/>
  </w:num>
  <w:num w:numId="49">
    <w:abstractNumId w:val="24"/>
  </w:num>
  <w:num w:numId="50">
    <w:abstractNumId w:val="48"/>
  </w:num>
  <w:num w:numId="51">
    <w:abstractNumId w:val="32"/>
  </w:num>
  <w:num w:numId="52">
    <w:abstractNumId w:val="83"/>
  </w:num>
  <w:num w:numId="53">
    <w:abstractNumId w:val="59"/>
  </w:num>
  <w:num w:numId="54">
    <w:abstractNumId w:val="69"/>
  </w:num>
  <w:num w:numId="55">
    <w:abstractNumId w:val="60"/>
  </w:num>
  <w:num w:numId="56">
    <w:abstractNumId w:val="79"/>
  </w:num>
  <w:num w:numId="57">
    <w:abstractNumId w:val="11"/>
  </w:num>
  <w:num w:numId="58">
    <w:abstractNumId w:val="43"/>
  </w:num>
  <w:num w:numId="59">
    <w:abstractNumId w:val="65"/>
  </w:num>
  <w:num w:numId="60">
    <w:abstractNumId w:val="84"/>
  </w:num>
  <w:num w:numId="61">
    <w:abstractNumId w:val="74"/>
  </w:num>
  <w:num w:numId="62">
    <w:abstractNumId w:val="53"/>
  </w:num>
  <w:num w:numId="63">
    <w:abstractNumId w:val="19"/>
  </w:num>
  <w:num w:numId="64">
    <w:abstractNumId w:val="85"/>
  </w:num>
  <w:num w:numId="65">
    <w:abstractNumId w:val="57"/>
  </w:num>
  <w:num w:numId="66">
    <w:abstractNumId w:val="45"/>
  </w:num>
  <w:num w:numId="67">
    <w:abstractNumId w:val="82"/>
  </w:num>
  <w:num w:numId="68">
    <w:abstractNumId w:val="44"/>
  </w:num>
  <w:num w:numId="69">
    <w:abstractNumId w:val="20"/>
  </w:num>
  <w:num w:numId="70">
    <w:abstractNumId w:val="38"/>
  </w:num>
  <w:num w:numId="71">
    <w:abstractNumId w:val="33"/>
  </w:num>
  <w:num w:numId="72">
    <w:abstractNumId w:val="80"/>
  </w:num>
  <w:num w:numId="73">
    <w:abstractNumId w:val="28"/>
  </w:num>
  <w:num w:numId="74">
    <w:abstractNumId w:val="64"/>
  </w:num>
  <w:num w:numId="75">
    <w:abstractNumId w:val="62"/>
  </w:num>
  <w:num w:numId="76">
    <w:abstractNumId w:val="47"/>
  </w:num>
  <w:num w:numId="77">
    <w:abstractNumId w:val="72"/>
  </w:num>
  <w:num w:numId="78">
    <w:abstractNumId w:val="54"/>
  </w:num>
  <w:num w:numId="79">
    <w:abstractNumId w:val="56"/>
  </w:num>
  <w:num w:numId="80">
    <w:abstractNumId w:val="86"/>
  </w:num>
  <w:num w:numId="81">
    <w:abstractNumId w:val="12"/>
  </w:num>
  <w:num w:numId="82">
    <w:abstractNumId w:val="51"/>
  </w:num>
  <w:num w:numId="83">
    <w:abstractNumId w:val="41"/>
  </w:num>
  <w:num w:numId="84">
    <w:abstractNumId w:val="76"/>
  </w:num>
  <w:num w:numId="85">
    <w:abstractNumId w:val="22"/>
  </w:num>
  <w:num w:numId="86">
    <w:abstractNumId w:val="68"/>
  </w:num>
  <w:num w:numId="87">
    <w:abstractNumId w:val="39"/>
  </w:num>
  <w:numIdMacAtCleanup w:val="8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6">
      <o:colormenu v:ext="edit" fillcolor="none [3212]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D5C"/>
    <w:rsid w:val="000016D7"/>
    <w:rsid w:val="00004D1F"/>
    <w:rsid w:val="00006692"/>
    <w:rsid w:val="0001016F"/>
    <w:rsid w:val="000137BB"/>
    <w:rsid w:val="0002584A"/>
    <w:rsid w:val="00030488"/>
    <w:rsid w:val="0003172C"/>
    <w:rsid w:val="000349E0"/>
    <w:rsid w:val="00036EA3"/>
    <w:rsid w:val="0003769C"/>
    <w:rsid w:val="0004188F"/>
    <w:rsid w:val="00042C5B"/>
    <w:rsid w:val="0004324D"/>
    <w:rsid w:val="00044F12"/>
    <w:rsid w:val="000458F1"/>
    <w:rsid w:val="00050E69"/>
    <w:rsid w:val="00051E3E"/>
    <w:rsid w:val="000520AA"/>
    <w:rsid w:val="0005372F"/>
    <w:rsid w:val="0006205F"/>
    <w:rsid w:val="00062880"/>
    <w:rsid w:val="00062BE6"/>
    <w:rsid w:val="00063F27"/>
    <w:rsid w:val="00064B45"/>
    <w:rsid w:val="00072CD6"/>
    <w:rsid w:val="00074EBC"/>
    <w:rsid w:val="00077758"/>
    <w:rsid w:val="00080135"/>
    <w:rsid w:val="00082514"/>
    <w:rsid w:val="00083D9A"/>
    <w:rsid w:val="000870E9"/>
    <w:rsid w:val="00087CC5"/>
    <w:rsid w:val="00095AD8"/>
    <w:rsid w:val="00095DD3"/>
    <w:rsid w:val="00096CD8"/>
    <w:rsid w:val="000A1787"/>
    <w:rsid w:val="000A1AF1"/>
    <w:rsid w:val="000A2CF6"/>
    <w:rsid w:val="000A4118"/>
    <w:rsid w:val="000A5B10"/>
    <w:rsid w:val="000A6656"/>
    <w:rsid w:val="000B283D"/>
    <w:rsid w:val="000B544A"/>
    <w:rsid w:val="000B601B"/>
    <w:rsid w:val="000C1779"/>
    <w:rsid w:val="000C1D97"/>
    <w:rsid w:val="000C67B6"/>
    <w:rsid w:val="000D1043"/>
    <w:rsid w:val="000D217A"/>
    <w:rsid w:val="000D3BF3"/>
    <w:rsid w:val="000D4756"/>
    <w:rsid w:val="000D47EA"/>
    <w:rsid w:val="000D495C"/>
    <w:rsid w:val="000D5C90"/>
    <w:rsid w:val="000D6A88"/>
    <w:rsid w:val="000E2BCA"/>
    <w:rsid w:val="000E4BC8"/>
    <w:rsid w:val="000E668C"/>
    <w:rsid w:val="000E7C79"/>
    <w:rsid w:val="000F4AB2"/>
    <w:rsid w:val="000F4D7B"/>
    <w:rsid w:val="000F6162"/>
    <w:rsid w:val="001026C5"/>
    <w:rsid w:val="00102E19"/>
    <w:rsid w:val="00106A44"/>
    <w:rsid w:val="00110E9D"/>
    <w:rsid w:val="0011219C"/>
    <w:rsid w:val="00113B42"/>
    <w:rsid w:val="001154E3"/>
    <w:rsid w:val="001209AD"/>
    <w:rsid w:val="0012104D"/>
    <w:rsid w:val="00121380"/>
    <w:rsid w:val="00121C84"/>
    <w:rsid w:val="001223D4"/>
    <w:rsid w:val="00123197"/>
    <w:rsid w:val="001266C3"/>
    <w:rsid w:val="00126B3B"/>
    <w:rsid w:val="001274F4"/>
    <w:rsid w:val="00130C53"/>
    <w:rsid w:val="00133BF9"/>
    <w:rsid w:val="001350DD"/>
    <w:rsid w:val="00140295"/>
    <w:rsid w:val="00140786"/>
    <w:rsid w:val="001410B4"/>
    <w:rsid w:val="00142821"/>
    <w:rsid w:val="001430CE"/>
    <w:rsid w:val="001503D7"/>
    <w:rsid w:val="00150589"/>
    <w:rsid w:val="001508F3"/>
    <w:rsid w:val="001542AE"/>
    <w:rsid w:val="00154631"/>
    <w:rsid w:val="00154636"/>
    <w:rsid w:val="0016206C"/>
    <w:rsid w:val="0016271A"/>
    <w:rsid w:val="001629DB"/>
    <w:rsid w:val="001635E9"/>
    <w:rsid w:val="00163B59"/>
    <w:rsid w:val="00166CB2"/>
    <w:rsid w:val="001674DB"/>
    <w:rsid w:val="00167A92"/>
    <w:rsid w:val="00167FED"/>
    <w:rsid w:val="001713FC"/>
    <w:rsid w:val="001717A4"/>
    <w:rsid w:val="001717BB"/>
    <w:rsid w:val="00174BE4"/>
    <w:rsid w:val="00180C0A"/>
    <w:rsid w:val="0018139E"/>
    <w:rsid w:val="00183EF3"/>
    <w:rsid w:val="00184A57"/>
    <w:rsid w:val="00192384"/>
    <w:rsid w:val="00194065"/>
    <w:rsid w:val="00195619"/>
    <w:rsid w:val="00195894"/>
    <w:rsid w:val="00197E06"/>
    <w:rsid w:val="001A1490"/>
    <w:rsid w:val="001A1B5E"/>
    <w:rsid w:val="001A2E0A"/>
    <w:rsid w:val="001A2EEB"/>
    <w:rsid w:val="001A555B"/>
    <w:rsid w:val="001A5C77"/>
    <w:rsid w:val="001B02D7"/>
    <w:rsid w:val="001B0E88"/>
    <w:rsid w:val="001B2976"/>
    <w:rsid w:val="001B3EF1"/>
    <w:rsid w:val="001B3EFC"/>
    <w:rsid w:val="001C0465"/>
    <w:rsid w:val="001C1B79"/>
    <w:rsid w:val="001C386E"/>
    <w:rsid w:val="001C4675"/>
    <w:rsid w:val="001C668C"/>
    <w:rsid w:val="001C7AFF"/>
    <w:rsid w:val="001D1CAF"/>
    <w:rsid w:val="001D395E"/>
    <w:rsid w:val="001D5987"/>
    <w:rsid w:val="001D6343"/>
    <w:rsid w:val="001E06D1"/>
    <w:rsid w:val="001E4DDD"/>
    <w:rsid w:val="001E531C"/>
    <w:rsid w:val="001F0320"/>
    <w:rsid w:val="001F06F6"/>
    <w:rsid w:val="001F4A12"/>
    <w:rsid w:val="001F5773"/>
    <w:rsid w:val="001F7257"/>
    <w:rsid w:val="002019EC"/>
    <w:rsid w:val="00203803"/>
    <w:rsid w:val="00210DDD"/>
    <w:rsid w:val="00213055"/>
    <w:rsid w:val="0022259A"/>
    <w:rsid w:val="00222EC1"/>
    <w:rsid w:val="00227D56"/>
    <w:rsid w:val="002356A8"/>
    <w:rsid w:val="00235BED"/>
    <w:rsid w:val="002368BD"/>
    <w:rsid w:val="00241497"/>
    <w:rsid w:val="002415CB"/>
    <w:rsid w:val="00241B81"/>
    <w:rsid w:val="00242543"/>
    <w:rsid w:val="002431CC"/>
    <w:rsid w:val="00243995"/>
    <w:rsid w:val="00245D1C"/>
    <w:rsid w:val="00246D79"/>
    <w:rsid w:val="0024719C"/>
    <w:rsid w:val="002477F1"/>
    <w:rsid w:val="00253629"/>
    <w:rsid w:val="0025521D"/>
    <w:rsid w:val="00255459"/>
    <w:rsid w:val="0025622D"/>
    <w:rsid w:val="00262096"/>
    <w:rsid w:val="00263308"/>
    <w:rsid w:val="00263831"/>
    <w:rsid w:val="0027037D"/>
    <w:rsid w:val="002703AA"/>
    <w:rsid w:val="00270404"/>
    <w:rsid w:val="00270F8A"/>
    <w:rsid w:val="002726D4"/>
    <w:rsid w:val="00272BDF"/>
    <w:rsid w:val="00273763"/>
    <w:rsid w:val="002805FC"/>
    <w:rsid w:val="00281B5D"/>
    <w:rsid w:val="00281F0B"/>
    <w:rsid w:val="00281FAE"/>
    <w:rsid w:val="00283791"/>
    <w:rsid w:val="00285BBC"/>
    <w:rsid w:val="00286B4B"/>
    <w:rsid w:val="00292535"/>
    <w:rsid w:val="00294038"/>
    <w:rsid w:val="0029446B"/>
    <w:rsid w:val="00297242"/>
    <w:rsid w:val="002A0876"/>
    <w:rsid w:val="002A282E"/>
    <w:rsid w:val="002A4F99"/>
    <w:rsid w:val="002A58E9"/>
    <w:rsid w:val="002B341E"/>
    <w:rsid w:val="002B49B2"/>
    <w:rsid w:val="002B7BD3"/>
    <w:rsid w:val="002C333E"/>
    <w:rsid w:val="002C39B3"/>
    <w:rsid w:val="002C3AEA"/>
    <w:rsid w:val="002C51CD"/>
    <w:rsid w:val="002C6042"/>
    <w:rsid w:val="002C6C51"/>
    <w:rsid w:val="002D12AC"/>
    <w:rsid w:val="002D144F"/>
    <w:rsid w:val="002D1C3D"/>
    <w:rsid w:val="002D3536"/>
    <w:rsid w:val="002D482A"/>
    <w:rsid w:val="002D5487"/>
    <w:rsid w:val="002D6395"/>
    <w:rsid w:val="002D7F42"/>
    <w:rsid w:val="002E5A48"/>
    <w:rsid w:val="002E77DD"/>
    <w:rsid w:val="002F1656"/>
    <w:rsid w:val="002F2EC4"/>
    <w:rsid w:val="002F3953"/>
    <w:rsid w:val="002F4F3E"/>
    <w:rsid w:val="002F53FA"/>
    <w:rsid w:val="002F6582"/>
    <w:rsid w:val="00301E21"/>
    <w:rsid w:val="00301F7E"/>
    <w:rsid w:val="00301FF9"/>
    <w:rsid w:val="00303F1C"/>
    <w:rsid w:val="00304270"/>
    <w:rsid w:val="00306D7A"/>
    <w:rsid w:val="003118E3"/>
    <w:rsid w:val="0031281A"/>
    <w:rsid w:val="0031299B"/>
    <w:rsid w:val="00315267"/>
    <w:rsid w:val="0032013C"/>
    <w:rsid w:val="0032314D"/>
    <w:rsid w:val="00327C9F"/>
    <w:rsid w:val="00334914"/>
    <w:rsid w:val="00336A78"/>
    <w:rsid w:val="00336BF7"/>
    <w:rsid w:val="00336F11"/>
    <w:rsid w:val="003417C2"/>
    <w:rsid w:val="00344082"/>
    <w:rsid w:val="00346C4F"/>
    <w:rsid w:val="00347716"/>
    <w:rsid w:val="00347945"/>
    <w:rsid w:val="00347CED"/>
    <w:rsid w:val="003517B9"/>
    <w:rsid w:val="0035242D"/>
    <w:rsid w:val="00352CF3"/>
    <w:rsid w:val="003544D0"/>
    <w:rsid w:val="003546AD"/>
    <w:rsid w:val="003568E0"/>
    <w:rsid w:val="00356E75"/>
    <w:rsid w:val="00360805"/>
    <w:rsid w:val="00364B94"/>
    <w:rsid w:val="00364EEF"/>
    <w:rsid w:val="00366C6C"/>
    <w:rsid w:val="00367484"/>
    <w:rsid w:val="003715DE"/>
    <w:rsid w:val="003752E0"/>
    <w:rsid w:val="00376F7C"/>
    <w:rsid w:val="00377120"/>
    <w:rsid w:val="003776E8"/>
    <w:rsid w:val="00382821"/>
    <w:rsid w:val="00383803"/>
    <w:rsid w:val="003864B6"/>
    <w:rsid w:val="00387537"/>
    <w:rsid w:val="00387C0E"/>
    <w:rsid w:val="003919D0"/>
    <w:rsid w:val="003922F0"/>
    <w:rsid w:val="00393DF4"/>
    <w:rsid w:val="00395056"/>
    <w:rsid w:val="00395823"/>
    <w:rsid w:val="0039621D"/>
    <w:rsid w:val="003A01B7"/>
    <w:rsid w:val="003A54BB"/>
    <w:rsid w:val="003B2551"/>
    <w:rsid w:val="003B3699"/>
    <w:rsid w:val="003B50D8"/>
    <w:rsid w:val="003B62E8"/>
    <w:rsid w:val="003C1F0F"/>
    <w:rsid w:val="003C29E1"/>
    <w:rsid w:val="003C2FED"/>
    <w:rsid w:val="003C4DF3"/>
    <w:rsid w:val="003D0A9B"/>
    <w:rsid w:val="003D3638"/>
    <w:rsid w:val="003D4117"/>
    <w:rsid w:val="003E19C3"/>
    <w:rsid w:val="003E3700"/>
    <w:rsid w:val="003E645D"/>
    <w:rsid w:val="003E7C69"/>
    <w:rsid w:val="003F4F65"/>
    <w:rsid w:val="003F52E6"/>
    <w:rsid w:val="003F7B19"/>
    <w:rsid w:val="00400A9C"/>
    <w:rsid w:val="004014E8"/>
    <w:rsid w:val="0040383A"/>
    <w:rsid w:val="00406B3E"/>
    <w:rsid w:val="004102CC"/>
    <w:rsid w:val="00411DB2"/>
    <w:rsid w:val="00417F37"/>
    <w:rsid w:val="004205C5"/>
    <w:rsid w:val="00423099"/>
    <w:rsid w:val="0042614F"/>
    <w:rsid w:val="00426C49"/>
    <w:rsid w:val="0043155D"/>
    <w:rsid w:val="00431692"/>
    <w:rsid w:val="00434981"/>
    <w:rsid w:val="00435389"/>
    <w:rsid w:val="004427DE"/>
    <w:rsid w:val="004443C3"/>
    <w:rsid w:val="0044661A"/>
    <w:rsid w:val="00446950"/>
    <w:rsid w:val="004473CD"/>
    <w:rsid w:val="00454FF1"/>
    <w:rsid w:val="0045541E"/>
    <w:rsid w:val="00456170"/>
    <w:rsid w:val="00457CD8"/>
    <w:rsid w:val="00460BB9"/>
    <w:rsid w:val="0046163E"/>
    <w:rsid w:val="0046491B"/>
    <w:rsid w:val="00470C7C"/>
    <w:rsid w:val="00473361"/>
    <w:rsid w:val="0047410F"/>
    <w:rsid w:val="004760CA"/>
    <w:rsid w:val="00477A26"/>
    <w:rsid w:val="004827B6"/>
    <w:rsid w:val="004834F9"/>
    <w:rsid w:val="00486068"/>
    <w:rsid w:val="0048766A"/>
    <w:rsid w:val="00493AC6"/>
    <w:rsid w:val="0049595B"/>
    <w:rsid w:val="00497607"/>
    <w:rsid w:val="004A1A7B"/>
    <w:rsid w:val="004A23E4"/>
    <w:rsid w:val="004B009A"/>
    <w:rsid w:val="004B041F"/>
    <w:rsid w:val="004B11AD"/>
    <w:rsid w:val="004B14E7"/>
    <w:rsid w:val="004B16F1"/>
    <w:rsid w:val="004B4C50"/>
    <w:rsid w:val="004B57C7"/>
    <w:rsid w:val="004B5D37"/>
    <w:rsid w:val="004C0496"/>
    <w:rsid w:val="004C21D9"/>
    <w:rsid w:val="004C506D"/>
    <w:rsid w:val="004D2999"/>
    <w:rsid w:val="004D3C1C"/>
    <w:rsid w:val="004E0003"/>
    <w:rsid w:val="004E660D"/>
    <w:rsid w:val="004E6E59"/>
    <w:rsid w:val="004F2902"/>
    <w:rsid w:val="004F451A"/>
    <w:rsid w:val="004F651B"/>
    <w:rsid w:val="005020B2"/>
    <w:rsid w:val="005025D6"/>
    <w:rsid w:val="00502AAD"/>
    <w:rsid w:val="0050650A"/>
    <w:rsid w:val="0050724D"/>
    <w:rsid w:val="005108C3"/>
    <w:rsid w:val="0051220C"/>
    <w:rsid w:val="0051379E"/>
    <w:rsid w:val="0051525A"/>
    <w:rsid w:val="005164CC"/>
    <w:rsid w:val="00517015"/>
    <w:rsid w:val="00521C04"/>
    <w:rsid w:val="0052220C"/>
    <w:rsid w:val="00522B90"/>
    <w:rsid w:val="00523E7A"/>
    <w:rsid w:val="00526604"/>
    <w:rsid w:val="00526A75"/>
    <w:rsid w:val="005320DA"/>
    <w:rsid w:val="00532E01"/>
    <w:rsid w:val="00535665"/>
    <w:rsid w:val="005363D0"/>
    <w:rsid w:val="00537033"/>
    <w:rsid w:val="0053779F"/>
    <w:rsid w:val="00537D6A"/>
    <w:rsid w:val="0054002F"/>
    <w:rsid w:val="005400C8"/>
    <w:rsid w:val="005403BA"/>
    <w:rsid w:val="00541613"/>
    <w:rsid w:val="00542844"/>
    <w:rsid w:val="0054696F"/>
    <w:rsid w:val="00547317"/>
    <w:rsid w:val="00547F78"/>
    <w:rsid w:val="005530FE"/>
    <w:rsid w:val="005554FD"/>
    <w:rsid w:val="005623CB"/>
    <w:rsid w:val="005679C1"/>
    <w:rsid w:val="00570144"/>
    <w:rsid w:val="00574104"/>
    <w:rsid w:val="00574C73"/>
    <w:rsid w:val="0057610E"/>
    <w:rsid w:val="005802FC"/>
    <w:rsid w:val="005822BC"/>
    <w:rsid w:val="0058438F"/>
    <w:rsid w:val="005877EE"/>
    <w:rsid w:val="00587D50"/>
    <w:rsid w:val="00591938"/>
    <w:rsid w:val="00592C17"/>
    <w:rsid w:val="00592D1B"/>
    <w:rsid w:val="00593039"/>
    <w:rsid w:val="005A45D2"/>
    <w:rsid w:val="005A49F9"/>
    <w:rsid w:val="005A5DD6"/>
    <w:rsid w:val="005A6C85"/>
    <w:rsid w:val="005B135E"/>
    <w:rsid w:val="005B2DFD"/>
    <w:rsid w:val="005B4707"/>
    <w:rsid w:val="005C02B3"/>
    <w:rsid w:val="005C1FF1"/>
    <w:rsid w:val="005C21B5"/>
    <w:rsid w:val="005C41F5"/>
    <w:rsid w:val="005C52DE"/>
    <w:rsid w:val="005C6229"/>
    <w:rsid w:val="005D112E"/>
    <w:rsid w:val="005D5332"/>
    <w:rsid w:val="005D5C42"/>
    <w:rsid w:val="005E0336"/>
    <w:rsid w:val="005E334B"/>
    <w:rsid w:val="005E39E2"/>
    <w:rsid w:val="005E4ECE"/>
    <w:rsid w:val="005E54AB"/>
    <w:rsid w:val="005E5C55"/>
    <w:rsid w:val="005E6002"/>
    <w:rsid w:val="005E76B6"/>
    <w:rsid w:val="005E7F46"/>
    <w:rsid w:val="005F0BAA"/>
    <w:rsid w:val="005F34B0"/>
    <w:rsid w:val="005F70E0"/>
    <w:rsid w:val="006000CD"/>
    <w:rsid w:val="0060065F"/>
    <w:rsid w:val="00600E28"/>
    <w:rsid w:val="00601E69"/>
    <w:rsid w:val="00602BD1"/>
    <w:rsid w:val="006034FC"/>
    <w:rsid w:val="00605EAF"/>
    <w:rsid w:val="0060693B"/>
    <w:rsid w:val="0060799C"/>
    <w:rsid w:val="00613F76"/>
    <w:rsid w:val="00615368"/>
    <w:rsid w:val="006168FE"/>
    <w:rsid w:val="006174B0"/>
    <w:rsid w:val="00620EE0"/>
    <w:rsid w:val="00624B35"/>
    <w:rsid w:val="00625F99"/>
    <w:rsid w:val="00626877"/>
    <w:rsid w:val="00631415"/>
    <w:rsid w:val="006321E1"/>
    <w:rsid w:val="00632465"/>
    <w:rsid w:val="00633CB2"/>
    <w:rsid w:val="00634441"/>
    <w:rsid w:val="00635403"/>
    <w:rsid w:val="0064064E"/>
    <w:rsid w:val="006409A5"/>
    <w:rsid w:val="00642454"/>
    <w:rsid w:val="00646670"/>
    <w:rsid w:val="0064676C"/>
    <w:rsid w:val="00646D7B"/>
    <w:rsid w:val="00650BFC"/>
    <w:rsid w:val="00651C3E"/>
    <w:rsid w:val="006521D6"/>
    <w:rsid w:val="0065235C"/>
    <w:rsid w:val="00652754"/>
    <w:rsid w:val="0065312E"/>
    <w:rsid w:val="00657D15"/>
    <w:rsid w:val="00660F40"/>
    <w:rsid w:val="00661574"/>
    <w:rsid w:val="00661E6F"/>
    <w:rsid w:val="0066309C"/>
    <w:rsid w:val="0067344E"/>
    <w:rsid w:val="006743B4"/>
    <w:rsid w:val="00682FF2"/>
    <w:rsid w:val="00690514"/>
    <w:rsid w:val="00690C2A"/>
    <w:rsid w:val="006A1A79"/>
    <w:rsid w:val="006A400C"/>
    <w:rsid w:val="006A4D1C"/>
    <w:rsid w:val="006A6AF0"/>
    <w:rsid w:val="006B2471"/>
    <w:rsid w:val="006B770F"/>
    <w:rsid w:val="006C255F"/>
    <w:rsid w:val="006C4476"/>
    <w:rsid w:val="006C448C"/>
    <w:rsid w:val="006C57BC"/>
    <w:rsid w:val="006C6914"/>
    <w:rsid w:val="006D0BD6"/>
    <w:rsid w:val="006D128A"/>
    <w:rsid w:val="006D3B0C"/>
    <w:rsid w:val="006D45B8"/>
    <w:rsid w:val="006D5104"/>
    <w:rsid w:val="006D54D2"/>
    <w:rsid w:val="006D65AC"/>
    <w:rsid w:val="006D6678"/>
    <w:rsid w:val="006D7FE6"/>
    <w:rsid w:val="006E4CCB"/>
    <w:rsid w:val="006F2298"/>
    <w:rsid w:val="006F3537"/>
    <w:rsid w:val="006F38F9"/>
    <w:rsid w:val="006F4028"/>
    <w:rsid w:val="007019D8"/>
    <w:rsid w:val="00702813"/>
    <w:rsid w:val="00702CD7"/>
    <w:rsid w:val="00702DFE"/>
    <w:rsid w:val="00703C4A"/>
    <w:rsid w:val="00707B64"/>
    <w:rsid w:val="007102EA"/>
    <w:rsid w:val="00710AF2"/>
    <w:rsid w:val="00710BBB"/>
    <w:rsid w:val="00710F66"/>
    <w:rsid w:val="0071268F"/>
    <w:rsid w:val="00712742"/>
    <w:rsid w:val="0071399B"/>
    <w:rsid w:val="0071522F"/>
    <w:rsid w:val="00717E89"/>
    <w:rsid w:val="00717FB6"/>
    <w:rsid w:val="007206D2"/>
    <w:rsid w:val="007219B0"/>
    <w:rsid w:val="00724B8C"/>
    <w:rsid w:val="00725782"/>
    <w:rsid w:val="00726B93"/>
    <w:rsid w:val="00726BD3"/>
    <w:rsid w:val="00730E18"/>
    <w:rsid w:val="00733B68"/>
    <w:rsid w:val="00733BF5"/>
    <w:rsid w:val="00742506"/>
    <w:rsid w:val="00742B58"/>
    <w:rsid w:val="00745848"/>
    <w:rsid w:val="007458D4"/>
    <w:rsid w:val="00746F51"/>
    <w:rsid w:val="00747FE4"/>
    <w:rsid w:val="007512BC"/>
    <w:rsid w:val="00756AF0"/>
    <w:rsid w:val="0076167E"/>
    <w:rsid w:val="00765EA0"/>
    <w:rsid w:val="00766B0D"/>
    <w:rsid w:val="007670F0"/>
    <w:rsid w:val="00770CEC"/>
    <w:rsid w:val="00771CBC"/>
    <w:rsid w:val="00774639"/>
    <w:rsid w:val="00774B72"/>
    <w:rsid w:val="00774C52"/>
    <w:rsid w:val="007778C5"/>
    <w:rsid w:val="00780A9A"/>
    <w:rsid w:val="007820A9"/>
    <w:rsid w:val="0078493B"/>
    <w:rsid w:val="00784E80"/>
    <w:rsid w:val="00785592"/>
    <w:rsid w:val="00786363"/>
    <w:rsid w:val="0079125A"/>
    <w:rsid w:val="00792C4E"/>
    <w:rsid w:val="007A1503"/>
    <w:rsid w:val="007A3AA6"/>
    <w:rsid w:val="007A46C3"/>
    <w:rsid w:val="007B04F8"/>
    <w:rsid w:val="007B0682"/>
    <w:rsid w:val="007B28CB"/>
    <w:rsid w:val="007B2CED"/>
    <w:rsid w:val="007B3CD2"/>
    <w:rsid w:val="007B5E7F"/>
    <w:rsid w:val="007C117C"/>
    <w:rsid w:val="007C16E5"/>
    <w:rsid w:val="007C1BF2"/>
    <w:rsid w:val="007C4B1B"/>
    <w:rsid w:val="007C4F19"/>
    <w:rsid w:val="007C5036"/>
    <w:rsid w:val="007C5F01"/>
    <w:rsid w:val="007C7471"/>
    <w:rsid w:val="007C7CC6"/>
    <w:rsid w:val="007D205C"/>
    <w:rsid w:val="007D2DF0"/>
    <w:rsid w:val="007D5479"/>
    <w:rsid w:val="007D57DA"/>
    <w:rsid w:val="007D5AE6"/>
    <w:rsid w:val="007D77A9"/>
    <w:rsid w:val="007E4F77"/>
    <w:rsid w:val="007E57B2"/>
    <w:rsid w:val="007E5E64"/>
    <w:rsid w:val="007E61C7"/>
    <w:rsid w:val="007E6202"/>
    <w:rsid w:val="007F3475"/>
    <w:rsid w:val="007F785E"/>
    <w:rsid w:val="008005D1"/>
    <w:rsid w:val="00800DBF"/>
    <w:rsid w:val="00800F6E"/>
    <w:rsid w:val="00803A48"/>
    <w:rsid w:val="00804166"/>
    <w:rsid w:val="00811F51"/>
    <w:rsid w:val="00814307"/>
    <w:rsid w:val="008147C8"/>
    <w:rsid w:val="00814FE1"/>
    <w:rsid w:val="00821385"/>
    <w:rsid w:val="00823ECD"/>
    <w:rsid w:val="00832529"/>
    <w:rsid w:val="008326D7"/>
    <w:rsid w:val="00832F7F"/>
    <w:rsid w:val="00833076"/>
    <w:rsid w:val="00834454"/>
    <w:rsid w:val="00835A01"/>
    <w:rsid w:val="00844382"/>
    <w:rsid w:val="0084558D"/>
    <w:rsid w:val="0085021A"/>
    <w:rsid w:val="00850FA8"/>
    <w:rsid w:val="008518AD"/>
    <w:rsid w:val="00851E09"/>
    <w:rsid w:val="00852826"/>
    <w:rsid w:val="008540FD"/>
    <w:rsid w:val="00855425"/>
    <w:rsid w:val="008554B9"/>
    <w:rsid w:val="00860697"/>
    <w:rsid w:val="0086137D"/>
    <w:rsid w:val="00861BCA"/>
    <w:rsid w:val="00862A53"/>
    <w:rsid w:val="0086442F"/>
    <w:rsid w:val="00867249"/>
    <w:rsid w:val="00870099"/>
    <w:rsid w:val="008721D3"/>
    <w:rsid w:val="00873A72"/>
    <w:rsid w:val="008759EB"/>
    <w:rsid w:val="00880C8A"/>
    <w:rsid w:val="00881C95"/>
    <w:rsid w:val="00881CCC"/>
    <w:rsid w:val="0088784F"/>
    <w:rsid w:val="0089166E"/>
    <w:rsid w:val="0089629C"/>
    <w:rsid w:val="00897718"/>
    <w:rsid w:val="00897B20"/>
    <w:rsid w:val="00897F13"/>
    <w:rsid w:val="008A432D"/>
    <w:rsid w:val="008A5C0A"/>
    <w:rsid w:val="008A6F17"/>
    <w:rsid w:val="008A76BF"/>
    <w:rsid w:val="008B28D1"/>
    <w:rsid w:val="008B5A00"/>
    <w:rsid w:val="008B5F05"/>
    <w:rsid w:val="008B6D86"/>
    <w:rsid w:val="008B7275"/>
    <w:rsid w:val="008B7E9A"/>
    <w:rsid w:val="008C0596"/>
    <w:rsid w:val="008C2D5D"/>
    <w:rsid w:val="008C2E43"/>
    <w:rsid w:val="008C3256"/>
    <w:rsid w:val="008C791C"/>
    <w:rsid w:val="008D0821"/>
    <w:rsid w:val="008D7CC4"/>
    <w:rsid w:val="008E1AD9"/>
    <w:rsid w:val="008E429E"/>
    <w:rsid w:val="008E4E10"/>
    <w:rsid w:val="008E5576"/>
    <w:rsid w:val="008F17D1"/>
    <w:rsid w:val="008F2C0C"/>
    <w:rsid w:val="008F30AA"/>
    <w:rsid w:val="008F4F4D"/>
    <w:rsid w:val="008F72DA"/>
    <w:rsid w:val="0090028D"/>
    <w:rsid w:val="0090123E"/>
    <w:rsid w:val="00905129"/>
    <w:rsid w:val="00907F1C"/>
    <w:rsid w:val="00910B0C"/>
    <w:rsid w:val="00912571"/>
    <w:rsid w:val="00913341"/>
    <w:rsid w:val="00917065"/>
    <w:rsid w:val="00921600"/>
    <w:rsid w:val="009252B0"/>
    <w:rsid w:val="00930554"/>
    <w:rsid w:val="00935A2E"/>
    <w:rsid w:val="00937032"/>
    <w:rsid w:val="009409A8"/>
    <w:rsid w:val="00943BCD"/>
    <w:rsid w:val="00945D24"/>
    <w:rsid w:val="00946A55"/>
    <w:rsid w:val="009471FF"/>
    <w:rsid w:val="009472DE"/>
    <w:rsid w:val="00947896"/>
    <w:rsid w:val="00951758"/>
    <w:rsid w:val="00952A62"/>
    <w:rsid w:val="009538DC"/>
    <w:rsid w:val="0095568E"/>
    <w:rsid w:val="009606F7"/>
    <w:rsid w:val="0096517B"/>
    <w:rsid w:val="00965DC4"/>
    <w:rsid w:val="00971990"/>
    <w:rsid w:val="0097557A"/>
    <w:rsid w:val="00977474"/>
    <w:rsid w:val="00977544"/>
    <w:rsid w:val="00977C81"/>
    <w:rsid w:val="0098093F"/>
    <w:rsid w:val="009811F1"/>
    <w:rsid w:val="0098537F"/>
    <w:rsid w:val="0098690C"/>
    <w:rsid w:val="00987A83"/>
    <w:rsid w:val="00993091"/>
    <w:rsid w:val="0099568E"/>
    <w:rsid w:val="00996C2D"/>
    <w:rsid w:val="00997238"/>
    <w:rsid w:val="009A08F7"/>
    <w:rsid w:val="009A092C"/>
    <w:rsid w:val="009A30E7"/>
    <w:rsid w:val="009A3578"/>
    <w:rsid w:val="009B211E"/>
    <w:rsid w:val="009B4876"/>
    <w:rsid w:val="009B5AA9"/>
    <w:rsid w:val="009B6F10"/>
    <w:rsid w:val="009B7A26"/>
    <w:rsid w:val="009C036C"/>
    <w:rsid w:val="009C0D80"/>
    <w:rsid w:val="009C1F6F"/>
    <w:rsid w:val="009C29A4"/>
    <w:rsid w:val="009C7669"/>
    <w:rsid w:val="009D0795"/>
    <w:rsid w:val="009E04B7"/>
    <w:rsid w:val="009E1385"/>
    <w:rsid w:val="009E1CEA"/>
    <w:rsid w:val="009E2005"/>
    <w:rsid w:val="009E3EB9"/>
    <w:rsid w:val="009E46B9"/>
    <w:rsid w:val="009E5AC0"/>
    <w:rsid w:val="009E70D7"/>
    <w:rsid w:val="009E7B16"/>
    <w:rsid w:val="009F14F7"/>
    <w:rsid w:val="009F7A83"/>
    <w:rsid w:val="00A005D0"/>
    <w:rsid w:val="00A0242F"/>
    <w:rsid w:val="00A044AE"/>
    <w:rsid w:val="00A05129"/>
    <w:rsid w:val="00A07A52"/>
    <w:rsid w:val="00A1552B"/>
    <w:rsid w:val="00A16AFA"/>
    <w:rsid w:val="00A17501"/>
    <w:rsid w:val="00A23F6E"/>
    <w:rsid w:val="00A2571E"/>
    <w:rsid w:val="00A258D0"/>
    <w:rsid w:val="00A2723B"/>
    <w:rsid w:val="00A30C85"/>
    <w:rsid w:val="00A3175B"/>
    <w:rsid w:val="00A3176C"/>
    <w:rsid w:val="00A32B63"/>
    <w:rsid w:val="00A33D5C"/>
    <w:rsid w:val="00A40430"/>
    <w:rsid w:val="00A40452"/>
    <w:rsid w:val="00A42387"/>
    <w:rsid w:val="00A4407F"/>
    <w:rsid w:val="00A44F61"/>
    <w:rsid w:val="00A45919"/>
    <w:rsid w:val="00A4592F"/>
    <w:rsid w:val="00A4774F"/>
    <w:rsid w:val="00A47BC8"/>
    <w:rsid w:val="00A51CD8"/>
    <w:rsid w:val="00A53044"/>
    <w:rsid w:val="00A5638C"/>
    <w:rsid w:val="00A604DA"/>
    <w:rsid w:val="00A60660"/>
    <w:rsid w:val="00A61E5D"/>
    <w:rsid w:val="00A62323"/>
    <w:rsid w:val="00A6269B"/>
    <w:rsid w:val="00A6331C"/>
    <w:rsid w:val="00A656FC"/>
    <w:rsid w:val="00A714B8"/>
    <w:rsid w:val="00A7161D"/>
    <w:rsid w:val="00A71B75"/>
    <w:rsid w:val="00A729AB"/>
    <w:rsid w:val="00A7486D"/>
    <w:rsid w:val="00A75226"/>
    <w:rsid w:val="00A75957"/>
    <w:rsid w:val="00A75F63"/>
    <w:rsid w:val="00A76790"/>
    <w:rsid w:val="00A80E10"/>
    <w:rsid w:val="00A83C21"/>
    <w:rsid w:val="00A8594D"/>
    <w:rsid w:val="00A85F35"/>
    <w:rsid w:val="00A87595"/>
    <w:rsid w:val="00A92BEA"/>
    <w:rsid w:val="00A9332C"/>
    <w:rsid w:val="00A95105"/>
    <w:rsid w:val="00A96D4A"/>
    <w:rsid w:val="00AA2374"/>
    <w:rsid w:val="00AA342E"/>
    <w:rsid w:val="00AA34ED"/>
    <w:rsid w:val="00AB19E6"/>
    <w:rsid w:val="00AB6FB3"/>
    <w:rsid w:val="00AC5DBA"/>
    <w:rsid w:val="00AD0C4F"/>
    <w:rsid w:val="00AD0D2F"/>
    <w:rsid w:val="00AE4500"/>
    <w:rsid w:val="00AE7129"/>
    <w:rsid w:val="00AF5CC6"/>
    <w:rsid w:val="00B00B40"/>
    <w:rsid w:val="00B01383"/>
    <w:rsid w:val="00B03237"/>
    <w:rsid w:val="00B129EB"/>
    <w:rsid w:val="00B153BB"/>
    <w:rsid w:val="00B155F3"/>
    <w:rsid w:val="00B178FA"/>
    <w:rsid w:val="00B17D75"/>
    <w:rsid w:val="00B2492B"/>
    <w:rsid w:val="00B263AB"/>
    <w:rsid w:val="00B26D4D"/>
    <w:rsid w:val="00B32BC4"/>
    <w:rsid w:val="00B347E1"/>
    <w:rsid w:val="00B36FD1"/>
    <w:rsid w:val="00B37573"/>
    <w:rsid w:val="00B425E5"/>
    <w:rsid w:val="00B44617"/>
    <w:rsid w:val="00B45766"/>
    <w:rsid w:val="00B52629"/>
    <w:rsid w:val="00B548B0"/>
    <w:rsid w:val="00B568A1"/>
    <w:rsid w:val="00B56A3C"/>
    <w:rsid w:val="00B57DAA"/>
    <w:rsid w:val="00B60EC8"/>
    <w:rsid w:val="00B63313"/>
    <w:rsid w:val="00B70FB7"/>
    <w:rsid w:val="00B72539"/>
    <w:rsid w:val="00B73956"/>
    <w:rsid w:val="00B775C3"/>
    <w:rsid w:val="00B8425D"/>
    <w:rsid w:val="00B9257E"/>
    <w:rsid w:val="00B93DF1"/>
    <w:rsid w:val="00B94CA6"/>
    <w:rsid w:val="00BA1797"/>
    <w:rsid w:val="00BA1F7E"/>
    <w:rsid w:val="00BA23A2"/>
    <w:rsid w:val="00BA6B9E"/>
    <w:rsid w:val="00BA750F"/>
    <w:rsid w:val="00BA7BC9"/>
    <w:rsid w:val="00BB02DF"/>
    <w:rsid w:val="00BB02E5"/>
    <w:rsid w:val="00BB3DC6"/>
    <w:rsid w:val="00BB4491"/>
    <w:rsid w:val="00BB5464"/>
    <w:rsid w:val="00BB63FC"/>
    <w:rsid w:val="00BB6B50"/>
    <w:rsid w:val="00BB7065"/>
    <w:rsid w:val="00BC2020"/>
    <w:rsid w:val="00BC41C9"/>
    <w:rsid w:val="00BC49EC"/>
    <w:rsid w:val="00BD07DA"/>
    <w:rsid w:val="00BD2DEE"/>
    <w:rsid w:val="00BD678C"/>
    <w:rsid w:val="00BE3D8C"/>
    <w:rsid w:val="00BE46B4"/>
    <w:rsid w:val="00BE6EA7"/>
    <w:rsid w:val="00BE6EFE"/>
    <w:rsid w:val="00BE71A1"/>
    <w:rsid w:val="00BE7482"/>
    <w:rsid w:val="00BF0A71"/>
    <w:rsid w:val="00BF1582"/>
    <w:rsid w:val="00BF1B68"/>
    <w:rsid w:val="00BF5F8F"/>
    <w:rsid w:val="00BF6477"/>
    <w:rsid w:val="00BF7D05"/>
    <w:rsid w:val="00C03852"/>
    <w:rsid w:val="00C038E1"/>
    <w:rsid w:val="00C04A8E"/>
    <w:rsid w:val="00C04D08"/>
    <w:rsid w:val="00C06242"/>
    <w:rsid w:val="00C077A6"/>
    <w:rsid w:val="00C10F1A"/>
    <w:rsid w:val="00C12E7C"/>
    <w:rsid w:val="00C14743"/>
    <w:rsid w:val="00C1528A"/>
    <w:rsid w:val="00C174B1"/>
    <w:rsid w:val="00C17A6A"/>
    <w:rsid w:val="00C21085"/>
    <w:rsid w:val="00C21B5E"/>
    <w:rsid w:val="00C25D48"/>
    <w:rsid w:val="00C2670A"/>
    <w:rsid w:val="00C3058A"/>
    <w:rsid w:val="00C31C1C"/>
    <w:rsid w:val="00C36D6B"/>
    <w:rsid w:val="00C41328"/>
    <w:rsid w:val="00C41547"/>
    <w:rsid w:val="00C42016"/>
    <w:rsid w:val="00C472AF"/>
    <w:rsid w:val="00C500D0"/>
    <w:rsid w:val="00C525CC"/>
    <w:rsid w:val="00C54D8F"/>
    <w:rsid w:val="00C60EAE"/>
    <w:rsid w:val="00C651B6"/>
    <w:rsid w:val="00C652A0"/>
    <w:rsid w:val="00C66523"/>
    <w:rsid w:val="00C67EB0"/>
    <w:rsid w:val="00C713D1"/>
    <w:rsid w:val="00C71CBA"/>
    <w:rsid w:val="00C72AB7"/>
    <w:rsid w:val="00C74684"/>
    <w:rsid w:val="00C83A74"/>
    <w:rsid w:val="00C86E08"/>
    <w:rsid w:val="00C9317B"/>
    <w:rsid w:val="00C94952"/>
    <w:rsid w:val="00C949CC"/>
    <w:rsid w:val="00C95978"/>
    <w:rsid w:val="00C97723"/>
    <w:rsid w:val="00CA0F65"/>
    <w:rsid w:val="00CA1114"/>
    <w:rsid w:val="00CA37A6"/>
    <w:rsid w:val="00CB1842"/>
    <w:rsid w:val="00CB228E"/>
    <w:rsid w:val="00CB2A6F"/>
    <w:rsid w:val="00CB5104"/>
    <w:rsid w:val="00CB577B"/>
    <w:rsid w:val="00CB7444"/>
    <w:rsid w:val="00CC35A4"/>
    <w:rsid w:val="00CC4474"/>
    <w:rsid w:val="00CC553B"/>
    <w:rsid w:val="00CC7D66"/>
    <w:rsid w:val="00CD60D7"/>
    <w:rsid w:val="00CE24DB"/>
    <w:rsid w:val="00CE2617"/>
    <w:rsid w:val="00CE5D77"/>
    <w:rsid w:val="00CE5E0A"/>
    <w:rsid w:val="00CE6750"/>
    <w:rsid w:val="00CE717D"/>
    <w:rsid w:val="00CF194E"/>
    <w:rsid w:val="00CF59F9"/>
    <w:rsid w:val="00CF70C9"/>
    <w:rsid w:val="00CF7F59"/>
    <w:rsid w:val="00D018E0"/>
    <w:rsid w:val="00D04809"/>
    <w:rsid w:val="00D052F0"/>
    <w:rsid w:val="00D108C2"/>
    <w:rsid w:val="00D12EA4"/>
    <w:rsid w:val="00D15158"/>
    <w:rsid w:val="00D16D80"/>
    <w:rsid w:val="00D16F00"/>
    <w:rsid w:val="00D17167"/>
    <w:rsid w:val="00D20772"/>
    <w:rsid w:val="00D22FD1"/>
    <w:rsid w:val="00D237C8"/>
    <w:rsid w:val="00D2447A"/>
    <w:rsid w:val="00D26E9A"/>
    <w:rsid w:val="00D3013C"/>
    <w:rsid w:val="00D330C1"/>
    <w:rsid w:val="00D358F9"/>
    <w:rsid w:val="00D40784"/>
    <w:rsid w:val="00D424D4"/>
    <w:rsid w:val="00D47202"/>
    <w:rsid w:val="00D478D3"/>
    <w:rsid w:val="00D51565"/>
    <w:rsid w:val="00D5434D"/>
    <w:rsid w:val="00D60043"/>
    <w:rsid w:val="00D61B91"/>
    <w:rsid w:val="00D62FB4"/>
    <w:rsid w:val="00D63B5E"/>
    <w:rsid w:val="00D650AD"/>
    <w:rsid w:val="00D67E67"/>
    <w:rsid w:val="00D74495"/>
    <w:rsid w:val="00D75F8E"/>
    <w:rsid w:val="00D76A6E"/>
    <w:rsid w:val="00D76D9C"/>
    <w:rsid w:val="00D77BDD"/>
    <w:rsid w:val="00D82795"/>
    <w:rsid w:val="00D83C37"/>
    <w:rsid w:val="00D83C86"/>
    <w:rsid w:val="00D84492"/>
    <w:rsid w:val="00D85602"/>
    <w:rsid w:val="00D91464"/>
    <w:rsid w:val="00D929F0"/>
    <w:rsid w:val="00D9577B"/>
    <w:rsid w:val="00D95B44"/>
    <w:rsid w:val="00D95E5B"/>
    <w:rsid w:val="00D961D2"/>
    <w:rsid w:val="00D97447"/>
    <w:rsid w:val="00DA0797"/>
    <w:rsid w:val="00DA0B3A"/>
    <w:rsid w:val="00DB023A"/>
    <w:rsid w:val="00DB14CC"/>
    <w:rsid w:val="00DB34EC"/>
    <w:rsid w:val="00DB404D"/>
    <w:rsid w:val="00DB4F6C"/>
    <w:rsid w:val="00DB6471"/>
    <w:rsid w:val="00DB6B51"/>
    <w:rsid w:val="00DB7118"/>
    <w:rsid w:val="00DC13DA"/>
    <w:rsid w:val="00DC1D90"/>
    <w:rsid w:val="00DC39D2"/>
    <w:rsid w:val="00DC3CDD"/>
    <w:rsid w:val="00DC454E"/>
    <w:rsid w:val="00DD21F1"/>
    <w:rsid w:val="00DD59E4"/>
    <w:rsid w:val="00DD75AD"/>
    <w:rsid w:val="00DE03F9"/>
    <w:rsid w:val="00DE1B92"/>
    <w:rsid w:val="00DE2002"/>
    <w:rsid w:val="00DE2D1A"/>
    <w:rsid w:val="00DE43B6"/>
    <w:rsid w:val="00DE56D9"/>
    <w:rsid w:val="00DE6E64"/>
    <w:rsid w:val="00DE75F7"/>
    <w:rsid w:val="00DF3DAB"/>
    <w:rsid w:val="00DF52C0"/>
    <w:rsid w:val="00DF65EF"/>
    <w:rsid w:val="00DF663C"/>
    <w:rsid w:val="00E00F40"/>
    <w:rsid w:val="00E1230E"/>
    <w:rsid w:val="00E13457"/>
    <w:rsid w:val="00E135DC"/>
    <w:rsid w:val="00E13C01"/>
    <w:rsid w:val="00E14877"/>
    <w:rsid w:val="00E15EE9"/>
    <w:rsid w:val="00E175B7"/>
    <w:rsid w:val="00E17FED"/>
    <w:rsid w:val="00E203E5"/>
    <w:rsid w:val="00E207A5"/>
    <w:rsid w:val="00E20F3D"/>
    <w:rsid w:val="00E21E39"/>
    <w:rsid w:val="00E23623"/>
    <w:rsid w:val="00E23753"/>
    <w:rsid w:val="00E24045"/>
    <w:rsid w:val="00E24E46"/>
    <w:rsid w:val="00E27471"/>
    <w:rsid w:val="00E306DC"/>
    <w:rsid w:val="00E30F27"/>
    <w:rsid w:val="00E34ADC"/>
    <w:rsid w:val="00E35F8B"/>
    <w:rsid w:val="00E4018F"/>
    <w:rsid w:val="00E408FB"/>
    <w:rsid w:val="00E4359F"/>
    <w:rsid w:val="00E43E26"/>
    <w:rsid w:val="00E51E30"/>
    <w:rsid w:val="00E51EEA"/>
    <w:rsid w:val="00E61380"/>
    <w:rsid w:val="00E65A5E"/>
    <w:rsid w:val="00E70EEF"/>
    <w:rsid w:val="00E712B4"/>
    <w:rsid w:val="00E71661"/>
    <w:rsid w:val="00E71EFB"/>
    <w:rsid w:val="00E72EAC"/>
    <w:rsid w:val="00E732C3"/>
    <w:rsid w:val="00E735C7"/>
    <w:rsid w:val="00E752AB"/>
    <w:rsid w:val="00E75B33"/>
    <w:rsid w:val="00E76EFA"/>
    <w:rsid w:val="00E801EF"/>
    <w:rsid w:val="00E818DC"/>
    <w:rsid w:val="00E8536E"/>
    <w:rsid w:val="00E907A0"/>
    <w:rsid w:val="00E91A43"/>
    <w:rsid w:val="00E91C4B"/>
    <w:rsid w:val="00E9280D"/>
    <w:rsid w:val="00E9452A"/>
    <w:rsid w:val="00EA3CA4"/>
    <w:rsid w:val="00EA6260"/>
    <w:rsid w:val="00EA6C1D"/>
    <w:rsid w:val="00EB0DC6"/>
    <w:rsid w:val="00EB1709"/>
    <w:rsid w:val="00EB1C1B"/>
    <w:rsid w:val="00EB3AC2"/>
    <w:rsid w:val="00EB6004"/>
    <w:rsid w:val="00EB6E30"/>
    <w:rsid w:val="00EB71F1"/>
    <w:rsid w:val="00EC01CB"/>
    <w:rsid w:val="00EC0497"/>
    <w:rsid w:val="00EC2AF1"/>
    <w:rsid w:val="00EC51D8"/>
    <w:rsid w:val="00ED0384"/>
    <w:rsid w:val="00ED5B5D"/>
    <w:rsid w:val="00ED5D63"/>
    <w:rsid w:val="00ED7E21"/>
    <w:rsid w:val="00EE054B"/>
    <w:rsid w:val="00EE3A63"/>
    <w:rsid w:val="00EE5418"/>
    <w:rsid w:val="00EE5BC2"/>
    <w:rsid w:val="00EF38F4"/>
    <w:rsid w:val="00EF4346"/>
    <w:rsid w:val="00EF54B7"/>
    <w:rsid w:val="00EF61A1"/>
    <w:rsid w:val="00EF6A14"/>
    <w:rsid w:val="00F01BBB"/>
    <w:rsid w:val="00F02B50"/>
    <w:rsid w:val="00F03376"/>
    <w:rsid w:val="00F071AC"/>
    <w:rsid w:val="00F113CE"/>
    <w:rsid w:val="00F120F6"/>
    <w:rsid w:val="00F1382D"/>
    <w:rsid w:val="00F159F9"/>
    <w:rsid w:val="00F202BC"/>
    <w:rsid w:val="00F21FD5"/>
    <w:rsid w:val="00F261AF"/>
    <w:rsid w:val="00F31C74"/>
    <w:rsid w:val="00F3231E"/>
    <w:rsid w:val="00F34F75"/>
    <w:rsid w:val="00F41473"/>
    <w:rsid w:val="00F4226C"/>
    <w:rsid w:val="00F42F55"/>
    <w:rsid w:val="00F43947"/>
    <w:rsid w:val="00F44705"/>
    <w:rsid w:val="00F44C7C"/>
    <w:rsid w:val="00F46347"/>
    <w:rsid w:val="00F47911"/>
    <w:rsid w:val="00F50F20"/>
    <w:rsid w:val="00F51BA9"/>
    <w:rsid w:val="00F5530C"/>
    <w:rsid w:val="00F56399"/>
    <w:rsid w:val="00F63192"/>
    <w:rsid w:val="00F66294"/>
    <w:rsid w:val="00F70F09"/>
    <w:rsid w:val="00F715A4"/>
    <w:rsid w:val="00F7780F"/>
    <w:rsid w:val="00F80FCF"/>
    <w:rsid w:val="00F8164C"/>
    <w:rsid w:val="00F8239A"/>
    <w:rsid w:val="00F83796"/>
    <w:rsid w:val="00F83B50"/>
    <w:rsid w:val="00F84971"/>
    <w:rsid w:val="00F85925"/>
    <w:rsid w:val="00F923E4"/>
    <w:rsid w:val="00F93684"/>
    <w:rsid w:val="00F95BA5"/>
    <w:rsid w:val="00F96B4E"/>
    <w:rsid w:val="00FA61B6"/>
    <w:rsid w:val="00FA6267"/>
    <w:rsid w:val="00FA799C"/>
    <w:rsid w:val="00FA7D37"/>
    <w:rsid w:val="00FB1992"/>
    <w:rsid w:val="00FB3937"/>
    <w:rsid w:val="00FB5539"/>
    <w:rsid w:val="00FB5CB8"/>
    <w:rsid w:val="00FB7E30"/>
    <w:rsid w:val="00FC348C"/>
    <w:rsid w:val="00FC354B"/>
    <w:rsid w:val="00FC5116"/>
    <w:rsid w:val="00FC53F3"/>
    <w:rsid w:val="00FC7FDC"/>
    <w:rsid w:val="00FD0EA6"/>
    <w:rsid w:val="00FD106D"/>
    <w:rsid w:val="00FD1659"/>
    <w:rsid w:val="00FD2C67"/>
    <w:rsid w:val="00FD3373"/>
    <w:rsid w:val="00FE064D"/>
    <w:rsid w:val="00FE1318"/>
    <w:rsid w:val="00FE50F7"/>
    <w:rsid w:val="00FE5CFF"/>
    <w:rsid w:val="00FE5D54"/>
    <w:rsid w:val="00FF1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D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9E5AC0"/>
    <w:pPr>
      <w:keepNext/>
      <w:suppressAutoHyphens/>
      <w:spacing w:after="0" w:line="240" w:lineRule="auto"/>
      <w:ind w:left="720" w:hanging="360"/>
      <w:jc w:val="center"/>
      <w:outlineLvl w:val="0"/>
    </w:pPr>
    <w:rPr>
      <w:rFonts w:ascii="Arial" w:eastAsia="Times New Roman" w:hAnsi="Arial" w:cs="Arial"/>
      <w:i/>
      <w:iCs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9E5AC0"/>
    <w:pPr>
      <w:keepNext/>
      <w:suppressAutoHyphens/>
      <w:spacing w:after="0" w:line="240" w:lineRule="auto"/>
      <w:ind w:left="1440" w:hanging="360"/>
      <w:jc w:val="right"/>
      <w:outlineLvl w:val="1"/>
    </w:pPr>
    <w:rPr>
      <w:rFonts w:ascii="Arial" w:eastAsia="Times New Roman" w:hAnsi="Arial" w:cs="Arial"/>
      <w:b/>
      <w:bCs/>
      <w:color w:val="000000"/>
      <w:szCs w:val="24"/>
      <w:lang w:eastAsia="zh-CN"/>
    </w:rPr>
  </w:style>
  <w:style w:type="paragraph" w:styleId="Ttulo3">
    <w:name w:val="heading 3"/>
    <w:basedOn w:val="Normal"/>
    <w:next w:val="Normal"/>
    <w:link w:val="Ttulo3Car"/>
    <w:qFormat/>
    <w:rsid w:val="00661E6F"/>
    <w:pPr>
      <w:keepNext/>
      <w:spacing w:after="0" w:line="240" w:lineRule="auto"/>
      <w:outlineLvl w:val="2"/>
    </w:pPr>
    <w:rPr>
      <w:rFonts w:eastAsia="Times New Roman" w:cs="Arial"/>
      <w:b/>
      <w:bCs/>
      <w:color w:val="000000"/>
      <w:szCs w:val="18"/>
      <w:vertAlign w:val="superscript"/>
      <w:lang w:eastAsia="es-ES"/>
    </w:rPr>
  </w:style>
  <w:style w:type="paragraph" w:styleId="Ttulo4">
    <w:name w:val="heading 4"/>
    <w:basedOn w:val="Normal"/>
    <w:next w:val="Normal"/>
    <w:link w:val="Ttulo4Car"/>
    <w:qFormat/>
    <w:rsid w:val="009E5AC0"/>
    <w:pPr>
      <w:keepNext/>
      <w:suppressAutoHyphens/>
      <w:spacing w:after="0" w:line="240" w:lineRule="auto"/>
      <w:ind w:left="2880" w:hanging="360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9E5AC0"/>
    <w:pPr>
      <w:keepNext/>
      <w:suppressAutoHyphens/>
      <w:spacing w:after="0" w:line="240" w:lineRule="auto"/>
      <w:ind w:left="3600" w:hanging="360"/>
      <w:outlineLvl w:val="4"/>
    </w:pPr>
    <w:rPr>
      <w:rFonts w:ascii="Arial" w:eastAsia="Times New Roman" w:hAnsi="Arial" w:cs="Arial"/>
      <w:b/>
      <w:bCs/>
      <w:sz w:val="16"/>
      <w:szCs w:val="24"/>
      <w:lang w:eastAsia="zh-CN"/>
    </w:rPr>
  </w:style>
  <w:style w:type="paragraph" w:styleId="Ttulo6">
    <w:name w:val="heading 6"/>
    <w:basedOn w:val="Normal"/>
    <w:next w:val="Normal"/>
    <w:link w:val="Ttulo6Car"/>
    <w:qFormat/>
    <w:rsid w:val="009E5AC0"/>
    <w:pPr>
      <w:keepNext/>
      <w:suppressAutoHyphens/>
      <w:spacing w:after="0" w:line="240" w:lineRule="auto"/>
      <w:ind w:left="4320" w:hanging="360"/>
      <w:jc w:val="center"/>
      <w:outlineLvl w:val="5"/>
    </w:pPr>
    <w:rPr>
      <w:rFonts w:ascii="Arial" w:eastAsia="Times New Roman" w:hAnsi="Arial"/>
      <w:b/>
      <w:sz w:val="24"/>
      <w:lang w:eastAsia="zh-CN"/>
    </w:rPr>
  </w:style>
  <w:style w:type="paragraph" w:styleId="Ttulo7">
    <w:name w:val="heading 7"/>
    <w:basedOn w:val="Normal"/>
    <w:next w:val="Normal"/>
    <w:link w:val="Ttulo7Car"/>
    <w:qFormat/>
    <w:rsid w:val="009E5AC0"/>
    <w:pPr>
      <w:keepNext/>
      <w:widowControl w:val="0"/>
      <w:suppressAutoHyphens/>
      <w:spacing w:after="0" w:line="240" w:lineRule="auto"/>
      <w:ind w:left="5040" w:hanging="360"/>
      <w:jc w:val="right"/>
      <w:textAlignment w:val="baseline"/>
      <w:outlineLvl w:val="6"/>
    </w:pPr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9E5AC0"/>
    <w:pPr>
      <w:keepNext/>
      <w:widowControl w:val="0"/>
      <w:suppressAutoHyphens/>
      <w:spacing w:after="0" w:line="240" w:lineRule="auto"/>
      <w:ind w:left="5760" w:hanging="360"/>
      <w:jc w:val="center"/>
      <w:textAlignment w:val="baseline"/>
      <w:outlineLvl w:val="7"/>
    </w:pPr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paragraph" w:styleId="Ttulo9">
    <w:name w:val="heading 9"/>
    <w:basedOn w:val="Normal"/>
    <w:next w:val="Normal"/>
    <w:link w:val="Ttulo9Car"/>
    <w:qFormat/>
    <w:rsid w:val="009E5AC0"/>
    <w:pPr>
      <w:keepNext/>
      <w:keepLines/>
      <w:suppressAutoHyphens/>
      <w:spacing w:before="200" w:after="0"/>
      <w:ind w:left="6480" w:hanging="36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E5AC0"/>
    <w:rPr>
      <w:rFonts w:ascii="Arial" w:eastAsia="Times New Roman" w:hAnsi="Arial" w:cs="Arial"/>
      <w:i/>
      <w:iCs/>
      <w:sz w:val="22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9E5AC0"/>
    <w:rPr>
      <w:rFonts w:ascii="Arial" w:eastAsia="Times New Roman" w:hAnsi="Arial" w:cs="Arial"/>
      <w:b/>
      <w:bCs/>
      <w:color w:val="000000"/>
      <w:sz w:val="2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661E6F"/>
    <w:rPr>
      <w:rFonts w:eastAsia="Times New Roman" w:cs="Arial"/>
      <w:b/>
      <w:bCs/>
      <w:color w:val="000000"/>
      <w:sz w:val="22"/>
      <w:szCs w:val="18"/>
      <w:vertAlign w:val="superscript"/>
    </w:rPr>
  </w:style>
  <w:style w:type="character" w:customStyle="1" w:styleId="Ttulo4Car">
    <w:name w:val="Título 4 Car"/>
    <w:basedOn w:val="Fuentedeprrafopredeter"/>
    <w:link w:val="Ttulo4"/>
    <w:rsid w:val="009E5AC0"/>
    <w:rPr>
      <w:rFonts w:ascii="Arial" w:eastAsia="Times New Roman" w:hAnsi="Arial" w:cs="Arial"/>
      <w:b/>
      <w:bCs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9E5AC0"/>
    <w:rPr>
      <w:rFonts w:ascii="Arial" w:eastAsia="Times New Roman" w:hAnsi="Arial" w:cs="Arial"/>
      <w:b/>
      <w:bCs/>
      <w:sz w:val="16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9E5AC0"/>
    <w:rPr>
      <w:rFonts w:ascii="Arial" w:eastAsia="Times New Roman" w:hAnsi="Arial"/>
      <w:b/>
      <w:sz w:val="24"/>
      <w:szCs w:val="22"/>
      <w:lang w:eastAsia="zh-CN"/>
    </w:rPr>
  </w:style>
  <w:style w:type="character" w:customStyle="1" w:styleId="Ttulo7Car">
    <w:name w:val="Título 7 Car"/>
    <w:basedOn w:val="Fuentedeprrafopredeter"/>
    <w:link w:val="Ttulo7"/>
    <w:rsid w:val="009E5AC0"/>
    <w:rPr>
      <w:rFonts w:ascii="Arial" w:eastAsia="Lucida Sans Unicode" w:hAnsi="Arial" w:cs="Arial"/>
      <w:b/>
      <w:bCs/>
      <w:color w:val="808080"/>
      <w:kern w:val="2"/>
      <w:sz w:val="18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9E5AC0"/>
    <w:rPr>
      <w:rFonts w:ascii="Arial" w:eastAsia="Lucida Sans Unicode" w:hAnsi="Arial" w:cs="Arial"/>
      <w:b/>
      <w:bCs/>
      <w:kern w:val="2"/>
      <w:sz w:val="24"/>
      <w:szCs w:val="24"/>
      <w:lang w:eastAsia="zh-CN"/>
    </w:rPr>
  </w:style>
  <w:style w:type="character" w:customStyle="1" w:styleId="Ttulo9Car">
    <w:name w:val="Título 9 Car"/>
    <w:basedOn w:val="Fuentedeprrafopredeter"/>
    <w:link w:val="Ttulo9"/>
    <w:rsid w:val="009E5AC0"/>
    <w:rPr>
      <w:rFonts w:ascii="Cambria" w:eastAsia="Times New Roman" w:hAnsi="Cambria"/>
      <w:i/>
      <w:iCs/>
      <w:color w:val="404040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A33D5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33D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A33D5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qFormat/>
    <w:rsid w:val="00A33D5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Prrafodelista">
    <w:name w:val="List Paragraph"/>
    <w:basedOn w:val="Normal"/>
    <w:qFormat/>
    <w:rsid w:val="00A33D5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qFormat/>
    <w:rsid w:val="00A3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qFormat/>
    <w:rsid w:val="00A33D5C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B211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9B211E"/>
    <w:rPr>
      <w:color w:val="800080"/>
      <w:u w:val="single"/>
    </w:rPr>
  </w:style>
  <w:style w:type="paragraph" w:customStyle="1" w:styleId="Default">
    <w:name w:val="Default"/>
    <w:rsid w:val="00881C9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Cuadrculaclara-nfasis31">
    <w:name w:val="Cuadrícula clara - Énfasis 31"/>
    <w:basedOn w:val="Tablanormal"/>
    <w:next w:val="Cuadrculaclara-nfasis3"/>
    <w:uiPriority w:val="62"/>
    <w:rsid w:val="00881C95"/>
    <w:rPr>
      <w:rFonts w:eastAsia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Cuadrculaclara-nfasis3">
    <w:name w:val="Light Grid Accent 3"/>
    <w:basedOn w:val="Tablanormal"/>
    <w:uiPriority w:val="62"/>
    <w:rsid w:val="00881C95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Standard">
    <w:name w:val="Standard"/>
    <w:qFormat/>
    <w:rsid w:val="009538DC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Prrafodelista2">
    <w:name w:val="Párrafo de lista2"/>
    <w:basedOn w:val="Normal"/>
    <w:rsid w:val="009538DC"/>
    <w:pPr>
      <w:suppressAutoHyphens/>
      <w:spacing w:line="240" w:lineRule="auto"/>
      <w:ind w:left="720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Prrafodelista3">
    <w:name w:val="Párrafo de lista3"/>
    <w:basedOn w:val="Normal"/>
    <w:rsid w:val="00BF5F8F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Prrafodelista4">
    <w:name w:val="Párrafo de lista4"/>
    <w:basedOn w:val="Normal"/>
    <w:rsid w:val="005E6002"/>
    <w:pPr>
      <w:suppressAutoHyphens/>
      <w:spacing w:line="240" w:lineRule="auto"/>
      <w:ind w:left="720"/>
      <w:contextualSpacing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customStyle="1" w:styleId="Standarduser">
    <w:name w:val="Standard (user)"/>
    <w:rsid w:val="00BE46B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merodepgina">
    <w:name w:val="page number"/>
    <w:basedOn w:val="Fuentedeprrafopredeter"/>
    <w:uiPriority w:val="99"/>
    <w:unhideWhenUsed/>
    <w:rsid w:val="00D3013C"/>
    <w:rPr>
      <w:rFonts w:eastAsia="Times New Roman" w:cs="Times New Roman"/>
      <w:bCs w:val="0"/>
      <w:iCs w:val="0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D3013C"/>
    <w:rPr>
      <w:rFonts w:eastAsia="Times New Roman"/>
      <w:sz w:val="22"/>
      <w:szCs w:val="22"/>
      <w:lang w:eastAsia="en-US"/>
    </w:rPr>
  </w:style>
  <w:style w:type="character" w:customStyle="1" w:styleId="SinespaciadoCar">
    <w:name w:val="Sin espaciado Car"/>
    <w:basedOn w:val="Fuentedeprrafopredeter"/>
    <w:link w:val="Sinespaciado"/>
    <w:rsid w:val="00D3013C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D301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D3013C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Sombreadoclaro-nfasis3">
    <w:name w:val="Light Shading Accent 3"/>
    <w:basedOn w:val="Tablanormal"/>
    <w:uiPriority w:val="60"/>
    <w:rsid w:val="002F4F3E"/>
    <w:rPr>
      <w:color w:val="76923C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Textbody">
    <w:name w:val="Text body"/>
    <w:basedOn w:val="Standard"/>
    <w:qFormat/>
    <w:rsid w:val="00D83C37"/>
    <w:pPr>
      <w:spacing w:after="120"/>
    </w:pPr>
    <w:rPr>
      <w:rFonts w:eastAsia="SimSun" w:cs="Mangal"/>
      <w:lang w:eastAsia="zh-CN" w:bidi="hi-IN"/>
    </w:rPr>
  </w:style>
  <w:style w:type="character" w:customStyle="1" w:styleId="fontstyle21">
    <w:name w:val="fontstyle21"/>
    <w:basedOn w:val="Fuentedeprrafopredeter"/>
    <w:rsid w:val="00D83C37"/>
    <w:rPr>
      <w:rFonts w:ascii="FEFD741227C" w:hAnsi="FEFD741227C" w:hint="default"/>
      <w:b w:val="0"/>
      <w:bCs w:val="0"/>
      <w:i w:val="0"/>
      <w:iCs w:val="0"/>
      <w:color w:val="000000"/>
      <w:sz w:val="22"/>
      <w:szCs w:val="22"/>
    </w:rPr>
  </w:style>
  <w:style w:type="table" w:styleId="Cuadrculamedia1-nfasis3">
    <w:name w:val="Medium Grid 1 Accent 3"/>
    <w:basedOn w:val="Tablanormal"/>
    <w:uiPriority w:val="67"/>
    <w:rsid w:val="00657D15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WW8Num2z0">
    <w:name w:val="WW8Num2z0"/>
    <w:rsid w:val="009E5AC0"/>
    <w:rPr>
      <w:rFonts w:ascii="Wingdings" w:hAnsi="Wingdings" w:cs="Wingdings" w:hint="default"/>
      <w:sz w:val="18"/>
      <w:szCs w:val="18"/>
      <w:shd w:val="clear" w:color="auto" w:fill="auto"/>
    </w:rPr>
  </w:style>
  <w:style w:type="character" w:customStyle="1" w:styleId="WW8Num2z1">
    <w:name w:val="WW8Num2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2z3">
    <w:name w:val="WW8Num2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3z0">
    <w:name w:val="WW8Num3z0"/>
    <w:rsid w:val="009E5AC0"/>
    <w:rPr>
      <w:rFonts w:ascii="Symbol" w:hAnsi="Symbol" w:cs="Symbol" w:hint="default"/>
    </w:rPr>
  </w:style>
  <w:style w:type="character" w:customStyle="1" w:styleId="WW8Num4z0">
    <w:name w:val="WW8Num4z0"/>
    <w:rsid w:val="009E5AC0"/>
    <w:rPr>
      <w:rFonts w:ascii="Symbol" w:hAnsi="Symbol" w:cs="Symbol" w:hint="default"/>
    </w:rPr>
  </w:style>
  <w:style w:type="character" w:customStyle="1" w:styleId="WW8Num3z1">
    <w:name w:val="WW8Num3z1"/>
    <w:rsid w:val="009E5AC0"/>
    <w:rPr>
      <w:rFonts w:ascii="OpenSymbol" w:hAnsi="OpenSymbol" w:cs="OpenSymbol"/>
      <w:sz w:val="16"/>
      <w:szCs w:val="16"/>
      <w:shd w:val="clear" w:color="auto" w:fill="auto"/>
    </w:rPr>
  </w:style>
  <w:style w:type="character" w:customStyle="1" w:styleId="WW8Num3z3">
    <w:name w:val="WW8Num3z3"/>
    <w:rsid w:val="009E5AC0"/>
    <w:rPr>
      <w:rFonts w:ascii="Symbol" w:hAnsi="Symbol" w:cs="OpenSymbol"/>
      <w:sz w:val="16"/>
      <w:szCs w:val="16"/>
      <w:shd w:val="clear" w:color="auto" w:fill="auto"/>
    </w:rPr>
  </w:style>
  <w:style w:type="character" w:customStyle="1" w:styleId="WW8Num5z0">
    <w:name w:val="WW8Num5z0"/>
    <w:rsid w:val="009E5AC0"/>
    <w:rPr>
      <w:rFonts w:ascii="Symbol" w:hAnsi="Symbol" w:cs="Symbol" w:hint="default"/>
    </w:rPr>
  </w:style>
  <w:style w:type="character" w:customStyle="1" w:styleId="WW8Num1z0">
    <w:name w:val="WW8Num1z0"/>
    <w:rsid w:val="009E5AC0"/>
  </w:style>
  <w:style w:type="character" w:customStyle="1" w:styleId="WW8Num1z1">
    <w:name w:val="WW8Num1z1"/>
    <w:rsid w:val="009E5AC0"/>
  </w:style>
  <w:style w:type="character" w:customStyle="1" w:styleId="WW8Num1z2">
    <w:name w:val="WW8Num1z2"/>
    <w:rsid w:val="009E5AC0"/>
  </w:style>
  <w:style w:type="character" w:customStyle="1" w:styleId="WW8Num1z3">
    <w:name w:val="WW8Num1z3"/>
    <w:rsid w:val="009E5AC0"/>
  </w:style>
  <w:style w:type="character" w:customStyle="1" w:styleId="WW8Num1z4">
    <w:name w:val="WW8Num1z4"/>
    <w:rsid w:val="009E5AC0"/>
  </w:style>
  <w:style w:type="character" w:customStyle="1" w:styleId="WW8Num1z5">
    <w:name w:val="WW8Num1z5"/>
    <w:rsid w:val="009E5AC0"/>
  </w:style>
  <w:style w:type="character" w:customStyle="1" w:styleId="WW8Num1z6">
    <w:name w:val="WW8Num1z6"/>
    <w:rsid w:val="009E5AC0"/>
  </w:style>
  <w:style w:type="character" w:customStyle="1" w:styleId="WW8Num1z7">
    <w:name w:val="WW8Num1z7"/>
    <w:rsid w:val="009E5AC0"/>
  </w:style>
  <w:style w:type="character" w:customStyle="1" w:styleId="WW8Num1z8">
    <w:name w:val="WW8Num1z8"/>
    <w:rsid w:val="009E5AC0"/>
  </w:style>
  <w:style w:type="character" w:customStyle="1" w:styleId="WW8Num2z2">
    <w:name w:val="WW8Num2z2"/>
    <w:rsid w:val="009E5AC0"/>
  </w:style>
  <w:style w:type="character" w:customStyle="1" w:styleId="WW8Num2z4">
    <w:name w:val="WW8Num2z4"/>
    <w:rsid w:val="009E5AC0"/>
  </w:style>
  <w:style w:type="character" w:customStyle="1" w:styleId="WW8Num2z5">
    <w:name w:val="WW8Num2z5"/>
    <w:rsid w:val="009E5AC0"/>
  </w:style>
  <w:style w:type="character" w:customStyle="1" w:styleId="WW8Num2z6">
    <w:name w:val="WW8Num2z6"/>
    <w:rsid w:val="009E5AC0"/>
  </w:style>
  <w:style w:type="character" w:customStyle="1" w:styleId="WW8Num2z7">
    <w:name w:val="WW8Num2z7"/>
    <w:rsid w:val="009E5AC0"/>
  </w:style>
  <w:style w:type="character" w:customStyle="1" w:styleId="WW8Num2z8">
    <w:name w:val="WW8Num2z8"/>
    <w:rsid w:val="009E5AC0"/>
  </w:style>
  <w:style w:type="character" w:customStyle="1" w:styleId="WW8Num3z2">
    <w:name w:val="WW8Num3z2"/>
    <w:rsid w:val="009E5AC0"/>
    <w:rPr>
      <w:rFonts w:ascii="Wingdings" w:hAnsi="Wingdings" w:cs="Wingdings"/>
      <w:b w:val="0"/>
      <w:color w:val="000000"/>
    </w:rPr>
  </w:style>
  <w:style w:type="character" w:customStyle="1" w:styleId="WW8Num4z1">
    <w:name w:val="WW8Num4z1"/>
    <w:rsid w:val="009E5AC0"/>
    <w:rPr>
      <w:rFonts w:ascii="OpenSymbol" w:hAnsi="OpenSymbol" w:cs="OpenSymbol"/>
      <w:sz w:val="16"/>
      <w:szCs w:val="16"/>
    </w:rPr>
  </w:style>
  <w:style w:type="character" w:customStyle="1" w:styleId="WW8Num4z3">
    <w:name w:val="WW8Num4z3"/>
    <w:rsid w:val="009E5AC0"/>
    <w:rPr>
      <w:rFonts w:ascii="Symbol" w:hAnsi="Symbol" w:cs="OpenSymbol"/>
      <w:sz w:val="16"/>
      <w:szCs w:val="16"/>
    </w:rPr>
  </w:style>
  <w:style w:type="character" w:customStyle="1" w:styleId="WW8Num5z1">
    <w:name w:val="WW8Num5z1"/>
    <w:rsid w:val="009E5AC0"/>
    <w:rPr>
      <w:rFonts w:hint="default"/>
    </w:rPr>
  </w:style>
  <w:style w:type="character" w:customStyle="1" w:styleId="WW8Num6z0">
    <w:name w:val="WW8Num6z0"/>
    <w:rsid w:val="009E5AC0"/>
    <w:rPr>
      <w:rFonts w:ascii="Symbol" w:hAnsi="Symbol" w:cs="Symbol" w:hint="default"/>
    </w:rPr>
  </w:style>
  <w:style w:type="character" w:customStyle="1" w:styleId="WW8Num6z1">
    <w:name w:val="WW8Num6z1"/>
    <w:rsid w:val="009E5AC0"/>
    <w:rPr>
      <w:rFonts w:ascii="Courier New" w:hAnsi="Courier New" w:cs="Courier New" w:hint="default"/>
    </w:rPr>
  </w:style>
  <w:style w:type="character" w:customStyle="1" w:styleId="WW8Num6z2">
    <w:name w:val="WW8Num6z2"/>
    <w:rsid w:val="009E5AC0"/>
    <w:rPr>
      <w:rFonts w:ascii="Wingdings" w:hAnsi="Wingdings" w:cs="Wingdings" w:hint="default"/>
    </w:rPr>
  </w:style>
  <w:style w:type="character" w:customStyle="1" w:styleId="WW8Num7z0">
    <w:name w:val="WW8Num7z0"/>
    <w:rsid w:val="009E5AC0"/>
    <w:rPr>
      <w:rFonts w:ascii="Symbol" w:hAnsi="Symbol" w:cs="Symbol" w:hint="default"/>
    </w:rPr>
  </w:style>
  <w:style w:type="character" w:customStyle="1" w:styleId="WW8Num7z1">
    <w:name w:val="WW8Num7z1"/>
    <w:rsid w:val="009E5AC0"/>
    <w:rPr>
      <w:rFonts w:ascii="Courier New" w:hAnsi="Courier New" w:cs="Courier New" w:hint="default"/>
    </w:rPr>
  </w:style>
  <w:style w:type="character" w:customStyle="1" w:styleId="WW8Num7z2">
    <w:name w:val="WW8Num7z2"/>
    <w:rsid w:val="009E5AC0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9E5AC0"/>
  </w:style>
  <w:style w:type="character" w:customStyle="1" w:styleId="TextonotapieCar">
    <w:name w:val="Texto nota pie Car"/>
    <w:basedOn w:val="Fuentedeprrafopredeter1"/>
    <w:rsid w:val="009E5AC0"/>
    <w:rPr>
      <w:sz w:val="20"/>
      <w:szCs w:val="20"/>
    </w:rPr>
  </w:style>
  <w:style w:type="character" w:customStyle="1" w:styleId="Caracteresdenotaalpie">
    <w:name w:val="Caracteres de nota al pie"/>
    <w:basedOn w:val="Fuentedeprrafopredeter1"/>
    <w:rsid w:val="009E5AC0"/>
    <w:rPr>
      <w:vertAlign w:val="superscript"/>
    </w:rPr>
  </w:style>
  <w:style w:type="character" w:customStyle="1" w:styleId="Sangra2detindependienteCar">
    <w:name w:val="Sangría 2 de t. independiente Car"/>
    <w:basedOn w:val="Fuentedeprrafopredeter1"/>
    <w:link w:val="Sangra2detindependiente"/>
    <w:rsid w:val="009E5AC0"/>
    <w:rPr>
      <w:rFonts w:ascii="Arial" w:eastAsia="Lucida Sans Unicode" w:hAnsi="Arial" w:cs="Arial"/>
      <w:kern w:val="2"/>
      <w:sz w:val="24"/>
      <w:szCs w:val="24"/>
    </w:rPr>
  </w:style>
  <w:style w:type="character" w:customStyle="1" w:styleId="TextoindependienteCar">
    <w:name w:val="Texto independiente Car"/>
    <w:basedOn w:val="Fuentedeprrafopredeter1"/>
    <w:uiPriority w:val="99"/>
    <w:rsid w:val="009E5AC0"/>
  </w:style>
  <w:style w:type="character" w:customStyle="1" w:styleId="SangradetextonormalCar">
    <w:name w:val="Sangría de texto normal Car"/>
    <w:basedOn w:val="Fuentedeprrafopredeter1"/>
    <w:rsid w:val="009E5AC0"/>
  </w:style>
  <w:style w:type="character" w:customStyle="1" w:styleId="Textoindependiente2Car">
    <w:name w:val="Texto independiente 2 Car"/>
    <w:basedOn w:val="Fuentedeprrafopredeter1"/>
    <w:link w:val="Textoindependiente2"/>
    <w:rsid w:val="009E5AC0"/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extoindependiente2Car1">
    <w:name w:val="Texto independiente 2 Car1"/>
    <w:basedOn w:val="Fuentedeprrafopredeter1"/>
    <w:rsid w:val="009E5AC0"/>
  </w:style>
  <w:style w:type="character" w:customStyle="1" w:styleId="Textoindependiente3Car">
    <w:name w:val="Texto independiente 3 Car"/>
    <w:basedOn w:val="Fuentedeprrafopredeter1"/>
    <w:link w:val="Textoindependiente3"/>
    <w:rsid w:val="009E5AC0"/>
    <w:rPr>
      <w:rFonts w:ascii="Arial" w:eastAsia="Times New Roman" w:hAnsi="Arial" w:cs="Arial"/>
      <w:b/>
      <w:bCs/>
      <w:szCs w:val="24"/>
    </w:rPr>
  </w:style>
  <w:style w:type="character" w:customStyle="1" w:styleId="Textoindependiente3Car1">
    <w:name w:val="Texto independiente 3 Car1"/>
    <w:basedOn w:val="Fuentedeprrafopredeter1"/>
    <w:rsid w:val="009E5AC0"/>
    <w:rPr>
      <w:sz w:val="16"/>
      <w:szCs w:val="16"/>
    </w:rPr>
  </w:style>
  <w:style w:type="character" w:customStyle="1" w:styleId="WW-Caracteresdenotaalpie">
    <w:name w:val="WW-Caracteres de nota al pie"/>
    <w:rsid w:val="009E5AC0"/>
  </w:style>
  <w:style w:type="character" w:customStyle="1" w:styleId="BulletSymbols">
    <w:name w:val="Bullet Symbol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Vietas">
    <w:name w:val="Viñetas"/>
    <w:rsid w:val="009E5AC0"/>
    <w:rPr>
      <w:rFonts w:ascii="OpenSymbol" w:eastAsia="OpenSymbol" w:hAnsi="OpenSymbol" w:cs="OpenSymbol"/>
      <w:sz w:val="16"/>
      <w:szCs w:val="16"/>
      <w:shd w:val="clear" w:color="auto" w:fill="auto"/>
    </w:rPr>
  </w:style>
  <w:style w:type="character" w:customStyle="1" w:styleId="Smbolosdenumeracin">
    <w:name w:val="Símbolos de numeración"/>
    <w:rsid w:val="009E5AC0"/>
  </w:style>
  <w:style w:type="character" w:styleId="Textoennegrita">
    <w:name w:val="Strong"/>
    <w:qFormat/>
    <w:rsid w:val="009E5AC0"/>
    <w:rPr>
      <w:b/>
      <w:bCs/>
    </w:rPr>
  </w:style>
  <w:style w:type="character" w:customStyle="1" w:styleId="WW-Muydestacado">
    <w:name w:val="WW-Muy destacado"/>
    <w:rsid w:val="009E5AC0"/>
    <w:rPr>
      <w:b/>
      <w:bCs/>
    </w:rPr>
  </w:style>
  <w:style w:type="character" w:customStyle="1" w:styleId="z-PrincipiodelformularioCar">
    <w:name w:val="z-Principio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1"/>
    <w:rsid w:val="009E5AC0"/>
    <w:rPr>
      <w:rFonts w:ascii="Arial" w:eastAsia="Times New Roman" w:hAnsi="Arial" w:cs="Arial"/>
      <w:vanish/>
      <w:sz w:val="16"/>
      <w:szCs w:val="16"/>
    </w:rPr>
  </w:style>
  <w:style w:type="character" w:customStyle="1" w:styleId="ListLabel17">
    <w:name w:val="ListLabel 17"/>
    <w:rsid w:val="009E5AC0"/>
    <w:rPr>
      <w:rFonts w:cs="Courier New"/>
    </w:rPr>
  </w:style>
  <w:style w:type="character" w:customStyle="1" w:styleId="Refdecomentario1">
    <w:name w:val="Ref. de comentario1"/>
    <w:basedOn w:val="Fuentedeprrafopredeter1"/>
    <w:rsid w:val="009E5AC0"/>
    <w:rPr>
      <w:sz w:val="16"/>
      <w:szCs w:val="16"/>
    </w:rPr>
  </w:style>
  <w:style w:type="character" w:customStyle="1" w:styleId="TextocomentarioCar">
    <w:name w:val="Texto comentario Car"/>
    <w:basedOn w:val="Fuentedeprrafopredeter1"/>
    <w:rsid w:val="009E5AC0"/>
    <w:rPr>
      <w:sz w:val="20"/>
      <w:szCs w:val="20"/>
    </w:rPr>
  </w:style>
  <w:style w:type="character" w:customStyle="1" w:styleId="AsuntodelcomentarioCar">
    <w:name w:val="Asunto del comentario Car"/>
    <w:basedOn w:val="TextocomentarioCar"/>
    <w:rsid w:val="009E5AC0"/>
    <w:rPr>
      <w:b/>
      <w:bCs/>
      <w:sz w:val="20"/>
      <w:szCs w:val="20"/>
    </w:rPr>
  </w:style>
  <w:style w:type="character" w:customStyle="1" w:styleId="TextonotaalfinalCar">
    <w:name w:val="Texto nota al final Car"/>
    <w:basedOn w:val="Fuentedeprrafopredeter1"/>
    <w:rsid w:val="009E5AC0"/>
    <w:rPr>
      <w:sz w:val="20"/>
      <w:szCs w:val="20"/>
    </w:rPr>
  </w:style>
  <w:style w:type="character" w:customStyle="1" w:styleId="Caracteresdenotafinal">
    <w:name w:val="Caracteres de nota final"/>
    <w:basedOn w:val="Fuentedeprrafopredeter1"/>
    <w:rsid w:val="009E5AC0"/>
    <w:rPr>
      <w:vertAlign w:val="superscript"/>
    </w:rPr>
  </w:style>
  <w:style w:type="character" w:customStyle="1" w:styleId="TtuloCar">
    <w:name w:val="Título Car"/>
    <w:basedOn w:val="Fuentedeprrafopredeter1"/>
    <w:link w:val="Ttulo"/>
    <w:rsid w:val="009E5AC0"/>
    <w:rPr>
      <w:rFonts w:ascii="Liberation Sans" w:eastAsia="Microsoft YaHei" w:hAnsi="Liberation Sans" w:cs="Arial"/>
      <w:sz w:val="28"/>
      <w:szCs w:val="28"/>
    </w:rPr>
  </w:style>
  <w:style w:type="character" w:customStyle="1" w:styleId="TtuloCar1">
    <w:name w:val="Título Car1"/>
    <w:basedOn w:val="Fuentedeprrafopredeter1"/>
    <w:rsid w:val="009E5AC0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WW8Num10z0">
    <w:name w:val="WW8Num10z0"/>
    <w:rsid w:val="009E5AC0"/>
    <w:rPr>
      <w:sz w:val="22"/>
      <w:szCs w:val="22"/>
    </w:rPr>
  </w:style>
  <w:style w:type="character" w:customStyle="1" w:styleId="ListLabel26">
    <w:name w:val="ListLabel 26"/>
    <w:rsid w:val="009E5AC0"/>
  </w:style>
  <w:style w:type="character" w:customStyle="1" w:styleId="ListLabel25">
    <w:name w:val="ListLabel 25"/>
    <w:rsid w:val="009E5AC0"/>
  </w:style>
  <w:style w:type="character" w:customStyle="1" w:styleId="ListLabel24">
    <w:name w:val="ListLabel 24"/>
    <w:rsid w:val="009E5AC0"/>
  </w:style>
  <w:style w:type="character" w:customStyle="1" w:styleId="ListLabel23">
    <w:name w:val="ListLabel 23"/>
    <w:rsid w:val="009E5AC0"/>
  </w:style>
  <w:style w:type="character" w:customStyle="1" w:styleId="ListLabel22">
    <w:name w:val="ListLabel 22"/>
    <w:rsid w:val="009E5AC0"/>
  </w:style>
  <w:style w:type="character" w:customStyle="1" w:styleId="ListLabel21">
    <w:name w:val="ListLabel 21"/>
    <w:rsid w:val="009E5AC0"/>
  </w:style>
  <w:style w:type="character" w:customStyle="1" w:styleId="ListLabel20">
    <w:name w:val="ListLabel 20"/>
    <w:rsid w:val="009E5AC0"/>
  </w:style>
  <w:style w:type="character" w:customStyle="1" w:styleId="ListLabel19">
    <w:name w:val="ListLabel 19"/>
    <w:rsid w:val="009E5AC0"/>
  </w:style>
  <w:style w:type="character" w:customStyle="1" w:styleId="ListLabel18">
    <w:name w:val="ListLabel 18"/>
    <w:rsid w:val="009E5AC0"/>
  </w:style>
  <w:style w:type="character" w:customStyle="1" w:styleId="ListLabel27">
    <w:name w:val="ListLabel 27"/>
    <w:rsid w:val="009E5AC0"/>
  </w:style>
  <w:style w:type="character" w:customStyle="1" w:styleId="ListLabel28">
    <w:name w:val="ListLabel 28"/>
    <w:rsid w:val="009E5AC0"/>
  </w:style>
  <w:style w:type="character" w:customStyle="1" w:styleId="ListLabel29">
    <w:name w:val="ListLabel 29"/>
    <w:rsid w:val="009E5AC0"/>
  </w:style>
  <w:style w:type="character" w:customStyle="1" w:styleId="ListLabel30">
    <w:name w:val="ListLabel 30"/>
    <w:rsid w:val="009E5AC0"/>
  </w:style>
  <w:style w:type="character" w:customStyle="1" w:styleId="ListLabel31">
    <w:name w:val="ListLabel 31"/>
    <w:rsid w:val="009E5AC0"/>
  </w:style>
  <w:style w:type="character" w:customStyle="1" w:styleId="ListLabel32">
    <w:name w:val="ListLabel 32"/>
    <w:rsid w:val="009E5AC0"/>
  </w:style>
  <w:style w:type="character" w:customStyle="1" w:styleId="ListLabel33">
    <w:name w:val="ListLabel 33"/>
    <w:rsid w:val="009E5AC0"/>
  </w:style>
  <w:style w:type="character" w:customStyle="1" w:styleId="ListLabel34">
    <w:name w:val="ListLabel 34"/>
    <w:rsid w:val="009E5AC0"/>
  </w:style>
  <w:style w:type="character" w:customStyle="1" w:styleId="ListLabel35">
    <w:name w:val="ListLabel 35"/>
    <w:rsid w:val="009E5AC0"/>
  </w:style>
  <w:style w:type="paragraph" w:customStyle="1" w:styleId="Ttulo20">
    <w:name w:val="Título2"/>
    <w:basedOn w:val="Normal"/>
    <w:next w:val="Textoindependiente"/>
    <w:rsid w:val="009E5AC0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1"/>
    <w:rsid w:val="009E5AC0"/>
    <w:pPr>
      <w:suppressAutoHyphens/>
      <w:spacing w:after="120"/>
    </w:pPr>
    <w:rPr>
      <w:lang w:eastAsia="zh-CN"/>
    </w:rPr>
  </w:style>
  <w:style w:type="character" w:customStyle="1" w:styleId="TextoindependienteCar1">
    <w:name w:val="Texto independiente Car1"/>
    <w:basedOn w:val="Fuentedeprrafopredeter"/>
    <w:link w:val="Textoindependiente"/>
    <w:rsid w:val="009E5AC0"/>
    <w:rPr>
      <w:sz w:val="22"/>
      <w:szCs w:val="22"/>
      <w:lang w:eastAsia="zh-CN"/>
    </w:rPr>
  </w:style>
  <w:style w:type="paragraph" w:styleId="Lista">
    <w:name w:val="List"/>
    <w:basedOn w:val="Textoindependiente"/>
    <w:rsid w:val="009E5AC0"/>
    <w:pPr>
      <w:spacing w:after="0" w:line="100" w:lineRule="atLeast"/>
      <w:jc w:val="both"/>
    </w:pPr>
    <w:rPr>
      <w:rFonts w:ascii="Times New Roman" w:eastAsia="Times New Roman" w:hAnsi="Times New Roman"/>
      <w:kern w:val="2"/>
      <w:sz w:val="24"/>
      <w:szCs w:val="24"/>
    </w:rPr>
  </w:style>
  <w:style w:type="paragraph" w:styleId="Epgrafe">
    <w:name w:val="caption"/>
    <w:basedOn w:val="Normal"/>
    <w:qFormat/>
    <w:rsid w:val="009E5AC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9E5AC0"/>
    <w:pPr>
      <w:suppressLineNumbers/>
      <w:suppressAutoHyphens/>
    </w:pPr>
    <w:rPr>
      <w:rFonts w:eastAsia="Arial Unicode MS"/>
      <w:kern w:val="2"/>
      <w:lang w:eastAsia="zh-CN"/>
    </w:rPr>
  </w:style>
  <w:style w:type="paragraph" w:customStyle="1" w:styleId="Cabeceraypie">
    <w:name w:val="Cabecera y pie"/>
    <w:basedOn w:val="Normal"/>
    <w:rsid w:val="009E5AC0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styleId="Textonotapie">
    <w:name w:val="footnote text"/>
    <w:basedOn w:val="Normal"/>
    <w:link w:val="Textonotapie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pieCar1">
    <w:name w:val="Texto nota pie Car1"/>
    <w:basedOn w:val="Fuentedeprrafopredeter"/>
    <w:link w:val="Textonotapie"/>
    <w:rsid w:val="009E5AC0"/>
    <w:rPr>
      <w:lang w:eastAsia="zh-CN"/>
    </w:rPr>
  </w:style>
  <w:style w:type="paragraph" w:customStyle="1" w:styleId="Sangra2detindependiente2">
    <w:name w:val="Sangría 2 de t. independiente2"/>
    <w:basedOn w:val="Normal"/>
    <w:rsid w:val="009E5AC0"/>
    <w:pPr>
      <w:widowControl w:val="0"/>
      <w:suppressAutoHyphens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qFormat/>
    <w:rsid w:val="009E5AC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Epgrafe2">
    <w:name w:val="Epígrafe2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styleId="Sangradetextonormal">
    <w:name w:val="Body Text Indent"/>
    <w:basedOn w:val="Normal"/>
    <w:link w:val="SangradetextonormalCar1"/>
    <w:rsid w:val="009E5AC0"/>
    <w:pPr>
      <w:suppressAutoHyphens/>
      <w:spacing w:after="120"/>
      <w:ind w:left="283"/>
    </w:pPr>
    <w:rPr>
      <w:lang w:eastAsia="zh-CN"/>
    </w:rPr>
  </w:style>
  <w:style w:type="character" w:customStyle="1" w:styleId="SangradetextonormalCar1">
    <w:name w:val="Sangría de texto normal Car1"/>
    <w:basedOn w:val="Fuentedeprrafopredeter"/>
    <w:link w:val="Sangradetextonormal"/>
    <w:rsid w:val="009E5AC0"/>
    <w:rPr>
      <w:sz w:val="22"/>
      <w:szCs w:val="22"/>
      <w:lang w:eastAsia="zh-CN"/>
    </w:rPr>
  </w:style>
  <w:style w:type="paragraph" w:customStyle="1" w:styleId="Textoindependiente21">
    <w:name w:val="Texto independiente 21"/>
    <w:basedOn w:val="Normal"/>
    <w:rsid w:val="009E5AC0"/>
    <w:pPr>
      <w:suppressAutoHyphens/>
      <w:spacing w:after="0" w:line="240" w:lineRule="auto"/>
      <w:jc w:val="both"/>
    </w:pPr>
    <w:rPr>
      <w:rFonts w:ascii="Arial" w:eastAsia="Andale Sans UI" w:hAnsi="Arial" w:cs="Arial"/>
      <w:sz w:val="24"/>
      <w:szCs w:val="24"/>
      <w:lang w:val="de-DE" w:eastAsia="zh-CN" w:bidi="fa-IR"/>
    </w:rPr>
  </w:style>
  <w:style w:type="paragraph" w:customStyle="1" w:styleId="Style1">
    <w:name w:val="Style1"/>
    <w:basedOn w:val="Standard"/>
    <w:rsid w:val="009E5AC0"/>
    <w:pPr>
      <w:suppressAutoHyphens w:val="0"/>
      <w:autoSpaceDE w:val="0"/>
      <w:autoSpaceDN/>
      <w:spacing w:line="288" w:lineRule="exact"/>
      <w:jc w:val="both"/>
    </w:pPr>
    <w:rPr>
      <w:rFonts w:ascii="Franklin Gothic Medium Cond" w:eastAsia="Times New Roman" w:hAnsi="Franklin Gothic Medium Cond" w:cs="Franklin Gothic Medium Cond"/>
      <w:kern w:val="2"/>
      <w:lang w:eastAsia="zh-CN"/>
    </w:rPr>
  </w:style>
  <w:style w:type="paragraph" w:customStyle="1" w:styleId="Textoindependiente23">
    <w:name w:val="Texto independiente 23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zh-CN"/>
    </w:rPr>
  </w:style>
  <w:style w:type="paragraph" w:customStyle="1" w:styleId="Textoindependiente31">
    <w:name w:val="Texto independiente 31"/>
    <w:basedOn w:val="Normal"/>
    <w:rsid w:val="009E5AC0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Cs w:val="24"/>
      <w:lang w:eastAsia="zh-CN"/>
    </w:rPr>
  </w:style>
  <w:style w:type="paragraph" w:customStyle="1" w:styleId="Etiqueta">
    <w:name w:val="Etiqueta"/>
    <w:basedOn w:val="Normal"/>
    <w:rsid w:val="009E5AC0"/>
    <w:pPr>
      <w:suppressLineNumbers/>
      <w:suppressAutoHyphens/>
      <w:spacing w:before="120" w:after="120"/>
    </w:pPr>
    <w:rPr>
      <w:rFonts w:eastAsia="Arial Unicode MS"/>
      <w:i/>
      <w:iCs/>
      <w:kern w:val="2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9E5AC0"/>
    <w:pPr>
      <w:suppressAutoHyphens/>
      <w:ind w:left="720"/>
    </w:pPr>
    <w:rPr>
      <w:rFonts w:eastAsia="Arial Unicode MS"/>
      <w:kern w:val="2"/>
      <w:lang w:eastAsia="zh-CN"/>
    </w:rPr>
  </w:style>
  <w:style w:type="paragraph" w:customStyle="1" w:styleId="Textonotaalfinal1">
    <w:name w:val="Texto nota al final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deglobo1">
    <w:name w:val="Texto de globo1"/>
    <w:basedOn w:val="Normal"/>
    <w:rsid w:val="009E5AC0"/>
    <w:pPr>
      <w:suppressAutoHyphens/>
      <w:spacing w:after="0" w:line="100" w:lineRule="atLeast"/>
    </w:pPr>
    <w:rPr>
      <w:rFonts w:ascii="Tahoma" w:eastAsia="Arial Unicode MS" w:hAnsi="Tahoma" w:cs="Tahoma"/>
      <w:kern w:val="2"/>
      <w:sz w:val="16"/>
      <w:szCs w:val="16"/>
      <w:lang w:eastAsia="zh-CN"/>
    </w:rPr>
  </w:style>
  <w:style w:type="paragraph" w:customStyle="1" w:styleId="Textonotapie1">
    <w:name w:val="Texto nota pie1"/>
    <w:basedOn w:val="Normal"/>
    <w:rsid w:val="009E5AC0"/>
    <w:pPr>
      <w:suppressAutoHyphens/>
      <w:spacing w:after="0" w:line="100" w:lineRule="atLeast"/>
    </w:pPr>
    <w:rPr>
      <w:rFonts w:eastAsia="Arial Unicode MS"/>
      <w:kern w:val="2"/>
      <w:sz w:val="20"/>
      <w:szCs w:val="20"/>
      <w:lang w:eastAsia="zh-CN"/>
    </w:rPr>
  </w:style>
  <w:style w:type="paragraph" w:customStyle="1" w:styleId="Textoindependiente22">
    <w:name w:val="Texto independiente 22"/>
    <w:basedOn w:val="Normal"/>
    <w:rsid w:val="009E5AC0"/>
    <w:pPr>
      <w:tabs>
        <w:tab w:val="left" w:pos="1440"/>
        <w:tab w:val="left" w:pos="2148"/>
        <w:tab w:val="left" w:pos="2856"/>
        <w:tab w:val="left" w:pos="3564"/>
        <w:tab w:val="left" w:pos="4272"/>
        <w:tab w:val="left" w:pos="4980"/>
        <w:tab w:val="left" w:pos="5688"/>
        <w:tab w:val="left" w:pos="6396"/>
        <w:tab w:val="left" w:pos="7104"/>
        <w:tab w:val="left" w:pos="7812"/>
      </w:tabs>
      <w:suppressAutoHyphens/>
      <w:spacing w:after="0" w:line="240" w:lineRule="auto"/>
      <w:ind w:left="425"/>
      <w:jc w:val="both"/>
    </w:pPr>
    <w:rPr>
      <w:rFonts w:ascii="Verdana" w:eastAsia="Times New Roman" w:hAnsi="Verdana"/>
      <w:color w:val="000000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Normal"/>
    <w:rsid w:val="009E5AC0"/>
    <w:pPr>
      <w:widowControl w:val="0"/>
      <w:suppressLineNumbers/>
      <w:suppressAutoHyphens/>
      <w:spacing w:after="0" w:line="240" w:lineRule="auto"/>
      <w:ind w:left="425"/>
      <w:jc w:val="center"/>
    </w:pPr>
    <w:rPr>
      <w:rFonts w:ascii="Times New Roman" w:eastAsia="Times New Roman" w:hAnsi="Times New Roman"/>
      <w:b/>
      <w:bCs/>
      <w:kern w:val="2"/>
      <w:sz w:val="20"/>
      <w:szCs w:val="24"/>
      <w:lang w:val="en-US" w:eastAsia="zh-CN"/>
    </w:rPr>
  </w:style>
  <w:style w:type="paragraph" w:customStyle="1" w:styleId="Heading">
    <w:name w:val="Heading"/>
    <w:basedOn w:val="Standard"/>
    <w:next w:val="Textbody"/>
    <w:rsid w:val="009E5AC0"/>
    <w:pPr>
      <w:keepNext/>
      <w:autoSpaceDN/>
      <w:spacing w:before="240" w:after="120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Descripcin1">
    <w:name w:val="Descripción1"/>
    <w:basedOn w:val="Standard"/>
    <w:rsid w:val="009E5AC0"/>
    <w:pPr>
      <w:suppressLineNumbers/>
      <w:autoSpaceDN/>
      <w:spacing w:before="120" w:after="120"/>
    </w:pPr>
    <w:rPr>
      <w:rFonts w:eastAsia="SimSun" w:cs="Mangal"/>
      <w:i/>
      <w:iCs/>
      <w:kern w:val="2"/>
      <w:lang w:eastAsia="zh-CN" w:bidi="hi-IN"/>
    </w:rPr>
  </w:style>
  <w:style w:type="paragraph" w:customStyle="1" w:styleId="Index">
    <w:name w:val="Index"/>
    <w:basedOn w:val="Standard"/>
    <w:rsid w:val="009E5AC0"/>
    <w:pPr>
      <w:suppressLineNumbers/>
      <w:autoSpaceDN/>
    </w:pPr>
    <w:rPr>
      <w:rFonts w:eastAsia="SimSun" w:cs="Mangal"/>
      <w:kern w:val="2"/>
      <w:lang w:eastAsia="zh-CN" w:bidi="hi-IN"/>
    </w:rPr>
  </w:style>
  <w:style w:type="paragraph" w:customStyle="1" w:styleId="TableContents">
    <w:name w:val="Table Contents"/>
    <w:basedOn w:val="Standard"/>
    <w:rsid w:val="009E5AC0"/>
    <w:pPr>
      <w:suppressLineNumbers/>
      <w:autoSpaceDN/>
      <w:jc w:val="center"/>
      <w:textAlignment w:val="center"/>
    </w:pPr>
    <w:rPr>
      <w:rFonts w:eastAsia="SimSun" w:cs="Mangal"/>
      <w:kern w:val="2"/>
      <w:lang w:eastAsia="zh-CN" w:bidi="hi-IN"/>
    </w:rPr>
  </w:style>
  <w:style w:type="paragraph" w:customStyle="1" w:styleId="TableHeading">
    <w:name w:val="Table Heading"/>
    <w:basedOn w:val="TableContents"/>
    <w:rsid w:val="009E5AC0"/>
    <w:rPr>
      <w:b/>
      <w:bCs/>
    </w:rPr>
  </w:style>
  <w:style w:type="paragraph" w:customStyle="1" w:styleId="Encabezado1">
    <w:name w:val="Encabezado1"/>
    <w:basedOn w:val="Standard"/>
    <w:rsid w:val="009E5AC0"/>
    <w:pPr>
      <w:suppressLineNumbers/>
      <w:tabs>
        <w:tab w:val="center" w:pos="3969"/>
        <w:tab w:val="right" w:pos="7938"/>
      </w:tabs>
      <w:autoSpaceDN/>
    </w:pPr>
    <w:rPr>
      <w:rFonts w:eastAsia="SimSun" w:cs="Mangal"/>
      <w:kern w:val="2"/>
      <w:lang w:eastAsia="zh-CN" w:bidi="hi-IN"/>
    </w:rPr>
  </w:style>
  <w:style w:type="paragraph" w:customStyle="1" w:styleId="Framecontents">
    <w:name w:val="Frame contents"/>
    <w:basedOn w:val="Textbody"/>
    <w:rsid w:val="009E5AC0"/>
    <w:pPr>
      <w:autoSpaceDN/>
    </w:pPr>
    <w:rPr>
      <w:kern w:val="2"/>
    </w:rPr>
  </w:style>
  <w:style w:type="paragraph" w:customStyle="1" w:styleId="Encabezado10">
    <w:name w:val="Encabezado1"/>
    <w:basedOn w:val="Normal"/>
    <w:next w:val="Textoindependiente"/>
    <w:rsid w:val="009E5AC0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  <w:lang w:eastAsia="zh-CN" w:bidi="hi-IN"/>
    </w:rPr>
  </w:style>
  <w:style w:type="paragraph" w:customStyle="1" w:styleId="Contenidodelmarco">
    <w:name w:val="Contenido del marco"/>
    <w:basedOn w:val="Textoindependiente"/>
    <w:qFormat/>
    <w:rsid w:val="009E5AC0"/>
    <w:pPr>
      <w:widowControl w:val="0"/>
      <w:spacing w:line="240" w:lineRule="auto"/>
    </w:pPr>
    <w:rPr>
      <w:rFonts w:ascii="Times New Roman" w:eastAsia="SimSun" w:hAnsi="Times New Roman" w:cs="Mangal"/>
      <w:kern w:val="2"/>
      <w:sz w:val="24"/>
      <w:szCs w:val="24"/>
      <w:lang w:bidi="hi-IN"/>
    </w:rPr>
  </w:style>
  <w:style w:type="paragraph" w:styleId="z-Principiodelformulario">
    <w:name w:val="HTML Top of Form"/>
    <w:basedOn w:val="Normal"/>
    <w:next w:val="Normal"/>
    <w:link w:val="z-PrincipiodelformularioCar1"/>
    <w:uiPriority w:val="99"/>
    <w:rsid w:val="009E5AC0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PrincipiodelformularioCar1">
    <w:name w:val="z-Principio del formulario Car1"/>
    <w:basedOn w:val="Fuentedeprrafopredeter"/>
    <w:link w:val="z-Principio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Finaldelformulario">
    <w:name w:val="HTML Bottom of Form"/>
    <w:basedOn w:val="Normal"/>
    <w:next w:val="Normal"/>
    <w:link w:val="z-FinaldelformularioCar1"/>
    <w:uiPriority w:val="99"/>
    <w:rsid w:val="009E5AC0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zh-CN"/>
    </w:rPr>
  </w:style>
  <w:style w:type="character" w:customStyle="1" w:styleId="z-FinaldelformularioCar1">
    <w:name w:val="z-Final del formulario Car1"/>
    <w:basedOn w:val="Fuentedeprrafopredeter"/>
    <w:link w:val="z-Finaldelformulario"/>
    <w:rsid w:val="009E5AC0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western">
    <w:name w:val="western"/>
    <w:basedOn w:val="Normal"/>
    <w:rsid w:val="009E5AC0"/>
    <w:pPr>
      <w:suppressAutoHyphens/>
      <w:spacing w:before="280"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zh-CN"/>
    </w:rPr>
  </w:style>
  <w:style w:type="paragraph" w:customStyle="1" w:styleId="Ttulo10">
    <w:name w:val="Título1"/>
    <w:basedOn w:val="Normal"/>
    <w:next w:val="Textoindependiente"/>
    <w:rsid w:val="009E5AC0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paragraph" w:customStyle="1" w:styleId="western1">
    <w:name w:val="western1"/>
    <w:basedOn w:val="Normal"/>
    <w:rsid w:val="009E5AC0"/>
    <w:pPr>
      <w:suppressAutoHyphens/>
      <w:spacing w:before="280" w:after="0" w:line="240" w:lineRule="auto"/>
      <w:jc w:val="center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Textocomentario1">
    <w:name w:val="Texto comentario1"/>
    <w:basedOn w:val="Normal"/>
    <w:rsid w:val="009E5AC0"/>
    <w:pPr>
      <w:suppressAutoHyphens/>
      <w:spacing w:line="240" w:lineRule="auto"/>
    </w:pPr>
    <w:rPr>
      <w:sz w:val="20"/>
      <w:szCs w:val="20"/>
      <w:lang w:eastAsia="zh-CN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9E5AC0"/>
    <w:rPr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9E5AC0"/>
    <w:rPr>
      <w:lang w:eastAsia="en-US"/>
    </w:rPr>
  </w:style>
  <w:style w:type="paragraph" w:styleId="Asuntodelcomentario">
    <w:name w:val="annotation subject"/>
    <w:basedOn w:val="Textocomentario1"/>
    <w:next w:val="Textocomentario1"/>
    <w:link w:val="AsuntodelcomentarioCar1"/>
    <w:uiPriority w:val="99"/>
    <w:rsid w:val="009E5AC0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9E5AC0"/>
    <w:rPr>
      <w:b/>
      <w:bCs/>
      <w:lang w:eastAsia="zh-CN"/>
    </w:rPr>
  </w:style>
  <w:style w:type="paragraph" w:customStyle="1" w:styleId="sdfootnote">
    <w:name w:val="sdfootnote"/>
    <w:basedOn w:val="Normal"/>
    <w:rsid w:val="009E5AC0"/>
    <w:pPr>
      <w:suppressAutoHyphens/>
      <w:spacing w:before="280" w:after="0" w:line="240" w:lineRule="auto"/>
      <w:ind w:left="340" w:hanging="340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Sangra2detindependiente1">
    <w:name w:val="Sangría 2 de t. independiente1"/>
    <w:basedOn w:val="Normal"/>
    <w:rsid w:val="009E5AC0"/>
    <w:pPr>
      <w:tabs>
        <w:tab w:val="left" w:pos="1800"/>
        <w:tab w:val="left" w:pos="2508"/>
        <w:tab w:val="left" w:pos="3216"/>
        <w:tab w:val="left" w:pos="3924"/>
        <w:tab w:val="left" w:pos="4632"/>
        <w:tab w:val="left" w:pos="5340"/>
        <w:tab w:val="left" w:pos="6048"/>
        <w:tab w:val="left" w:pos="6756"/>
        <w:tab w:val="left" w:pos="7464"/>
        <w:tab w:val="left" w:pos="8172"/>
        <w:tab w:val="left" w:pos="8880"/>
      </w:tabs>
      <w:suppressAutoHyphens/>
      <w:spacing w:after="0" w:line="240" w:lineRule="auto"/>
      <w:ind w:left="360" w:hanging="360"/>
      <w:jc w:val="both"/>
    </w:pPr>
    <w:rPr>
      <w:rFonts w:ascii="Verdana" w:eastAsia="Times New Roman" w:hAnsi="Verdana"/>
      <w:kern w:val="2"/>
      <w:sz w:val="24"/>
      <w:szCs w:val="24"/>
      <w:lang w:eastAsia="zh-CN"/>
    </w:rPr>
  </w:style>
  <w:style w:type="paragraph" w:styleId="Textonotaalfinal">
    <w:name w:val="endnote text"/>
    <w:basedOn w:val="Normal"/>
    <w:link w:val="TextonotaalfinalCar1"/>
    <w:rsid w:val="009E5AC0"/>
    <w:pPr>
      <w:suppressAutoHyphens/>
      <w:spacing w:after="0" w:line="240" w:lineRule="auto"/>
    </w:pPr>
    <w:rPr>
      <w:sz w:val="20"/>
      <w:szCs w:val="20"/>
      <w:lang w:eastAsia="zh-CN"/>
    </w:rPr>
  </w:style>
  <w:style w:type="character" w:customStyle="1" w:styleId="TextonotaalfinalCar1">
    <w:name w:val="Texto nota al final Car1"/>
    <w:basedOn w:val="Fuentedeprrafopredeter"/>
    <w:link w:val="Textonotaalfinal"/>
    <w:rsid w:val="009E5AC0"/>
    <w:rPr>
      <w:lang w:eastAsia="zh-CN"/>
    </w:rPr>
  </w:style>
  <w:style w:type="paragraph" w:customStyle="1" w:styleId="Pa14">
    <w:name w:val="Pa14"/>
    <w:basedOn w:val="Normal"/>
    <w:next w:val="Normal"/>
    <w:rsid w:val="009E5AC0"/>
    <w:pPr>
      <w:suppressAutoHyphens/>
      <w:autoSpaceDE w:val="0"/>
      <w:spacing w:after="0" w:line="151" w:lineRule="atLeast"/>
    </w:pPr>
    <w:rPr>
      <w:rFonts w:ascii="Times New Roman" w:hAnsi="Times New Roman"/>
      <w:sz w:val="24"/>
      <w:szCs w:val="24"/>
      <w:lang w:eastAsia="zh-CN"/>
    </w:rPr>
  </w:style>
  <w:style w:type="paragraph" w:customStyle="1" w:styleId="Epgrafe1">
    <w:name w:val="Epígrafe1"/>
    <w:basedOn w:val="Normal"/>
    <w:next w:val="Normal"/>
    <w:rsid w:val="009E5AC0"/>
    <w:pPr>
      <w:suppressAutoHyphens/>
      <w:jc w:val="right"/>
    </w:pPr>
    <w:rPr>
      <w:b/>
      <w:sz w:val="16"/>
      <w:szCs w:val="16"/>
      <w:lang w:eastAsia="zh-CN"/>
    </w:rPr>
  </w:style>
  <w:style w:type="paragraph" w:customStyle="1" w:styleId="Ttulodelatabla">
    <w:name w:val="Título de la tabla"/>
    <w:basedOn w:val="Contenidodelatabla"/>
    <w:rsid w:val="009E5AC0"/>
    <w:pPr>
      <w:jc w:val="center"/>
    </w:pPr>
    <w:rPr>
      <w:b/>
      <w:bCs/>
    </w:rPr>
  </w:style>
  <w:style w:type="paragraph" w:customStyle="1" w:styleId="cjk">
    <w:name w:val="cjk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tl">
    <w:name w:val="ctl"/>
    <w:basedOn w:val="Normal"/>
    <w:rsid w:val="00935A2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cjk1">
    <w:name w:val="cjk1"/>
    <w:basedOn w:val="Normal"/>
    <w:rsid w:val="00935A2E"/>
    <w:pPr>
      <w:spacing w:before="100" w:beforeAutospacing="1" w:after="0" w:line="240" w:lineRule="auto"/>
    </w:pPr>
    <w:rPr>
      <w:rFonts w:ascii="SimSun" w:eastAsia="SimSun" w:hAnsi="SimSun"/>
      <w:sz w:val="24"/>
      <w:szCs w:val="24"/>
      <w:lang w:eastAsia="es-ES"/>
    </w:rPr>
  </w:style>
  <w:style w:type="paragraph" w:customStyle="1" w:styleId="ctl1">
    <w:name w:val="ctl1"/>
    <w:basedOn w:val="Normal"/>
    <w:rsid w:val="00935A2E"/>
    <w:pPr>
      <w:spacing w:before="100" w:beforeAutospacing="1" w:after="0" w:line="240" w:lineRule="auto"/>
    </w:pPr>
    <w:rPr>
      <w:rFonts w:ascii="Times New Roman" w:eastAsia="Times New Roman" w:hAnsi="Times New Roman" w:cs="Mangal"/>
      <w:sz w:val="24"/>
      <w:szCs w:val="24"/>
      <w:lang w:eastAsia="es-ES"/>
    </w:rPr>
  </w:style>
  <w:style w:type="character" w:customStyle="1" w:styleId="WW8Num5z3">
    <w:name w:val="WW8Num5z3"/>
    <w:rsid w:val="00BD678C"/>
    <w:rPr>
      <w:rFonts w:ascii="Symbol" w:hAnsi="Symbol" w:cs="OpenSymbol"/>
      <w:sz w:val="16"/>
      <w:szCs w:val="16"/>
    </w:rPr>
  </w:style>
  <w:style w:type="character" w:customStyle="1" w:styleId="WW8Num10z1">
    <w:name w:val="WW8Num10z1"/>
    <w:rsid w:val="00BD678C"/>
    <w:rPr>
      <w:rFonts w:ascii="Symbol" w:hAnsi="Symbol" w:cs="OpenSymbol"/>
      <w:sz w:val="20"/>
      <w:szCs w:val="20"/>
    </w:rPr>
  </w:style>
  <w:style w:type="paragraph" w:customStyle="1" w:styleId="Encabezado2">
    <w:name w:val="Encabezado2"/>
    <w:basedOn w:val="Normal"/>
    <w:next w:val="Textoindependiente"/>
    <w:rsid w:val="00BD678C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ar-SA"/>
    </w:rPr>
  </w:style>
  <w:style w:type="paragraph" w:customStyle="1" w:styleId="HeaderandFooter">
    <w:name w:val="Header and Footer"/>
    <w:basedOn w:val="Normal"/>
    <w:rsid w:val="00BD678C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WW8Num4z2">
    <w:name w:val="WW8Num4z2"/>
    <w:rsid w:val="005822BC"/>
    <w:rPr>
      <w:rFonts w:ascii="Wingdings" w:hAnsi="Wingdings" w:cs="Wingdings"/>
      <w:b w:val="0"/>
      <w:color w:val="000000"/>
    </w:rPr>
  </w:style>
  <w:style w:type="character" w:customStyle="1" w:styleId="WW8Num8z0">
    <w:name w:val="WW8Num8z0"/>
    <w:rsid w:val="00AE4500"/>
    <w:rPr>
      <w:sz w:val="22"/>
      <w:szCs w:val="22"/>
    </w:rPr>
  </w:style>
  <w:style w:type="character" w:customStyle="1" w:styleId="WW8Num8z1">
    <w:name w:val="WW8Num8z1"/>
    <w:rsid w:val="00AE4500"/>
    <w:rPr>
      <w:rFonts w:ascii="Symbol" w:hAnsi="Symbol" w:cs="OpenSymbol"/>
      <w:sz w:val="20"/>
      <w:szCs w:val="20"/>
    </w:rPr>
  </w:style>
  <w:style w:type="character" w:customStyle="1" w:styleId="WW8Num9z0">
    <w:name w:val="WW8Num9z0"/>
    <w:rsid w:val="00AE4500"/>
    <w:rPr>
      <w:rFonts w:ascii="Wingdings" w:hAnsi="Wingdings" w:cs="Wingdings"/>
    </w:rPr>
  </w:style>
  <w:style w:type="character" w:customStyle="1" w:styleId="WW8Num9z1">
    <w:name w:val="WW8Num9z1"/>
    <w:rsid w:val="00AE4500"/>
    <w:rPr>
      <w:rFonts w:ascii="Courier New" w:hAnsi="Courier New" w:cs="Courier New"/>
    </w:rPr>
  </w:style>
  <w:style w:type="character" w:customStyle="1" w:styleId="WW8Num9z3">
    <w:name w:val="WW8Num9z3"/>
    <w:rsid w:val="00AE4500"/>
    <w:rPr>
      <w:rFonts w:ascii="Symbol" w:hAnsi="Symbol" w:cs="Symbol"/>
    </w:rPr>
  </w:style>
  <w:style w:type="table" w:styleId="Sombreadomedio1-nfasis3">
    <w:name w:val="Medium Shading 1 Accent 3"/>
    <w:basedOn w:val="Tablanormal"/>
    <w:uiPriority w:val="63"/>
    <w:rsid w:val="008A6F17"/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3">
    <w:name w:val="Medium Grid 3 Accent 3"/>
    <w:basedOn w:val="Tablanormal"/>
    <w:uiPriority w:val="69"/>
    <w:rsid w:val="00646D7B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WW8Num17z0">
    <w:name w:val="WW8Num17z0"/>
    <w:rsid w:val="00DE56D9"/>
    <w:rPr>
      <w:rFonts w:ascii="Symbol" w:hAnsi="Symbol" w:cs="Symbol"/>
      <w:sz w:val="20"/>
    </w:rPr>
  </w:style>
  <w:style w:type="character" w:customStyle="1" w:styleId="WW8Num17z1">
    <w:name w:val="WW8Num17z1"/>
    <w:rsid w:val="00DE56D9"/>
    <w:rPr>
      <w:rFonts w:ascii="Courier New" w:hAnsi="Courier New" w:cs="Courier New"/>
      <w:sz w:val="20"/>
    </w:rPr>
  </w:style>
  <w:style w:type="character" w:customStyle="1" w:styleId="WW8Num17z2">
    <w:name w:val="WW8Num17z2"/>
    <w:rsid w:val="00DE56D9"/>
    <w:rPr>
      <w:rFonts w:ascii="Wingdings" w:hAnsi="Wingdings" w:cs="Wingdings"/>
      <w:sz w:val="20"/>
    </w:rPr>
  </w:style>
  <w:style w:type="character" w:customStyle="1" w:styleId="WW8Num24z0">
    <w:name w:val="WW8Num24z0"/>
    <w:rsid w:val="00DE56D9"/>
    <w:rPr>
      <w:rFonts w:ascii="Symbol" w:hAnsi="Symbol" w:cs="Symbol"/>
      <w:sz w:val="20"/>
    </w:rPr>
  </w:style>
  <w:style w:type="character" w:customStyle="1" w:styleId="WW8Num24z1">
    <w:name w:val="WW8Num24z1"/>
    <w:rsid w:val="00DE56D9"/>
    <w:rPr>
      <w:rFonts w:ascii="Courier New" w:hAnsi="Courier New" w:cs="Courier New"/>
      <w:sz w:val="20"/>
    </w:rPr>
  </w:style>
  <w:style w:type="character" w:customStyle="1" w:styleId="WW8Num24z2">
    <w:name w:val="WW8Num24z2"/>
    <w:rsid w:val="00DE56D9"/>
    <w:rPr>
      <w:rFonts w:ascii="Wingdings" w:hAnsi="Wingdings" w:cs="Wingdings"/>
      <w:sz w:val="20"/>
    </w:rPr>
  </w:style>
  <w:style w:type="character" w:customStyle="1" w:styleId="WW8Num20z0">
    <w:name w:val="WW8Num20z0"/>
    <w:rsid w:val="00DE56D9"/>
  </w:style>
  <w:style w:type="character" w:customStyle="1" w:styleId="WW8Num20z1">
    <w:name w:val="WW8Num20z1"/>
    <w:rsid w:val="00DE56D9"/>
  </w:style>
  <w:style w:type="character" w:customStyle="1" w:styleId="WW8Num20z2">
    <w:name w:val="WW8Num20z2"/>
    <w:rsid w:val="00DE56D9"/>
  </w:style>
  <w:style w:type="character" w:customStyle="1" w:styleId="WW8Num20z3">
    <w:name w:val="WW8Num20z3"/>
    <w:rsid w:val="00DE56D9"/>
  </w:style>
  <w:style w:type="character" w:customStyle="1" w:styleId="WW8Num20z4">
    <w:name w:val="WW8Num20z4"/>
    <w:rsid w:val="00DE56D9"/>
  </w:style>
  <w:style w:type="character" w:customStyle="1" w:styleId="WW8Num20z5">
    <w:name w:val="WW8Num20z5"/>
    <w:rsid w:val="00DE56D9"/>
  </w:style>
  <w:style w:type="character" w:customStyle="1" w:styleId="WW8Num20z6">
    <w:name w:val="WW8Num20z6"/>
    <w:rsid w:val="00DE56D9"/>
  </w:style>
  <w:style w:type="character" w:customStyle="1" w:styleId="WW8Num20z7">
    <w:name w:val="WW8Num20z7"/>
    <w:rsid w:val="00DE56D9"/>
  </w:style>
  <w:style w:type="character" w:customStyle="1" w:styleId="WW8Num20z8">
    <w:name w:val="WW8Num20z8"/>
    <w:rsid w:val="00DE56D9"/>
  </w:style>
  <w:style w:type="character" w:customStyle="1" w:styleId="CITE">
    <w:name w:val="CITE"/>
    <w:rsid w:val="00DE56D9"/>
    <w:rPr>
      <w:i/>
    </w:rPr>
  </w:style>
  <w:style w:type="character" w:customStyle="1" w:styleId="CODE">
    <w:name w:val="CODE"/>
    <w:rsid w:val="00DE56D9"/>
    <w:rPr>
      <w:rFonts w:ascii="Courier New" w:hAnsi="Courier New"/>
      <w:sz w:val="20"/>
    </w:rPr>
  </w:style>
  <w:style w:type="character" w:customStyle="1" w:styleId="Hipervnculovisitado1">
    <w:name w:val="Hipervínculo visitado1"/>
    <w:rsid w:val="00DE56D9"/>
    <w:rPr>
      <w:color w:val="800080"/>
      <w:u w:val="single"/>
    </w:rPr>
  </w:style>
  <w:style w:type="character" w:customStyle="1" w:styleId="Keyboard">
    <w:name w:val="Keyboard"/>
    <w:rsid w:val="00DE56D9"/>
    <w:rPr>
      <w:rFonts w:ascii="Courier New" w:hAnsi="Courier New"/>
      <w:b/>
      <w:sz w:val="20"/>
    </w:rPr>
  </w:style>
  <w:style w:type="character" w:customStyle="1" w:styleId="Sample">
    <w:name w:val="Sample"/>
    <w:rsid w:val="00DE56D9"/>
    <w:rPr>
      <w:rFonts w:ascii="Courier New" w:hAnsi="Courier New"/>
    </w:rPr>
  </w:style>
  <w:style w:type="character" w:customStyle="1" w:styleId="Textoennegrita1">
    <w:name w:val="Texto en negrita1"/>
    <w:rsid w:val="00DE56D9"/>
    <w:rPr>
      <w:b/>
    </w:rPr>
  </w:style>
  <w:style w:type="character" w:customStyle="1" w:styleId="Typewriter">
    <w:name w:val="Typewriter"/>
    <w:rsid w:val="00DE56D9"/>
    <w:rPr>
      <w:rFonts w:ascii="Courier New" w:hAnsi="Courier New"/>
      <w:sz w:val="20"/>
    </w:rPr>
  </w:style>
  <w:style w:type="character" w:customStyle="1" w:styleId="HTMLMarkup">
    <w:name w:val="HTML Markup"/>
    <w:rsid w:val="00DE56D9"/>
    <w:rPr>
      <w:vanish/>
      <w:color w:val="FF0000"/>
    </w:rPr>
  </w:style>
  <w:style w:type="character" w:customStyle="1" w:styleId="Comment">
    <w:name w:val="Comment"/>
    <w:rsid w:val="00DE56D9"/>
    <w:rPr>
      <w:vanish/>
    </w:rPr>
  </w:style>
  <w:style w:type="character" w:customStyle="1" w:styleId="WW8Num7z3">
    <w:name w:val="WW8Num7z3"/>
    <w:rsid w:val="00DE56D9"/>
  </w:style>
  <w:style w:type="character" w:customStyle="1" w:styleId="WW8Num7z4">
    <w:name w:val="WW8Num7z4"/>
    <w:rsid w:val="00DE56D9"/>
  </w:style>
  <w:style w:type="character" w:customStyle="1" w:styleId="WW8Num7z5">
    <w:name w:val="WW8Num7z5"/>
    <w:rsid w:val="00DE56D9"/>
  </w:style>
  <w:style w:type="character" w:customStyle="1" w:styleId="WW8Num7z6">
    <w:name w:val="WW8Num7z6"/>
    <w:rsid w:val="00DE56D9"/>
  </w:style>
  <w:style w:type="character" w:customStyle="1" w:styleId="WW8Num7z7">
    <w:name w:val="WW8Num7z7"/>
    <w:rsid w:val="00DE56D9"/>
  </w:style>
  <w:style w:type="character" w:customStyle="1" w:styleId="WW8Num7z8">
    <w:name w:val="WW8Num7z8"/>
    <w:rsid w:val="00DE56D9"/>
  </w:style>
  <w:style w:type="character" w:customStyle="1" w:styleId="WW8Num16z0">
    <w:name w:val="WW8Num16z0"/>
    <w:rsid w:val="00DE56D9"/>
  </w:style>
  <w:style w:type="character" w:customStyle="1" w:styleId="WW8Num16z1">
    <w:name w:val="WW8Num16z1"/>
    <w:rsid w:val="00DE56D9"/>
  </w:style>
  <w:style w:type="character" w:customStyle="1" w:styleId="WW8Num16z2">
    <w:name w:val="WW8Num16z2"/>
    <w:rsid w:val="00DE56D9"/>
  </w:style>
  <w:style w:type="character" w:customStyle="1" w:styleId="WW8Num16z3">
    <w:name w:val="WW8Num16z3"/>
    <w:rsid w:val="00DE56D9"/>
  </w:style>
  <w:style w:type="character" w:customStyle="1" w:styleId="WW8Num16z4">
    <w:name w:val="WW8Num16z4"/>
    <w:rsid w:val="00DE56D9"/>
  </w:style>
  <w:style w:type="character" w:customStyle="1" w:styleId="WW8Num16z5">
    <w:name w:val="WW8Num16z5"/>
    <w:rsid w:val="00DE56D9"/>
  </w:style>
  <w:style w:type="character" w:customStyle="1" w:styleId="WW8Num16z6">
    <w:name w:val="WW8Num16z6"/>
    <w:rsid w:val="00DE56D9"/>
  </w:style>
  <w:style w:type="character" w:customStyle="1" w:styleId="WW8Num16z7">
    <w:name w:val="WW8Num16z7"/>
    <w:rsid w:val="00DE56D9"/>
  </w:style>
  <w:style w:type="character" w:customStyle="1" w:styleId="WW8Num16z8">
    <w:name w:val="WW8Num16z8"/>
    <w:rsid w:val="00DE56D9"/>
  </w:style>
  <w:style w:type="character" w:customStyle="1" w:styleId="WW8Num15z0">
    <w:name w:val="WW8Num15z0"/>
    <w:rsid w:val="00DE56D9"/>
  </w:style>
  <w:style w:type="character" w:customStyle="1" w:styleId="WW8Num15z1">
    <w:name w:val="WW8Num15z1"/>
    <w:rsid w:val="00DE56D9"/>
  </w:style>
  <w:style w:type="character" w:customStyle="1" w:styleId="WW8Num15z2">
    <w:name w:val="WW8Num15z2"/>
    <w:rsid w:val="00DE56D9"/>
  </w:style>
  <w:style w:type="character" w:customStyle="1" w:styleId="WW8Num15z3">
    <w:name w:val="WW8Num15z3"/>
    <w:rsid w:val="00DE56D9"/>
  </w:style>
  <w:style w:type="character" w:customStyle="1" w:styleId="WW8Num15z4">
    <w:name w:val="WW8Num15z4"/>
    <w:rsid w:val="00DE56D9"/>
  </w:style>
  <w:style w:type="character" w:customStyle="1" w:styleId="WW8Num15z5">
    <w:name w:val="WW8Num15z5"/>
    <w:rsid w:val="00DE56D9"/>
  </w:style>
  <w:style w:type="character" w:customStyle="1" w:styleId="WW8Num15z6">
    <w:name w:val="WW8Num15z6"/>
    <w:rsid w:val="00DE56D9"/>
  </w:style>
  <w:style w:type="character" w:customStyle="1" w:styleId="WW8Num15z7">
    <w:name w:val="WW8Num15z7"/>
    <w:rsid w:val="00DE56D9"/>
  </w:style>
  <w:style w:type="character" w:customStyle="1" w:styleId="WW8Num15z8">
    <w:name w:val="WW8Num15z8"/>
    <w:rsid w:val="00DE56D9"/>
  </w:style>
  <w:style w:type="character" w:customStyle="1" w:styleId="WW8Num12z0">
    <w:name w:val="WW8Num12z0"/>
    <w:rsid w:val="00DE56D9"/>
  </w:style>
  <w:style w:type="character" w:customStyle="1" w:styleId="WW8Num12z1">
    <w:name w:val="WW8Num12z1"/>
    <w:rsid w:val="00DE56D9"/>
  </w:style>
  <w:style w:type="character" w:customStyle="1" w:styleId="WW8Num12z2">
    <w:name w:val="WW8Num12z2"/>
    <w:rsid w:val="00DE56D9"/>
  </w:style>
  <w:style w:type="character" w:customStyle="1" w:styleId="WW8Num12z3">
    <w:name w:val="WW8Num12z3"/>
    <w:rsid w:val="00DE56D9"/>
  </w:style>
  <w:style w:type="character" w:customStyle="1" w:styleId="WW8Num12z4">
    <w:name w:val="WW8Num12z4"/>
    <w:rsid w:val="00DE56D9"/>
  </w:style>
  <w:style w:type="character" w:customStyle="1" w:styleId="WW8Num12z5">
    <w:name w:val="WW8Num12z5"/>
    <w:rsid w:val="00DE56D9"/>
  </w:style>
  <w:style w:type="character" w:customStyle="1" w:styleId="WW8Num12z6">
    <w:name w:val="WW8Num12z6"/>
    <w:rsid w:val="00DE56D9"/>
  </w:style>
  <w:style w:type="character" w:customStyle="1" w:styleId="WW8Num12z7">
    <w:name w:val="WW8Num12z7"/>
    <w:rsid w:val="00DE56D9"/>
  </w:style>
  <w:style w:type="character" w:customStyle="1" w:styleId="WW8Num12z8">
    <w:name w:val="WW8Num12z8"/>
    <w:rsid w:val="00DE56D9"/>
  </w:style>
  <w:style w:type="character" w:customStyle="1" w:styleId="WW8Num6z3">
    <w:name w:val="WW8Num6z3"/>
    <w:rsid w:val="00DE56D9"/>
  </w:style>
  <w:style w:type="character" w:customStyle="1" w:styleId="WW8Num6z4">
    <w:name w:val="WW8Num6z4"/>
    <w:rsid w:val="00DE56D9"/>
  </w:style>
  <w:style w:type="character" w:customStyle="1" w:styleId="WW8Num6z5">
    <w:name w:val="WW8Num6z5"/>
    <w:rsid w:val="00DE56D9"/>
  </w:style>
  <w:style w:type="character" w:customStyle="1" w:styleId="WW8Num6z6">
    <w:name w:val="WW8Num6z6"/>
    <w:rsid w:val="00DE56D9"/>
  </w:style>
  <w:style w:type="character" w:customStyle="1" w:styleId="WW8Num6z7">
    <w:name w:val="WW8Num6z7"/>
    <w:rsid w:val="00DE56D9"/>
  </w:style>
  <w:style w:type="character" w:customStyle="1" w:styleId="WW8Num6z8">
    <w:name w:val="WW8Num6z8"/>
    <w:rsid w:val="00DE56D9"/>
  </w:style>
  <w:style w:type="character" w:customStyle="1" w:styleId="WW8Num8z2">
    <w:name w:val="WW8Num8z2"/>
    <w:rsid w:val="00DE56D9"/>
  </w:style>
  <w:style w:type="character" w:customStyle="1" w:styleId="WW8Num8z3">
    <w:name w:val="WW8Num8z3"/>
    <w:rsid w:val="00DE56D9"/>
  </w:style>
  <w:style w:type="character" w:customStyle="1" w:styleId="WW8Num8z4">
    <w:name w:val="WW8Num8z4"/>
    <w:rsid w:val="00DE56D9"/>
  </w:style>
  <w:style w:type="character" w:customStyle="1" w:styleId="WW8Num8z5">
    <w:name w:val="WW8Num8z5"/>
    <w:rsid w:val="00DE56D9"/>
  </w:style>
  <w:style w:type="character" w:customStyle="1" w:styleId="WW8Num8z6">
    <w:name w:val="WW8Num8z6"/>
    <w:rsid w:val="00DE56D9"/>
  </w:style>
  <w:style w:type="character" w:customStyle="1" w:styleId="WW8Num8z7">
    <w:name w:val="WW8Num8z7"/>
    <w:rsid w:val="00DE56D9"/>
  </w:style>
  <w:style w:type="character" w:customStyle="1" w:styleId="WW8Num8z8">
    <w:name w:val="WW8Num8z8"/>
    <w:rsid w:val="00DE56D9"/>
  </w:style>
  <w:style w:type="character" w:customStyle="1" w:styleId="WW8Num18z0">
    <w:name w:val="WW8Num18z0"/>
    <w:rsid w:val="00DE56D9"/>
  </w:style>
  <w:style w:type="character" w:customStyle="1" w:styleId="WW8Num18z1">
    <w:name w:val="WW8Num18z1"/>
    <w:rsid w:val="00DE56D9"/>
  </w:style>
  <w:style w:type="character" w:customStyle="1" w:styleId="WW8Num18z2">
    <w:name w:val="WW8Num18z2"/>
    <w:rsid w:val="00DE56D9"/>
  </w:style>
  <w:style w:type="character" w:customStyle="1" w:styleId="WW8Num18z3">
    <w:name w:val="WW8Num18z3"/>
    <w:rsid w:val="00DE56D9"/>
  </w:style>
  <w:style w:type="character" w:customStyle="1" w:styleId="WW8Num18z4">
    <w:name w:val="WW8Num18z4"/>
    <w:rsid w:val="00DE56D9"/>
  </w:style>
  <w:style w:type="character" w:customStyle="1" w:styleId="WW8Num18z5">
    <w:name w:val="WW8Num18z5"/>
    <w:rsid w:val="00DE56D9"/>
  </w:style>
  <w:style w:type="character" w:customStyle="1" w:styleId="WW8Num18z6">
    <w:name w:val="WW8Num18z6"/>
    <w:rsid w:val="00DE56D9"/>
  </w:style>
  <w:style w:type="character" w:customStyle="1" w:styleId="WW8Num18z7">
    <w:name w:val="WW8Num18z7"/>
    <w:rsid w:val="00DE56D9"/>
  </w:style>
  <w:style w:type="character" w:customStyle="1" w:styleId="WW8Num18z8">
    <w:name w:val="WW8Num18z8"/>
    <w:rsid w:val="00DE56D9"/>
  </w:style>
  <w:style w:type="character" w:customStyle="1" w:styleId="WW8Num10z2">
    <w:name w:val="WW8Num10z2"/>
    <w:rsid w:val="00DE56D9"/>
    <w:rPr>
      <w:rFonts w:ascii="Wingdings" w:hAnsi="Wingdings" w:cs="Wingdings"/>
    </w:rPr>
  </w:style>
  <w:style w:type="character" w:customStyle="1" w:styleId="WW8Num14z0">
    <w:name w:val="WW8Num14z0"/>
    <w:rsid w:val="00DE56D9"/>
    <w:rPr>
      <w:rFonts w:ascii="Symbol" w:hAnsi="Symbol" w:cs="Symbol"/>
    </w:rPr>
  </w:style>
  <w:style w:type="character" w:customStyle="1" w:styleId="WW8Num14z1">
    <w:name w:val="WW8Num14z1"/>
    <w:rsid w:val="00DE56D9"/>
    <w:rPr>
      <w:rFonts w:ascii="Courier New" w:hAnsi="Courier New" w:cs="Courier New"/>
    </w:rPr>
  </w:style>
  <w:style w:type="character" w:customStyle="1" w:styleId="WW8Num14z2">
    <w:name w:val="WW8Num14z2"/>
    <w:rsid w:val="00DE56D9"/>
    <w:rPr>
      <w:rFonts w:ascii="Wingdings" w:hAnsi="Wingdings" w:cs="Wingdings"/>
    </w:rPr>
  </w:style>
  <w:style w:type="character" w:customStyle="1" w:styleId="WW8Num9z2">
    <w:name w:val="WW8Num9z2"/>
    <w:rsid w:val="00DE56D9"/>
  </w:style>
  <w:style w:type="character" w:customStyle="1" w:styleId="WW8Num9z4">
    <w:name w:val="WW8Num9z4"/>
    <w:rsid w:val="00DE56D9"/>
  </w:style>
  <w:style w:type="character" w:customStyle="1" w:styleId="WW8Num9z5">
    <w:name w:val="WW8Num9z5"/>
    <w:rsid w:val="00DE56D9"/>
  </w:style>
  <w:style w:type="character" w:customStyle="1" w:styleId="WW8Num9z6">
    <w:name w:val="WW8Num9z6"/>
    <w:rsid w:val="00DE56D9"/>
  </w:style>
  <w:style w:type="character" w:customStyle="1" w:styleId="WW8Num9z7">
    <w:name w:val="WW8Num9z7"/>
    <w:rsid w:val="00DE56D9"/>
  </w:style>
  <w:style w:type="character" w:customStyle="1" w:styleId="WW8Num9z8">
    <w:name w:val="WW8Num9z8"/>
    <w:rsid w:val="00DE56D9"/>
  </w:style>
  <w:style w:type="character" w:customStyle="1" w:styleId="WW8Num5z2">
    <w:name w:val="WW8Num5z2"/>
    <w:rsid w:val="00DE56D9"/>
  </w:style>
  <w:style w:type="character" w:customStyle="1" w:styleId="WW8Num5z4">
    <w:name w:val="WW8Num5z4"/>
    <w:rsid w:val="00DE56D9"/>
  </w:style>
  <w:style w:type="character" w:customStyle="1" w:styleId="WW8Num5z5">
    <w:name w:val="WW8Num5z5"/>
    <w:rsid w:val="00DE56D9"/>
  </w:style>
  <w:style w:type="character" w:customStyle="1" w:styleId="WW8Num5z6">
    <w:name w:val="WW8Num5z6"/>
    <w:rsid w:val="00DE56D9"/>
  </w:style>
  <w:style w:type="character" w:customStyle="1" w:styleId="WW8Num5z7">
    <w:name w:val="WW8Num5z7"/>
    <w:rsid w:val="00DE56D9"/>
  </w:style>
  <w:style w:type="character" w:customStyle="1" w:styleId="WW8Num5z8">
    <w:name w:val="WW8Num5z8"/>
    <w:rsid w:val="00DE56D9"/>
  </w:style>
  <w:style w:type="character" w:customStyle="1" w:styleId="WW8Num22z0">
    <w:name w:val="WW8Num22z0"/>
    <w:rsid w:val="00DE56D9"/>
    <w:rPr>
      <w:rFonts w:ascii="Calibri" w:hAnsi="Calibri" w:cs="Calibri"/>
      <w:b/>
      <w:bCs/>
      <w:sz w:val="16"/>
      <w:szCs w:val="16"/>
    </w:rPr>
  </w:style>
  <w:style w:type="paragraph" w:customStyle="1" w:styleId="DefinitionTerm">
    <w:name w:val="Definition Term"/>
    <w:basedOn w:val="Normal"/>
    <w:rsid w:val="00DE56D9"/>
    <w:pPr>
      <w:suppressAutoHyphens/>
    </w:pPr>
    <w:rPr>
      <w:lang w:eastAsia="ar-SA"/>
    </w:rPr>
  </w:style>
  <w:style w:type="paragraph" w:customStyle="1" w:styleId="DefinitionList">
    <w:name w:val="Definition List"/>
    <w:basedOn w:val="Normal"/>
    <w:rsid w:val="00DE56D9"/>
    <w:pPr>
      <w:suppressAutoHyphens/>
      <w:spacing w:after="0"/>
      <w:ind w:left="360"/>
    </w:pPr>
    <w:rPr>
      <w:lang w:eastAsia="ar-SA"/>
    </w:rPr>
  </w:style>
  <w:style w:type="paragraph" w:customStyle="1" w:styleId="H1">
    <w:name w:val="H1"/>
    <w:basedOn w:val="Normal"/>
    <w:rsid w:val="00DE56D9"/>
    <w:pPr>
      <w:keepNext/>
      <w:suppressAutoHyphens/>
      <w:spacing w:before="100" w:after="100"/>
    </w:pPr>
    <w:rPr>
      <w:b/>
      <w:kern w:val="1"/>
      <w:sz w:val="48"/>
      <w:lang w:eastAsia="ar-SA"/>
    </w:rPr>
  </w:style>
  <w:style w:type="paragraph" w:customStyle="1" w:styleId="H2">
    <w:name w:val="H2"/>
    <w:basedOn w:val="Normal"/>
    <w:rsid w:val="00DE56D9"/>
    <w:pPr>
      <w:keepNext/>
      <w:suppressAutoHyphens/>
      <w:spacing w:before="100" w:after="100"/>
    </w:pPr>
    <w:rPr>
      <w:b/>
      <w:sz w:val="36"/>
      <w:lang w:eastAsia="ar-SA"/>
    </w:rPr>
  </w:style>
  <w:style w:type="paragraph" w:customStyle="1" w:styleId="H3">
    <w:name w:val="H3"/>
    <w:basedOn w:val="Normal"/>
    <w:rsid w:val="00DE56D9"/>
    <w:pPr>
      <w:keepNext/>
      <w:suppressAutoHyphens/>
      <w:spacing w:before="100" w:after="100"/>
    </w:pPr>
    <w:rPr>
      <w:b/>
      <w:sz w:val="28"/>
      <w:lang w:eastAsia="ar-SA"/>
    </w:rPr>
  </w:style>
  <w:style w:type="paragraph" w:customStyle="1" w:styleId="H4">
    <w:name w:val="H4"/>
    <w:basedOn w:val="Normal"/>
    <w:rsid w:val="00DE56D9"/>
    <w:pPr>
      <w:keepNext/>
      <w:suppressAutoHyphens/>
      <w:spacing w:before="100" w:after="100"/>
    </w:pPr>
    <w:rPr>
      <w:b/>
      <w:sz w:val="24"/>
      <w:lang w:eastAsia="ar-SA"/>
    </w:rPr>
  </w:style>
  <w:style w:type="paragraph" w:customStyle="1" w:styleId="H5">
    <w:name w:val="H5"/>
    <w:basedOn w:val="Normal"/>
    <w:rsid w:val="00DE56D9"/>
    <w:pPr>
      <w:keepNext/>
      <w:suppressAutoHyphens/>
      <w:spacing w:before="100" w:after="100"/>
    </w:pPr>
    <w:rPr>
      <w:b/>
      <w:sz w:val="20"/>
      <w:lang w:eastAsia="ar-SA"/>
    </w:rPr>
  </w:style>
  <w:style w:type="paragraph" w:customStyle="1" w:styleId="H6">
    <w:name w:val="H6"/>
    <w:basedOn w:val="Normal"/>
    <w:rsid w:val="00DE56D9"/>
    <w:pPr>
      <w:keepNext/>
      <w:suppressAutoHyphens/>
      <w:spacing w:before="100" w:after="100"/>
    </w:pPr>
    <w:rPr>
      <w:b/>
      <w:sz w:val="16"/>
      <w:lang w:eastAsia="ar-SA"/>
    </w:rPr>
  </w:style>
  <w:style w:type="paragraph" w:customStyle="1" w:styleId="Address">
    <w:name w:val="Address"/>
    <w:basedOn w:val="Normal"/>
    <w:rsid w:val="00DE56D9"/>
    <w:pPr>
      <w:suppressAutoHyphens/>
    </w:pPr>
    <w:rPr>
      <w:i/>
      <w:lang w:eastAsia="ar-SA"/>
    </w:rPr>
  </w:style>
  <w:style w:type="paragraph" w:customStyle="1" w:styleId="Blockquote">
    <w:name w:val="Blockquote"/>
    <w:basedOn w:val="Normal"/>
    <w:rsid w:val="00DE56D9"/>
    <w:pPr>
      <w:suppressAutoHyphens/>
      <w:spacing w:before="100" w:after="100"/>
      <w:ind w:left="360" w:right="360"/>
    </w:pPr>
    <w:rPr>
      <w:lang w:eastAsia="ar-SA"/>
    </w:rPr>
  </w:style>
  <w:style w:type="paragraph" w:customStyle="1" w:styleId="Preformatted">
    <w:name w:val="Preformatted"/>
    <w:basedOn w:val="Normal"/>
    <w:rsid w:val="00DE56D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/>
    </w:pPr>
    <w:rPr>
      <w:rFonts w:ascii="Courier New" w:hAnsi="Courier New"/>
      <w:sz w:val="20"/>
      <w:lang w:eastAsia="ar-SA"/>
    </w:rPr>
  </w:style>
  <w:style w:type="paragraph" w:customStyle="1" w:styleId="z-BottomofForm">
    <w:name w:val="z-Bottom of Form"/>
    <w:rsid w:val="00DE56D9"/>
    <w:pPr>
      <w:pBdr>
        <w:top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paragraph" w:customStyle="1" w:styleId="z-TopofForm">
    <w:name w:val="z-Top of Form"/>
    <w:rsid w:val="00DE56D9"/>
    <w:pPr>
      <w:pBdr>
        <w:bottom w:val="double" w:sz="4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hi-IN" w:bidi="hi-IN"/>
    </w:rPr>
  </w:style>
  <w:style w:type="table" w:customStyle="1" w:styleId="Cuadrculaclara1">
    <w:name w:val="Cuadrícula clara1"/>
    <w:basedOn w:val="Tablanormal"/>
    <w:uiPriority w:val="62"/>
    <w:rsid w:val="00C67EB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vistosa-nfasis3">
    <w:name w:val="Colorful Grid Accent 3"/>
    <w:basedOn w:val="Tablanormal"/>
    <w:uiPriority w:val="73"/>
    <w:rsid w:val="002703AA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2-nfasis3">
    <w:name w:val="Medium Grid 2 Accent 3"/>
    <w:basedOn w:val="Tablanormal"/>
    <w:uiPriority w:val="68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amedia1-nfasis3">
    <w:name w:val="Medium List 1 Accent 3"/>
    <w:basedOn w:val="Tablanormal"/>
    <w:uiPriority w:val="65"/>
    <w:rsid w:val="0090028D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2-nfasis3">
    <w:name w:val="Medium List 2 Accent 3"/>
    <w:basedOn w:val="Tablanormal"/>
    <w:uiPriority w:val="66"/>
    <w:rsid w:val="0090028D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6">
    <w:name w:val="Light Shading Accent 6"/>
    <w:basedOn w:val="Tablanormal"/>
    <w:uiPriority w:val="60"/>
    <w:rsid w:val="0090028D"/>
    <w:rPr>
      <w:rFonts w:asciiTheme="minorHAnsi" w:eastAsiaTheme="minorHAnsi" w:hAnsiTheme="minorHAnsi" w:cstheme="minorBidi"/>
      <w:color w:val="E36C0A" w:themeColor="accent6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Sangra2detindependiente">
    <w:name w:val="Body Text Indent 2"/>
    <w:basedOn w:val="Normal"/>
    <w:link w:val="Sangra2detindependienteCar"/>
    <w:semiHidden/>
    <w:rsid w:val="0090028D"/>
    <w:pPr>
      <w:widowControl w:val="0"/>
      <w:suppressAutoHyphens/>
      <w:autoSpaceDN w:val="0"/>
      <w:spacing w:after="0" w:line="240" w:lineRule="auto"/>
      <w:ind w:left="720"/>
      <w:jc w:val="both"/>
      <w:textAlignment w:val="baseline"/>
    </w:pPr>
    <w:rPr>
      <w:rFonts w:ascii="Arial" w:eastAsia="Lucida Sans Unicode" w:hAnsi="Arial" w:cs="Arial"/>
      <w:kern w:val="2"/>
      <w:sz w:val="24"/>
      <w:szCs w:val="24"/>
      <w:lang w:eastAsia="es-ES"/>
    </w:rPr>
  </w:style>
  <w:style w:type="character" w:customStyle="1" w:styleId="Sangra2detindependienteCar1">
    <w:name w:val="Sangría 2 de t. independiente Car1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semiHidden/>
    <w:rsid w:val="0090028D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es-ES"/>
    </w:rPr>
  </w:style>
  <w:style w:type="character" w:customStyle="1" w:styleId="Textoindependiente2Car2">
    <w:name w:val="Texto independiente 2 Car2"/>
    <w:basedOn w:val="Fuentedeprrafopredeter"/>
    <w:uiPriority w:val="99"/>
    <w:semiHidden/>
    <w:rsid w:val="0090028D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sid w:val="0090028D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ES"/>
    </w:rPr>
  </w:style>
  <w:style w:type="character" w:customStyle="1" w:styleId="Textoindependiente3Car2">
    <w:name w:val="Texto independiente 3 Car2"/>
    <w:basedOn w:val="Fuentedeprrafopredeter"/>
    <w:uiPriority w:val="99"/>
    <w:semiHidden/>
    <w:rsid w:val="0090028D"/>
    <w:rPr>
      <w:sz w:val="16"/>
      <w:szCs w:val="16"/>
      <w:lang w:eastAsia="en-US"/>
    </w:rPr>
  </w:style>
  <w:style w:type="character" w:customStyle="1" w:styleId="Muydestacado">
    <w:name w:val="Muy destacado"/>
    <w:qFormat/>
    <w:rsid w:val="0090028D"/>
    <w:rPr>
      <w:b/>
      <w:bCs/>
    </w:rPr>
  </w:style>
  <w:style w:type="table" w:customStyle="1" w:styleId="Sombreadoclaro1">
    <w:name w:val="Sombreado claro1"/>
    <w:basedOn w:val="Tablanormal"/>
    <w:uiPriority w:val="60"/>
    <w:rsid w:val="0090028D"/>
    <w:pPr>
      <w:jc w:val="both"/>
    </w:pPr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laconcuadrcula2">
    <w:name w:val="Tabla con cuadrícula2"/>
    <w:basedOn w:val="Tablanormal"/>
    <w:next w:val="Tablaconcuadrcula"/>
    <w:uiPriority w:val="59"/>
    <w:rsid w:val="0090028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Textoindependiente"/>
    <w:link w:val="TtuloCar"/>
    <w:qFormat/>
    <w:rsid w:val="0090028D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es-ES"/>
    </w:rPr>
  </w:style>
  <w:style w:type="character" w:customStyle="1" w:styleId="TtuloCar2">
    <w:name w:val="Título Car2"/>
    <w:basedOn w:val="Fuentedeprrafopredeter"/>
    <w:uiPriority w:val="10"/>
    <w:rsid w:val="0090028D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Refdenotaalpie">
    <w:name w:val="footnote reference"/>
    <w:basedOn w:val="Fuentedeprrafopredeter"/>
    <w:unhideWhenUsed/>
    <w:rsid w:val="005D5332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D5332"/>
    <w:rPr>
      <w:sz w:val="16"/>
      <w:szCs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D5332"/>
    <w:rPr>
      <w:vertAlign w:val="superscript"/>
    </w:rPr>
  </w:style>
  <w:style w:type="character" w:customStyle="1" w:styleId="Fuentedeprrafopredeter2">
    <w:name w:val="Fuente de párrafo predeter.2"/>
    <w:rsid w:val="00A9332C"/>
  </w:style>
  <w:style w:type="character" w:customStyle="1" w:styleId="Textoennegrita2">
    <w:name w:val="Texto en negrita2"/>
    <w:rsid w:val="00A9332C"/>
    <w:rPr>
      <w:b/>
      <w:bCs/>
    </w:rPr>
  </w:style>
  <w:style w:type="character" w:customStyle="1" w:styleId="ListLabel36">
    <w:name w:val="ListLabel 36"/>
    <w:rsid w:val="00A9332C"/>
    <w:rPr>
      <w:sz w:val="20"/>
    </w:rPr>
  </w:style>
  <w:style w:type="character" w:customStyle="1" w:styleId="ListLabel37">
    <w:name w:val="ListLabel 37"/>
    <w:rsid w:val="00A9332C"/>
    <w:rPr>
      <w:sz w:val="20"/>
    </w:rPr>
  </w:style>
  <w:style w:type="character" w:customStyle="1" w:styleId="ListLabel38">
    <w:name w:val="ListLabel 38"/>
    <w:rsid w:val="00A9332C"/>
    <w:rPr>
      <w:sz w:val="20"/>
    </w:rPr>
  </w:style>
  <w:style w:type="character" w:customStyle="1" w:styleId="ListLabel39">
    <w:name w:val="ListLabel 39"/>
    <w:rsid w:val="00A9332C"/>
    <w:rPr>
      <w:sz w:val="20"/>
    </w:rPr>
  </w:style>
  <w:style w:type="character" w:customStyle="1" w:styleId="ListLabel40">
    <w:name w:val="ListLabel 40"/>
    <w:rsid w:val="00A9332C"/>
    <w:rPr>
      <w:sz w:val="20"/>
    </w:rPr>
  </w:style>
  <w:style w:type="character" w:customStyle="1" w:styleId="ListLabel41">
    <w:name w:val="ListLabel 41"/>
    <w:rsid w:val="00A9332C"/>
    <w:rPr>
      <w:sz w:val="20"/>
    </w:rPr>
  </w:style>
  <w:style w:type="character" w:customStyle="1" w:styleId="ListLabel42">
    <w:name w:val="ListLabel 42"/>
    <w:rsid w:val="00A9332C"/>
    <w:rPr>
      <w:sz w:val="20"/>
    </w:rPr>
  </w:style>
  <w:style w:type="character" w:customStyle="1" w:styleId="ListLabel43">
    <w:name w:val="ListLabel 43"/>
    <w:rsid w:val="00A9332C"/>
    <w:rPr>
      <w:rFonts w:ascii="Calibri" w:hAnsi="Calibri"/>
      <w:sz w:val="20"/>
    </w:rPr>
  </w:style>
  <w:style w:type="character" w:customStyle="1" w:styleId="ListLabel44">
    <w:name w:val="ListLabel 44"/>
    <w:rsid w:val="00A9332C"/>
    <w:rPr>
      <w:sz w:val="20"/>
    </w:rPr>
  </w:style>
  <w:style w:type="character" w:customStyle="1" w:styleId="ListLabel45">
    <w:name w:val="ListLabel 45"/>
    <w:rsid w:val="00A9332C"/>
    <w:rPr>
      <w:sz w:val="20"/>
    </w:rPr>
  </w:style>
  <w:style w:type="character" w:customStyle="1" w:styleId="ListLabel46">
    <w:name w:val="ListLabel 46"/>
    <w:rsid w:val="00A9332C"/>
    <w:rPr>
      <w:sz w:val="20"/>
    </w:rPr>
  </w:style>
  <w:style w:type="character" w:customStyle="1" w:styleId="ListLabel47">
    <w:name w:val="ListLabel 47"/>
    <w:rsid w:val="00A9332C"/>
    <w:rPr>
      <w:sz w:val="20"/>
    </w:rPr>
  </w:style>
  <w:style w:type="character" w:customStyle="1" w:styleId="ListLabel48">
    <w:name w:val="ListLabel 48"/>
    <w:rsid w:val="00A9332C"/>
    <w:rPr>
      <w:sz w:val="20"/>
    </w:rPr>
  </w:style>
  <w:style w:type="character" w:customStyle="1" w:styleId="ListLabel49">
    <w:name w:val="ListLabel 49"/>
    <w:rsid w:val="00A9332C"/>
    <w:rPr>
      <w:sz w:val="20"/>
    </w:rPr>
  </w:style>
  <w:style w:type="character" w:customStyle="1" w:styleId="ListLabel50">
    <w:name w:val="ListLabel 50"/>
    <w:rsid w:val="00A9332C"/>
    <w:rPr>
      <w:sz w:val="20"/>
    </w:rPr>
  </w:style>
  <w:style w:type="character" w:customStyle="1" w:styleId="ListLabel51">
    <w:name w:val="ListLabel 51"/>
    <w:rsid w:val="00A9332C"/>
    <w:rPr>
      <w:sz w:val="20"/>
    </w:rPr>
  </w:style>
  <w:style w:type="character" w:customStyle="1" w:styleId="ListLabel52">
    <w:name w:val="ListLabel 52"/>
    <w:rsid w:val="00A9332C"/>
    <w:rPr>
      <w:rFonts w:cs="Courier New"/>
    </w:rPr>
  </w:style>
  <w:style w:type="character" w:customStyle="1" w:styleId="ListLabel53">
    <w:name w:val="ListLabel 53"/>
    <w:rsid w:val="00A9332C"/>
    <w:rPr>
      <w:rFonts w:cs="Courier New"/>
    </w:rPr>
  </w:style>
  <w:style w:type="character" w:customStyle="1" w:styleId="ListLabel54">
    <w:name w:val="ListLabel 54"/>
    <w:rsid w:val="00A9332C"/>
    <w:rPr>
      <w:rFonts w:cs="Courier New"/>
    </w:rPr>
  </w:style>
  <w:style w:type="character" w:customStyle="1" w:styleId="ListLabel55">
    <w:name w:val="ListLabel 55"/>
    <w:rsid w:val="00A9332C"/>
    <w:rPr>
      <w:rFonts w:cs="Courier New"/>
    </w:rPr>
  </w:style>
  <w:style w:type="character" w:customStyle="1" w:styleId="ListLabel56">
    <w:name w:val="ListLabel 56"/>
    <w:rsid w:val="00A9332C"/>
    <w:rPr>
      <w:rFonts w:cs="Courier New"/>
    </w:rPr>
  </w:style>
  <w:style w:type="character" w:customStyle="1" w:styleId="ListLabel57">
    <w:name w:val="ListLabel 57"/>
    <w:rsid w:val="00A9332C"/>
    <w:rPr>
      <w:rFonts w:cs="Courier New"/>
    </w:rPr>
  </w:style>
  <w:style w:type="character" w:customStyle="1" w:styleId="ListLabel58">
    <w:name w:val="ListLabel 58"/>
    <w:rsid w:val="00A9332C"/>
    <w:rPr>
      <w:rFonts w:ascii="Calibri" w:hAnsi="Calibri"/>
      <w:sz w:val="18"/>
      <w:szCs w:val="18"/>
    </w:rPr>
  </w:style>
  <w:style w:type="character" w:customStyle="1" w:styleId="ListLabel59">
    <w:name w:val="ListLabel 59"/>
    <w:rsid w:val="00A9332C"/>
    <w:rPr>
      <w:rFonts w:cs="Wingdings"/>
      <w:sz w:val="16"/>
      <w:szCs w:val="18"/>
    </w:rPr>
  </w:style>
  <w:style w:type="character" w:customStyle="1" w:styleId="ListLabel60">
    <w:name w:val="ListLabel 60"/>
    <w:rsid w:val="00A9332C"/>
    <w:rPr>
      <w:rFonts w:cs="OpenSymbol"/>
      <w:sz w:val="16"/>
      <w:szCs w:val="16"/>
    </w:rPr>
  </w:style>
  <w:style w:type="character" w:customStyle="1" w:styleId="ListLabel61">
    <w:name w:val="ListLabel 61"/>
    <w:rsid w:val="00A9332C"/>
    <w:rPr>
      <w:rFonts w:cs="OpenSymbol"/>
      <w:sz w:val="16"/>
      <w:szCs w:val="16"/>
    </w:rPr>
  </w:style>
  <w:style w:type="character" w:customStyle="1" w:styleId="ListLabel62">
    <w:name w:val="ListLabel 62"/>
    <w:rsid w:val="00A9332C"/>
    <w:rPr>
      <w:rFonts w:cs="OpenSymbol"/>
      <w:sz w:val="16"/>
      <w:szCs w:val="16"/>
    </w:rPr>
  </w:style>
  <w:style w:type="character" w:customStyle="1" w:styleId="ListLabel63">
    <w:name w:val="ListLabel 63"/>
    <w:rsid w:val="00A9332C"/>
    <w:rPr>
      <w:rFonts w:cs="OpenSymbol"/>
      <w:sz w:val="16"/>
      <w:szCs w:val="16"/>
    </w:rPr>
  </w:style>
  <w:style w:type="character" w:customStyle="1" w:styleId="ListLabel64">
    <w:name w:val="ListLabel 64"/>
    <w:rsid w:val="00A9332C"/>
    <w:rPr>
      <w:rFonts w:cs="OpenSymbol"/>
      <w:sz w:val="16"/>
      <w:szCs w:val="16"/>
    </w:rPr>
  </w:style>
  <w:style w:type="character" w:customStyle="1" w:styleId="ListLabel65">
    <w:name w:val="ListLabel 65"/>
    <w:rsid w:val="00A9332C"/>
    <w:rPr>
      <w:rFonts w:cs="OpenSymbol"/>
      <w:sz w:val="16"/>
      <w:szCs w:val="16"/>
    </w:rPr>
  </w:style>
  <w:style w:type="character" w:customStyle="1" w:styleId="ListLabel66">
    <w:name w:val="ListLabel 66"/>
    <w:rsid w:val="00A9332C"/>
    <w:rPr>
      <w:rFonts w:cs="OpenSymbol"/>
      <w:sz w:val="16"/>
      <w:szCs w:val="16"/>
    </w:rPr>
  </w:style>
  <w:style w:type="character" w:customStyle="1" w:styleId="ListLabel67">
    <w:name w:val="ListLabel 67"/>
    <w:rsid w:val="00A9332C"/>
    <w:rPr>
      <w:rFonts w:cs="OpenSymbol"/>
      <w:sz w:val="16"/>
      <w:szCs w:val="16"/>
    </w:rPr>
  </w:style>
  <w:style w:type="character" w:customStyle="1" w:styleId="ListLabel68">
    <w:name w:val="ListLabel 68"/>
    <w:rsid w:val="00A9332C"/>
    <w:rPr>
      <w:rFonts w:cs="Arial"/>
      <w:sz w:val="12"/>
    </w:rPr>
  </w:style>
  <w:style w:type="character" w:customStyle="1" w:styleId="ListLabel69">
    <w:name w:val="ListLabel 69"/>
    <w:rsid w:val="00A9332C"/>
    <w:rPr>
      <w:rFonts w:cs="Courier New"/>
    </w:rPr>
  </w:style>
  <w:style w:type="character" w:customStyle="1" w:styleId="ListLabel70">
    <w:name w:val="ListLabel 70"/>
    <w:rsid w:val="00A9332C"/>
    <w:rPr>
      <w:rFonts w:cs="Wingdings"/>
    </w:rPr>
  </w:style>
  <w:style w:type="character" w:customStyle="1" w:styleId="ListLabel71">
    <w:name w:val="ListLabel 71"/>
    <w:rsid w:val="00A9332C"/>
    <w:rPr>
      <w:rFonts w:cs="Symbol"/>
    </w:rPr>
  </w:style>
  <w:style w:type="character" w:customStyle="1" w:styleId="ListLabel72">
    <w:name w:val="ListLabel 72"/>
    <w:rsid w:val="00A9332C"/>
    <w:rPr>
      <w:rFonts w:cs="Courier New"/>
    </w:rPr>
  </w:style>
  <w:style w:type="character" w:customStyle="1" w:styleId="ListLabel73">
    <w:name w:val="ListLabel 73"/>
    <w:rsid w:val="00A9332C"/>
    <w:rPr>
      <w:rFonts w:cs="Wingdings"/>
    </w:rPr>
  </w:style>
  <w:style w:type="character" w:customStyle="1" w:styleId="ListLabel74">
    <w:name w:val="ListLabel 74"/>
    <w:rsid w:val="00A9332C"/>
    <w:rPr>
      <w:rFonts w:cs="Symbol"/>
    </w:rPr>
  </w:style>
  <w:style w:type="character" w:customStyle="1" w:styleId="ListLabel75">
    <w:name w:val="ListLabel 75"/>
    <w:rsid w:val="00A9332C"/>
    <w:rPr>
      <w:rFonts w:cs="Courier New"/>
    </w:rPr>
  </w:style>
  <w:style w:type="character" w:customStyle="1" w:styleId="ListLabel76">
    <w:name w:val="ListLabel 76"/>
    <w:rsid w:val="00A9332C"/>
    <w:rPr>
      <w:rFonts w:cs="Wingdings"/>
    </w:rPr>
  </w:style>
  <w:style w:type="character" w:customStyle="1" w:styleId="ListLabel77">
    <w:name w:val="ListLabel 77"/>
    <w:rsid w:val="00A9332C"/>
    <w:rPr>
      <w:rFonts w:cs="Symbol"/>
    </w:rPr>
  </w:style>
  <w:style w:type="character" w:customStyle="1" w:styleId="ListLabel78">
    <w:name w:val="ListLabel 78"/>
    <w:rsid w:val="00A9332C"/>
    <w:rPr>
      <w:rFonts w:cs="Courier New"/>
    </w:rPr>
  </w:style>
  <w:style w:type="character" w:customStyle="1" w:styleId="ListLabel79">
    <w:name w:val="ListLabel 79"/>
    <w:rsid w:val="00A9332C"/>
    <w:rPr>
      <w:rFonts w:cs="Wingdings"/>
    </w:rPr>
  </w:style>
  <w:style w:type="character" w:customStyle="1" w:styleId="ListLabel80">
    <w:name w:val="ListLabel 80"/>
    <w:rsid w:val="00A9332C"/>
    <w:rPr>
      <w:rFonts w:cs="Symbol"/>
    </w:rPr>
  </w:style>
  <w:style w:type="character" w:customStyle="1" w:styleId="ListLabel81">
    <w:name w:val="ListLabel 81"/>
    <w:rsid w:val="00A9332C"/>
    <w:rPr>
      <w:rFonts w:cs="Courier New"/>
    </w:rPr>
  </w:style>
  <w:style w:type="character" w:customStyle="1" w:styleId="ListLabel82">
    <w:name w:val="ListLabel 82"/>
    <w:rsid w:val="00A9332C"/>
    <w:rPr>
      <w:rFonts w:cs="Wingdings"/>
    </w:rPr>
  </w:style>
  <w:style w:type="character" w:customStyle="1" w:styleId="ListLabel83">
    <w:name w:val="ListLabel 83"/>
    <w:rsid w:val="00A9332C"/>
    <w:rPr>
      <w:rFonts w:cs="Symbol"/>
    </w:rPr>
  </w:style>
  <w:style w:type="character" w:customStyle="1" w:styleId="ListLabel84">
    <w:name w:val="ListLabel 84"/>
    <w:rsid w:val="00A9332C"/>
    <w:rPr>
      <w:rFonts w:cs="Courier New"/>
    </w:rPr>
  </w:style>
  <w:style w:type="character" w:customStyle="1" w:styleId="ListLabel85">
    <w:name w:val="ListLabel 85"/>
    <w:rsid w:val="00A9332C"/>
    <w:rPr>
      <w:rFonts w:cs="Wingdings"/>
    </w:rPr>
  </w:style>
  <w:style w:type="character" w:customStyle="1" w:styleId="ListLabel86">
    <w:name w:val="ListLabel 86"/>
    <w:rsid w:val="00A9332C"/>
    <w:rPr>
      <w:rFonts w:cs="Symbol"/>
      <w:b/>
      <w:sz w:val="12"/>
    </w:rPr>
  </w:style>
  <w:style w:type="character" w:customStyle="1" w:styleId="ListLabel87">
    <w:name w:val="ListLabel 87"/>
    <w:rsid w:val="00A9332C"/>
    <w:rPr>
      <w:rFonts w:cs="Courier New"/>
      <w:sz w:val="20"/>
    </w:rPr>
  </w:style>
  <w:style w:type="character" w:customStyle="1" w:styleId="ListLabel88">
    <w:name w:val="ListLabel 88"/>
    <w:rsid w:val="00A9332C"/>
    <w:rPr>
      <w:rFonts w:cs="Wingdings"/>
      <w:sz w:val="20"/>
    </w:rPr>
  </w:style>
  <w:style w:type="character" w:customStyle="1" w:styleId="ListLabel89">
    <w:name w:val="ListLabel 89"/>
    <w:rsid w:val="00A9332C"/>
    <w:rPr>
      <w:rFonts w:cs="Wingdings"/>
      <w:sz w:val="20"/>
    </w:rPr>
  </w:style>
  <w:style w:type="character" w:customStyle="1" w:styleId="ListLabel90">
    <w:name w:val="ListLabel 90"/>
    <w:rsid w:val="00A9332C"/>
    <w:rPr>
      <w:rFonts w:cs="Wingdings"/>
      <w:sz w:val="20"/>
    </w:rPr>
  </w:style>
  <w:style w:type="character" w:customStyle="1" w:styleId="ListLabel91">
    <w:name w:val="ListLabel 91"/>
    <w:rsid w:val="00A9332C"/>
    <w:rPr>
      <w:rFonts w:cs="Wingdings"/>
      <w:sz w:val="20"/>
    </w:rPr>
  </w:style>
  <w:style w:type="character" w:customStyle="1" w:styleId="ListLabel92">
    <w:name w:val="ListLabel 92"/>
    <w:rsid w:val="00A9332C"/>
    <w:rPr>
      <w:rFonts w:cs="Wingdings"/>
      <w:sz w:val="20"/>
    </w:rPr>
  </w:style>
  <w:style w:type="character" w:customStyle="1" w:styleId="ListLabel93">
    <w:name w:val="ListLabel 93"/>
    <w:rsid w:val="00A9332C"/>
    <w:rPr>
      <w:rFonts w:cs="Wingdings"/>
      <w:sz w:val="20"/>
    </w:rPr>
  </w:style>
  <w:style w:type="character" w:customStyle="1" w:styleId="ListLabel94">
    <w:name w:val="ListLabel 94"/>
    <w:rsid w:val="00A9332C"/>
    <w:rPr>
      <w:rFonts w:cs="Wingdings"/>
      <w:sz w:val="20"/>
    </w:rPr>
  </w:style>
  <w:style w:type="character" w:customStyle="1" w:styleId="ListLabel95">
    <w:name w:val="ListLabel 95"/>
    <w:rsid w:val="00A9332C"/>
    <w:rPr>
      <w:rFonts w:cs="Symbol"/>
      <w:sz w:val="20"/>
    </w:rPr>
  </w:style>
  <w:style w:type="character" w:customStyle="1" w:styleId="ListLabel96">
    <w:name w:val="ListLabel 96"/>
    <w:rsid w:val="00A9332C"/>
    <w:rPr>
      <w:rFonts w:cs="Courier New"/>
      <w:sz w:val="20"/>
    </w:rPr>
  </w:style>
  <w:style w:type="character" w:customStyle="1" w:styleId="ListLabel97">
    <w:name w:val="ListLabel 97"/>
    <w:rsid w:val="00A9332C"/>
    <w:rPr>
      <w:rFonts w:cs="Wingdings"/>
      <w:sz w:val="20"/>
    </w:rPr>
  </w:style>
  <w:style w:type="character" w:customStyle="1" w:styleId="ListLabel98">
    <w:name w:val="ListLabel 98"/>
    <w:rsid w:val="00A9332C"/>
    <w:rPr>
      <w:rFonts w:cs="Wingdings"/>
      <w:sz w:val="20"/>
    </w:rPr>
  </w:style>
  <w:style w:type="character" w:customStyle="1" w:styleId="ListLabel99">
    <w:name w:val="ListLabel 99"/>
    <w:rsid w:val="00A9332C"/>
    <w:rPr>
      <w:rFonts w:cs="Wingdings"/>
      <w:sz w:val="20"/>
    </w:rPr>
  </w:style>
  <w:style w:type="character" w:customStyle="1" w:styleId="ListLabel100">
    <w:name w:val="ListLabel 100"/>
    <w:rsid w:val="00A9332C"/>
    <w:rPr>
      <w:rFonts w:cs="Wingdings"/>
      <w:sz w:val="20"/>
    </w:rPr>
  </w:style>
  <w:style w:type="character" w:customStyle="1" w:styleId="ListLabel101">
    <w:name w:val="ListLabel 101"/>
    <w:rsid w:val="00A9332C"/>
    <w:rPr>
      <w:rFonts w:cs="Wingdings"/>
      <w:sz w:val="20"/>
    </w:rPr>
  </w:style>
  <w:style w:type="character" w:customStyle="1" w:styleId="ListLabel102">
    <w:name w:val="ListLabel 102"/>
    <w:rsid w:val="00A9332C"/>
    <w:rPr>
      <w:rFonts w:cs="Wingdings"/>
      <w:sz w:val="20"/>
    </w:rPr>
  </w:style>
  <w:style w:type="character" w:customStyle="1" w:styleId="ListLabel103">
    <w:name w:val="ListLabel 103"/>
    <w:rsid w:val="00A9332C"/>
    <w:rPr>
      <w:rFonts w:cs="Wingdings"/>
      <w:sz w:val="20"/>
    </w:rPr>
  </w:style>
  <w:style w:type="character" w:customStyle="1" w:styleId="ListLabel104">
    <w:name w:val="ListLabel 104"/>
    <w:rsid w:val="00A9332C"/>
    <w:rPr>
      <w:rFonts w:cs="Symbol"/>
    </w:rPr>
  </w:style>
  <w:style w:type="character" w:customStyle="1" w:styleId="ListLabel105">
    <w:name w:val="ListLabel 105"/>
    <w:rsid w:val="00A9332C"/>
    <w:rPr>
      <w:rFonts w:cs="Courier New"/>
    </w:rPr>
  </w:style>
  <w:style w:type="character" w:customStyle="1" w:styleId="ListLabel106">
    <w:name w:val="ListLabel 106"/>
    <w:rsid w:val="00A9332C"/>
    <w:rPr>
      <w:rFonts w:cs="Wingdings"/>
    </w:rPr>
  </w:style>
  <w:style w:type="character" w:customStyle="1" w:styleId="ListLabel107">
    <w:name w:val="ListLabel 107"/>
    <w:rsid w:val="00A9332C"/>
    <w:rPr>
      <w:rFonts w:cs="Symbol"/>
    </w:rPr>
  </w:style>
  <w:style w:type="character" w:customStyle="1" w:styleId="ListLabel108">
    <w:name w:val="ListLabel 108"/>
    <w:rsid w:val="00A9332C"/>
    <w:rPr>
      <w:rFonts w:cs="Courier New"/>
    </w:rPr>
  </w:style>
  <w:style w:type="character" w:customStyle="1" w:styleId="ListLabel109">
    <w:name w:val="ListLabel 109"/>
    <w:rsid w:val="00A9332C"/>
    <w:rPr>
      <w:rFonts w:cs="Wingdings"/>
    </w:rPr>
  </w:style>
  <w:style w:type="character" w:customStyle="1" w:styleId="ListLabel110">
    <w:name w:val="ListLabel 110"/>
    <w:rsid w:val="00A9332C"/>
    <w:rPr>
      <w:rFonts w:cs="Symbol"/>
    </w:rPr>
  </w:style>
  <w:style w:type="character" w:customStyle="1" w:styleId="ListLabel111">
    <w:name w:val="ListLabel 111"/>
    <w:rsid w:val="00A9332C"/>
    <w:rPr>
      <w:rFonts w:cs="Courier New"/>
    </w:rPr>
  </w:style>
  <w:style w:type="character" w:customStyle="1" w:styleId="ListLabel112">
    <w:name w:val="ListLabel 112"/>
    <w:rsid w:val="00A9332C"/>
    <w:rPr>
      <w:rFonts w:cs="Wingdings"/>
    </w:rPr>
  </w:style>
  <w:style w:type="character" w:customStyle="1" w:styleId="ListLabel113">
    <w:name w:val="ListLabel 113"/>
    <w:rsid w:val="00A9332C"/>
    <w:rPr>
      <w:rFonts w:cs="Symbol"/>
    </w:rPr>
  </w:style>
  <w:style w:type="character" w:customStyle="1" w:styleId="ListLabel114">
    <w:name w:val="ListLabel 114"/>
    <w:rsid w:val="00A9332C"/>
    <w:rPr>
      <w:rFonts w:cs="Courier New"/>
    </w:rPr>
  </w:style>
  <w:style w:type="character" w:customStyle="1" w:styleId="ListLabel115">
    <w:name w:val="ListLabel 115"/>
    <w:rsid w:val="00A9332C"/>
    <w:rPr>
      <w:rFonts w:cs="Wingdings"/>
    </w:rPr>
  </w:style>
  <w:style w:type="character" w:customStyle="1" w:styleId="ListLabel116">
    <w:name w:val="ListLabel 116"/>
    <w:rsid w:val="00A9332C"/>
    <w:rPr>
      <w:rFonts w:cs="Symbol"/>
    </w:rPr>
  </w:style>
  <w:style w:type="character" w:customStyle="1" w:styleId="ListLabel117">
    <w:name w:val="ListLabel 117"/>
    <w:rsid w:val="00A9332C"/>
    <w:rPr>
      <w:rFonts w:cs="Courier New"/>
    </w:rPr>
  </w:style>
  <w:style w:type="character" w:customStyle="1" w:styleId="ListLabel118">
    <w:name w:val="ListLabel 118"/>
    <w:rsid w:val="00A9332C"/>
    <w:rPr>
      <w:rFonts w:cs="Wingdings"/>
    </w:rPr>
  </w:style>
  <w:style w:type="character" w:customStyle="1" w:styleId="ListLabel119">
    <w:name w:val="ListLabel 119"/>
    <w:rsid w:val="00A9332C"/>
    <w:rPr>
      <w:rFonts w:cs="Symbol"/>
    </w:rPr>
  </w:style>
  <w:style w:type="character" w:customStyle="1" w:styleId="ListLabel120">
    <w:name w:val="ListLabel 120"/>
    <w:rsid w:val="00A9332C"/>
    <w:rPr>
      <w:rFonts w:cs="Courier New"/>
    </w:rPr>
  </w:style>
  <w:style w:type="character" w:customStyle="1" w:styleId="ListLabel121">
    <w:name w:val="ListLabel 121"/>
    <w:rsid w:val="00A9332C"/>
    <w:rPr>
      <w:rFonts w:cs="Wingdings"/>
    </w:rPr>
  </w:style>
  <w:style w:type="character" w:customStyle="1" w:styleId="ListLabel122">
    <w:name w:val="ListLabel 122"/>
    <w:rsid w:val="00A9332C"/>
  </w:style>
  <w:style w:type="character" w:customStyle="1" w:styleId="ListLabel123">
    <w:name w:val="ListLabel 123"/>
    <w:rsid w:val="00A9332C"/>
  </w:style>
  <w:style w:type="character" w:customStyle="1" w:styleId="ListLabel124">
    <w:name w:val="ListLabel 124"/>
    <w:rsid w:val="00A9332C"/>
  </w:style>
  <w:style w:type="character" w:customStyle="1" w:styleId="ListLabel125">
    <w:name w:val="ListLabel 125"/>
    <w:rsid w:val="00A9332C"/>
  </w:style>
  <w:style w:type="character" w:customStyle="1" w:styleId="ListLabel126">
    <w:name w:val="ListLabel 126"/>
    <w:rsid w:val="00A9332C"/>
  </w:style>
  <w:style w:type="character" w:customStyle="1" w:styleId="ListLabel127">
    <w:name w:val="ListLabel 127"/>
    <w:rsid w:val="00A9332C"/>
  </w:style>
  <w:style w:type="character" w:customStyle="1" w:styleId="ListLabel128">
    <w:name w:val="ListLabel 128"/>
    <w:rsid w:val="00A9332C"/>
  </w:style>
  <w:style w:type="character" w:customStyle="1" w:styleId="ListLabel129">
    <w:name w:val="ListLabel 129"/>
    <w:rsid w:val="00A9332C"/>
  </w:style>
  <w:style w:type="character" w:customStyle="1" w:styleId="ListLabel130">
    <w:name w:val="ListLabel 130"/>
    <w:rsid w:val="00A9332C"/>
  </w:style>
  <w:style w:type="character" w:customStyle="1" w:styleId="ListLabel131">
    <w:name w:val="ListLabel 131"/>
    <w:rsid w:val="00A9332C"/>
  </w:style>
  <w:style w:type="character" w:customStyle="1" w:styleId="ListLabel132">
    <w:name w:val="ListLabel 132"/>
    <w:rsid w:val="00A9332C"/>
  </w:style>
  <w:style w:type="character" w:customStyle="1" w:styleId="ListLabel133">
    <w:name w:val="ListLabel 133"/>
    <w:rsid w:val="00A9332C"/>
  </w:style>
  <w:style w:type="character" w:customStyle="1" w:styleId="ListLabel134">
    <w:name w:val="ListLabel 134"/>
    <w:rsid w:val="00A9332C"/>
  </w:style>
  <w:style w:type="character" w:customStyle="1" w:styleId="ListLabel135">
    <w:name w:val="ListLabel 135"/>
    <w:rsid w:val="00A9332C"/>
  </w:style>
  <w:style w:type="character" w:customStyle="1" w:styleId="ListLabel136">
    <w:name w:val="ListLabel 136"/>
    <w:rsid w:val="00A9332C"/>
  </w:style>
  <w:style w:type="character" w:customStyle="1" w:styleId="ListLabel137">
    <w:name w:val="ListLabel 137"/>
    <w:rsid w:val="00A9332C"/>
  </w:style>
  <w:style w:type="character" w:customStyle="1" w:styleId="ListLabel138">
    <w:name w:val="ListLabel 138"/>
    <w:rsid w:val="00A9332C"/>
  </w:style>
  <w:style w:type="character" w:customStyle="1" w:styleId="ListLabel139">
    <w:name w:val="ListLabel 139"/>
    <w:rsid w:val="00A9332C"/>
  </w:style>
  <w:style w:type="paragraph" w:customStyle="1" w:styleId="Textodeglobo2">
    <w:name w:val="Texto de globo2"/>
    <w:basedOn w:val="Normal"/>
    <w:rsid w:val="00A9332C"/>
    <w:pPr>
      <w:suppressAutoHyphens/>
      <w:spacing w:after="0"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Prrafodelista5">
    <w:name w:val="Párrafo de lista5"/>
    <w:basedOn w:val="Normal"/>
    <w:rsid w:val="00A9332C"/>
    <w:pPr>
      <w:suppressAutoHyphens/>
      <w:ind w:left="720"/>
    </w:pPr>
    <w:rPr>
      <w:lang w:eastAsia="ar-SA"/>
    </w:rPr>
  </w:style>
  <w:style w:type="paragraph" w:customStyle="1" w:styleId="Sangra2detindependiente3">
    <w:name w:val="Sangría 2 de t. independiente3"/>
    <w:basedOn w:val="Normal"/>
    <w:rsid w:val="00A9332C"/>
    <w:pPr>
      <w:widowControl w:val="0"/>
      <w:suppressAutoHyphens/>
      <w:spacing w:after="0" w:line="100" w:lineRule="atLeast"/>
      <w:ind w:left="720"/>
      <w:jc w:val="both"/>
      <w:textAlignment w:val="baseline"/>
    </w:pPr>
    <w:rPr>
      <w:rFonts w:ascii="Arial" w:eastAsia="Lucida Sans Unicode" w:hAnsi="Arial" w:cs="Arial"/>
      <w:kern w:val="1"/>
      <w:sz w:val="24"/>
      <w:szCs w:val="24"/>
      <w:lang w:eastAsia="ar-SA"/>
    </w:rPr>
  </w:style>
  <w:style w:type="paragraph" w:customStyle="1" w:styleId="Epgrafe3">
    <w:name w:val="Epígrafe3"/>
    <w:basedOn w:val="Normal"/>
    <w:next w:val="Normal"/>
    <w:rsid w:val="00A9332C"/>
    <w:pPr>
      <w:suppressAutoHyphens/>
      <w:jc w:val="right"/>
    </w:pPr>
    <w:rPr>
      <w:b/>
      <w:sz w:val="16"/>
      <w:szCs w:val="16"/>
      <w:lang w:eastAsia="ar-SA"/>
    </w:rPr>
  </w:style>
  <w:style w:type="paragraph" w:customStyle="1" w:styleId="Textoindependiente24">
    <w:name w:val="Texto independiente 24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Textoindependiente32">
    <w:name w:val="Texto independiente 32"/>
    <w:basedOn w:val="Normal"/>
    <w:rsid w:val="00A9332C"/>
    <w:pPr>
      <w:suppressAutoHyphens/>
      <w:spacing w:after="0" w:line="100" w:lineRule="atLeast"/>
      <w:jc w:val="both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Sinespaciado1">
    <w:name w:val="Sin espaciado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z-Principiodelformulario1">
    <w:name w:val="z-Principio del formulario1"/>
    <w:basedOn w:val="Normal"/>
    <w:next w:val="Normal"/>
    <w:rsid w:val="00A9332C"/>
    <w:pPr>
      <w:pBdr>
        <w:bottom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z-Finaldelformulario1">
    <w:name w:val="z-Final del formulario1"/>
    <w:basedOn w:val="Normal"/>
    <w:next w:val="Normal"/>
    <w:rsid w:val="00A9332C"/>
    <w:pPr>
      <w:pBdr>
        <w:top w:val="single" w:sz="6" w:space="1" w:color="000000"/>
      </w:pBdr>
      <w:suppressAutoHyphens/>
      <w:spacing w:after="0" w:line="100" w:lineRule="atLeast"/>
      <w:jc w:val="center"/>
    </w:pPr>
    <w:rPr>
      <w:rFonts w:ascii="Arial" w:eastAsia="Times New Roman" w:hAnsi="Arial" w:cs="Arial"/>
      <w:vanish/>
      <w:sz w:val="16"/>
      <w:szCs w:val="16"/>
      <w:lang w:eastAsia="ar-SA"/>
    </w:rPr>
  </w:style>
  <w:style w:type="paragraph" w:customStyle="1" w:styleId="Textocomentario2">
    <w:name w:val="Texto comentario2"/>
    <w:basedOn w:val="Normal"/>
    <w:rsid w:val="00A9332C"/>
    <w:pPr>
      <w:suppressAutoHyphens/>
      <w:spacing w:line="100" w:lineRule="atLeast"/>
    </w:pPr>
    <w:rPr>
      <w:sz w:val="20"/>
      <w:szCs w:val="20"/>
      <w:lang w:eastAsia="ar-SA"/>
    </w:rPr>
  </w:style>
  <w:style w:type="paragraph" w:customStyle="1" w:styleId="Asuntodelcomentario1">
    <w:name w:val="Asunto del comentario1"/>
    <w:basedOn w:val="Textocomentario2"/>
    <w:next w:val="Textocomentario2"/>
    <w:rsid w:val="00A9332C"/>
    <w:rPr>
      <w:b/>
      <w:bCs/>
    </w:rPr>
  </w:style>
  <w:style w:type="paragraph" w:styleId="Subttulo">
    <w:name w:val="Subtitle"/>
    <w:basedOn w:val="Encabezado2"/>
    <w:next w:val="Textoindependiente"/>
    <w:link w:val="SubttuloCar"/>
    <w:qFormat/>
    <w:rsid w:val="00A9332C"/>
    <w:pPr>
      <w:spacing w:line="240" w:lineRule="auto"/>
      <w:jc w:val="center"/>
      <w:textAlignment w:val="baseline"/>
    </w:pPr>
    <w:rPr>
      <w:rFonts w:ascii="Arial" w:hAnsi="Arial" w:cs="Mangal"/>
      <w:i/>
      <w:iCs/>
      <w:kern w:val="1"/>
      <w:lang w:eastAsia="hi-IN" w:bidi="hi-IN"/>
    </w:rPr>
  </w:style>
  <w:style w:type="character" w:customStyle="1" w:styleId="SubttuloCar">
    <w:name w:val="Subtítulo Car"/>
    <w:basedOn w:val="Fuentedeprrafopredeter"/>
    <w:link w:val="Subttulo"/>
    <w:rsid w:val="00A9332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Tablanormal1">
    <w:name w:val="Tabla normal1"/>
    <w:rsid w:val="00A9332C"/>
    <w:pPr>
      <w:suppressAutoHyphens/>
    </w:pPr>
    <w:rPr>
      <w:rFonts w:eastAsia="Times New Roman"/>
      <w:sz w:val="22"/>
      <w:szCs w:val="22"/>
      <w:lang w:eastAsia="ar-SA"/>
    </w:rPr>
  </w:style>
  <w:style w:type="paragraph" w:customStyle="1" w:styleId="DocumentMap">
    <w:name w:val="DocumentMap"/>
    <w:rsid w:val="00A9332C"/>
    <w:pPr>
      <w:suppressAutoHyphens/>
    </w:pPr>
    <w:rPr>
      <w:rFonts w:eastAsia="Times New Roman" w:cs="Calibri"/>
      <w:sz w:val="22"/>
      <w:szCs w:val="22"/>
      <w:lang w:eastAsia="ar-SA"/>
    </w:rPr>
  </w:style>
  <w:style w:type="paragraph" w:customStyle="1" w:styleId="Epgrafe4">
    <w:name w:val="Epígrafe4"/>
    <w:basedOn w:val="Normal"/>
    <w:next w:val="Normal"/>
    <w:rsid w:val="00497607"/>
    <w:pPr>
      <w:suppressAutoHyphens/>
      <w:jc w:val="right"/>
    </w:pPr>
    <w:rPr>
      <w:b/>
      <w:sz w:val="16"/>
      <w:szCs w:val="16"/>
      <w:lang w:eastAsia="ar-SA"/>
    </w:rPr>
  </w:style>
  <w:style w:type="character" w:customStyle="1" w:styleId="ListLabel9">
    <w:name w:val="ListLabel 9"/>
    <w:rsid w:val="00ED7E21"/>
    <w:rPr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D3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D3373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9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323">
      <w:bodyDiv w:val="1"/>
      <w:marLeft w:val="320"/>
      <w:marRight w:val="320"/>
      <w:marTop w:val="320"/>
      <w:marBottom w:val="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C8C8C8"/>
            <w:right w:val="none" w:sz="0" w:space="0" w:color="auto"/>
          </w:divBdr>
          <w:divsChild>
            <w:div w:id="20168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8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3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FA85F-81A8-4F51-9108-C3F42C25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https://www.juntadeandalucia.es/sites/default/files/2021-06/ANEXO %28V.14.05.2021%29.pdf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https://www.juntadeandalucia.es/institutodeestadisticaycartografia/padron/index.htm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2026-01-26T13:23:00Z</cp:lastPrinted>
  <dcterms:created xsi:type="dcterms:W3CDTF">2026-02-19T10:22:00Z</dcterms:created>
  <dcterms:modified xsi:type="dcterms:W3CDTF">2026-02-19T10:22:00Z</dcterms:modified>
</cp:coreProperties>
</file>