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2BC" w:rsidRPr="00094457" w:rsidRDefault="005822BC" w:rsidP="00473361">
      <w:pPr>
        <w:spacing w:after="0"/>
        <w:ind w:left="170"/>
        <w:jc w:val="right"/>
        <w:rPr>
          <w:b/>
          <w:sz w:val="16"/>
          <w:szCs w:val="16"/>
        </w:rPr>
      </w:pPr>
      <w:r w:rsidRPr="00094457">
        <w:rPr>
          <w:b/>
          <w:sz w:val="16"/>
          <w:szCs w:val="16"/>
        </w:rPr>
        <w:t>ANEXO I</w:t>
      </w:r>
    </w:p>
    <w:p w:rsidR="005822BC" w:rsidRPr="00094457" w:rsidRDefault="005822BC" w:rsidP="00473361">
      <w:pPr>
        <w:spacing w:after="0"/>
        <w:jc w:val="right"/>
        <w:rPr>
          <w:b/>
          <w:sz w:val="16"/>
          <w:szCs w:val="16"/>
        </w:rPr>
      </w:pPr>
      <w:r w:rsidRPr="00094457">
        <w:rPr>
          <w:b/>
          <w:sz w:val="16"/>
          <w:szCs w:val="16"/>
        </w:rPr>
        <w:t>SOLICITUD</w:t>
      </w:r>
    </w:p>
    <w:p w:rsidR="005822BC" w:rsidRPr="00094457" w:rsidRDefault="005822BC" w:rsidP="005822BC">
      <w:pPr>
        <w:spacing w:after="0"/>
        <w:jc w:val="right"/>
        <w:rPr>
          <w:b/>
          <w:sz w:val="16"/>
          <w:szCs w:val="16"/>
        </w:rPr>
      </w:pPr>
    </w:p>
    <w:tbl>
      <w:tblPr>
        <w:tblW w:w="0" w:type="auto"/>
        <w:tblInd w:w="55" w:type="dxa"/>
        <w:tblLayout w:type="fixed"/>
        <w:tblCellMar>
          <w:top w:w="55" w:type="dxa"/>
          <w:left w:w="55" w:type="dxa"/>
          <w:bottom w:w="55" w:type="dxa"/>
          <w:right w:w="55" w:type="dxa"/>
        </w:tblCellMar>
        <w:tblLook w:val="0000"/>
      </w:tblPr>
      <w:tblGrid>
        <w:gridCol w:w="9781"/>
      </w:tblGrid>
      <w:tr w:rsidR="005822BC" w:rsidRPr="00094457" w:rsidTr="005822BC">
        <w:tc>
          <w:tcPr>
            <w:tcW w:w="9781" w:type="dxa"/>
            <w:shd w:val="clear" w:color="auto" w:fill="C2D69B"/>
          </w:tcPr>
          <w:p w:rsidR="005822BC" w:rsidRPr="00094457" w:rsidRDefault="005822BC" w:rsidP="00AE4500">
            <w:pPr>
              <w:pStyle w:val="Contenidodelatabla"/>
            </w:pPr>
            <w:r w:rsidRPr="00094457">
              <w:rPr>
                <w:rFonts w:ascii="Calibri" w:hAnsi="Calibri" w:cs="Calibri"/>
                <w:b/>
                <w:bCs/>
                <w:sz w:val="22"/>
                <w:szCs w:val="22"/>
              </w:rPr>
              <w:t>DIPUTACIÓN PROVINCIAL DE SEVILLA</w:t>
            </w:r>
          </w:p>
        </w:tc>
      </w:tr>
    </w:tbl>
    <w:p w:rsidR="005822BC" w:rsidRPr="00094457" w:rsidRDefault="005822BC" w:rsidP="005822BC">
      <w:pPr>
        <w:shd w:val="clear" w:color="auto" w:fill="C2D69B"/>
        <w:spacing w:before="240"/>
        <w:rPr>
          <w:b/>
          <w:bCs/>
          <w:sz w:val="12"/>
          <w:szCs w:val="12"/>
        </w:rPr>
      </w:pPr>
      <w:r w:rsidRPr="00094457">
        <w:rPr>
          <w:b/>
          <w:bCs/>
          <w:sz w:val="16"/>
          <w:szCs w:val="16"/>
        </w:rPr>
        <w:t xml:space="preserve">CONVOCATORIA PÚBLICA DE SUBVENCIONES DEL ÁREA DE COHESIÓN SOCIAL E IGUALDAD DE LA DIPUTACIÓN DE SEVILLA </w:t>
      </w:r>
    </w:p>
    <w:p w:rsidR="005F34B0" w:rsidRPr="00094457" w:rsidRDefault="005F34B0" w:rsidP="005F34B0">
      <w:pPr>
        <w:spacing w:before="240" w:after="0"/>
        <w:ind w:right="566"/>
        <w:jc w:val="right"/>
        <w:rPr>
          <w:b/>
          <w:bCs/>
          <w:sz w:val="18"/>
          <w:szCs w:val="18"/>
        </w:rPr>
      </w:pPr>
    </w:p>
    <w:p w:rsidR="005822BC" w:rsidRPr="00094457" w:rsidRDefault="005822BC" w:rsidP="005822BC">
      <w:pPr>
        <w:shd w:val="clear" w:color="auto" w:fill="C2D69B"/>
        <w:jc w:val="both"/>
        <w:rPr>
          <w:rFonts w:cs="Calibri"/>
          <w:b/>
          <w:bCs/>
          <w:sz w:val="18"/>
          <w:szCs w:val="18"/>
        </w:rPr>
      </w:pPr>
      <w:r w:rsidRPr="00094457">
        <w:rPr>
          <w:b/>
          <w:bCs/>
          <w:sz w:val="18"/>
          <w:szCs w:val="18"/>
        </w:rPr>
        <w:t xml:space="preserve">LÍNEA DE SUBVENCIÓN 6: </w:t>
      </w:r>
      <w:r w:rsidR="006D128A">
        <w:rPr>
          <w:rFonts w:cs="Calibri"/>
          <w:b/>
          <w:sz w:val="18"/>
          <w:szCs w:val="18"/>
        </w:rPr>
        <w:t>Promoción del Desarrollo P</w:t>
      </w:r>
      <w:r w:rsidR="006D128A" w:rsidRPr="00A44F61">
        <w:rPr>
          <w:rFonts w:cs="Calibri"/>
          <w:b/>
          <w:sz w:val="18"/>
          <w:szCs w:val="18"/>
        </w:rPr>
        <w:t xml:space="preserve">ersonal y la </w:t>
      </w:r>
      <w:r w:rsidR="006D128A">
        <w:rPr>
          <w:rFonts w:cs="Calibri"/>
          <w:b/>
          <w:sz w:val="18"/>
          <w:szCs w:val="18"/>
        </w:rPr>
        <w:t>I</w:t>
      </w:r>
      <w:r w:rsidR="006D128A" w:rsidRPr="00A44F61">
        <w:rPr>
          <w:rFonts w:cs="Calibri"/>
          <w:b/>
          <w:sz w:val="18"/>
          <w:szCs w:val="18"/>
        </w:rPr>
        <w:t xml:space="preserve">ntegración </w:t>
      </w:r>
      <w:r w:rsidR="006D128A">
        <w:rPr>
          <w:rFonts w:cs="Calibri"/>
          <w:b/>
          <w:sz w:val="18"/>
          <w:szCs w:val="18"/>
        </w:rPr>
        <w:t>S</w:t>
      </w:r>
      <w:r w:rsidR="006D128A" w:rsidRPr="00A44F61">
        <w:rPr>
          <w:rFonts w:cs="Calibri"/>
          <w:b/>
          <w:sz w:val="18"/>
          <w:szCs w:val="18"/>
        </w:rPr>
        <w:t>ocial de</w:t>
      </w:r>
      <w:r w:rsidR="006D128A">
        <w:rPr>
          <w:rFonts w:cs="Calibri"/>
          <w:b/>
          <w:sz w:val="18"/>
          <w:szCs w:val="18"/>
        </w:rPr>
        <w:t xml:space="preserve"> Personas con Discapacidad Intelectual en entidades locales de la Provincia de Sevilla menores de 20.000 habitantes.</w:t>
      </w:r>
    </w:p>
    <w:tbl>
      <w:tblPr>
        <w:tblW w:w="9785" w:type="dxa"/>
        <w:tblInd w:w="1" w:type="dxa"/>
        <w:tblLayout w:type="fixed"/>
        <w:tblCellMar>
          <w:left w:w="0" w:type="dxa"/>
          <w:right w:w="0" w:type="dxa"/>
        </w:tblCellMar>
        <w:tblLook w:val="0000"/>
      </w:tblPr>
      <w:tblGrid>
        <w:gridCol w:w="319"/>
        <w:gridCol w:w="50"/>
        <w:gridCol w:w="46"/>
        <w:gridCol w:w="552"/>
        <w:gridCol w:w="2279"/>
        <w:gridCol w:w="285"/>
        <w:gridCol w:w="1413"/>
        <w:gridCol w:w="712"/>
        <w:gridCol w:w="282"/>
        <w:gridCol w:w="1135"/>
        <w:gridCol w:w="19"/>
        <w:gridCol w:w="690"/>
        <w:gridCol w:w="2003"/>
      </w:tblGrid>
      <w:tr w:rsidR="00ED0384" w:rsidTr="00A0242F">
        <w:tc>
          <w:tcPr>
            <w:tcW w:w="319" w:type="dxa"/>
            <w:tcBorders>
              <w:top w:val="single" w:sz="4" w:space="0" w:color="auto"/>
              <w:left w:val="single" w:sz="4" w:space="0" w:color="auto"/>
              <w:bottom w:val="single" w:sz="4" w:space="0" w:color="auto"/>
              <w:right w:val="single" w:sz="4" w:space="0" w:color="auto"/>
            </w:tcBorders>
            <w:shd w:val="clear" w:color="auto" w:fill="C2D69B"/>
          </w:tcPr>
          <w:p w:rsidR="00ED0384" w:rsidRPr="00094457" w:rsidRDefault="00ED0384" w:rsidP="00AE4500">
            <w:pPr>
              <w:pStyle w:val="Contenidodelatabla"/>
              <w:jc w:val="center"/>
              <w:rPr>
                <w:rFonts w:ascii="Calibri" w:hAnsi="Calibri" w:cs="Calibri"/>
                <w:b/>
                <w:bCs/>
                <w:sz w:val="18"/>
                <w:szCs w:val="18"/>
              </w:rPr>
            </w:pPr>
            <w:r w:rsidRPr="00094457">
              <w:rPr>
                <w:rFonts w:ascii="Calibri" w:hAnsi="Calibri" w:cs="Calibri"/>
                <w:b/>
                <w:bCs/>
                <w:sz w:val="18"/>
                <w:szCs w:val="18"/>
              </w:rPr>
              <w:t>1</w:t>
            </w:r>
          </w:p>
        </w:tc>
        <w:tc>
          <w:tcPr>
            <w:tcW w:w="9466" w:type="dxa"/>
            <w:gridSpan w:val="12"/>
            <w:tcBorders>
              <w:top w:val="single" w:sz="4" w:space="0" w:color="auto"/>
              <w:left w:val="single" w:sz="4" w:space="0" w:color="auto"/>
              <w:bottom w:val="single" w:sz="4" w:space="0" w:color="auto"/>
              <w:right w:val="single" w:sz="4" w:space="0" w:color="auto"/>
            </w:tcBorders>
            <w:shd w:val="clear" w:color="auto" w:fill="C2D69B"/>
          </w:tcPr>
          <w:p w:rsidR="00ED0384" w:rsidRPr="00094457" w:rsidRDefault="00ED0384" w:rsidP="00AE4500">
            <w:pPr>
              <w:pStyle w:val="Contenidodelatabla"/>
              <w:rPr>
                <w:rFonts w:cs="Calibri"/>
                <w:sz w:val="18"/>
                <w:szCs w:val="18"/>
              </w:rPr>
            </w:pPr>
            <w:r w:rsidRPr="00094457">
              <w:rPr>
                <w:rFonts w:ascii="Calibri" w:hAnsi="Calibri" w:cs="Calibri"/>
                <w:b/>
                <w:bCs/>
                <w:sz w:val="18"/>
                <w:szCs w:val="18"/>
              </w:rPr>
              <w:t xml:space="preserve"> DATOS DE LA ENTIDAD LOCAL SOLICITANTE Y DE LA PERSONA REPRESENTANTE</w:t>
            </w:r>
          </w:p>
        </w:tc>
      </w:tr>
      <w:tr w:rsidR="00ED0384" w:rsidTr="00A0242F">
        <w:trPr>
          <w:trHeight w:hRule="exact" w:val="397"/>
        </w:trPr>
        <w:tc>
          <w:tcPr>
            <w:tcW w:w="97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rPr>
                <w:rFonts w:cs="Calibri"/>
                <w:sz w:val="16"/>
                <w:szCs w:val="16"/>
              </w:rPr>
            </w:pPr>
            <w:r w:rsidRPr="00094457">
              <w:rPr>
                <w:rFonts w:ascii="Calibri" w:hAnsi="Calibri" w:cs="Calibri"/>
                <w:sz w:val="16"/>
                <w:szCs w:val="16"/>
              </w:rPr>
              <w:t>ENTIDAD LOCAL:</w:t>
            </w:r>
          </w:p>
        </w:tc>
      </w:tr>
      <w:tr w:rsidR="00ED0384" w:rsidTr="00A0242F">
        <w:trPr>
          <w:trHeight w:hRule="exact" w:val="397"/>
        </w:trPr>
        <w:tc>
          <w:tcPr>
            <w:tcW w:w="9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rPr>
                <w:rFonts w:ascii="Calibri" w:hAnsi="Calibri" w:cs="Calibri"/>
                <w:sz w:val="16"/>
                <w:szCs w:val="16"/>
              </w:rPr>
            </w:pPr>
            <w:r w:rsidRPr="00094457">
              <w:rPr>
                <w:rFonts w:ascii="Calibri" w:hAnsi="Calibri" w:cs="Calibri"/>
                <w:sz w:val="16"/>
                <w:szCs w:val="16"/>
              </w:rPr>
              <w:t>DOMICILIO:</w:t>
            </w:r>
          </w:p>
        </w:tc>
        <w:tc>
          <w:tcPr>
            <w:tcW w:w="61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rPr>
                <w:rFonts w:ascii="Calibri" w:hAnsi="Calibri" w:cs="Calibri"/>
                <w:sz w:val="16"/>
                <w:szCs w:val="16"/>
              </w:rPr>
            </w:pPr>
            <w:r w:rsidRPr="00094457">
              <w:rPr>
                <w:rFonts w:ascii="Calibri" w:hAnsi="Calibri" w:cs="Calibri"/>
                <w:sz w:val="16"/>
                <w:szCs w:val="16"/>
              </w:rPr>
              <w:t>NOMBRE DE LA VÍA:</w:t>
            </w:r>
          </w:p>
        </w:tc>
        <w:tc>
          <w:tcPr>
            <w:tcW w:w="2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rPr>
                <w:rFonts w:cs="Calibri"/>
                <w:sz w:val="16"/>
                <w:szCs w:val="16"/>
              </w:rPr>
            </w:pPr>
            <w:r w:rsidRPr="00094457">
              <w:rPr>
                <w:rFonts w:ascii="Calibri" w:hAnsi="Calibri" w:cs="Calibri"/>
                <w:sz w:val="16"/>
                <w:szCs w:val="16"/>
              </w:rPr>
              <w:t>NÚMERO:</w:t>
            </w:r>
          </w:p>
        </w:tc>
      </w:tr>
      <w:tr w:rsidR="005B4707" w:rsidTr="00A0242F">
        <w:trPr>
          <w:cantSplit/>
          <w:trHeight w:val="458"/>
        </w:trPr>
        <w:tc>
          <w:tcPr>
            <w:tcW w:w="709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B4707" w:rsidRPr="00094457" w:rsidRDefault="005B4707" w:rsidP="00AE4500">
            <w:pPr>
              <w:pStyle w:val="Contenidodelatabla"/>
              <w:spacing w:line="276" w:lineRule="auto"/>
              <w:rPr>
                <w:rFonts w:ascii="Calibri" w:hAnsi="Calibri" w:cs="Calibri"/>
                <w:sz w:val="16"/>
                <w:szCs w:val="16"/>
              </w:rPr>
            </w:pPr>
            <w:r w:rsidRPr="00094457">
              <w:rPr>
                <w:rFonts w:ascii="Calibri" w:hAnsi="Calibri" w:cs="Calibri"/>
                <w:sz w:val="16"/>
                <w:szCs w:val="16"/>
              </w:rPr>
              <w:t>MUNICIPIO:</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707" w:rsidRPr="00094457" w:rsidRDefault="005B4707" w:rsidP="00AE4500">
            <w:pPr>
              <w:pStyle w:val="Contenidodelatabla"/>
              <w:spacing w:line="276" w:lineRule="auto"/>
              <w:rPr>
                <w:rFonts w:cs="Calibri"/>
                <w:sz w:val="16"/>
                <w:szCs w:val="16"/>
              </w:rPr>
            </w:pPr>
            <w:r w:rsidRPr="00094457">
              <w:rPr>
                <w:rFonts w:ascii="Calibri" w:hAnsi="Calibri" w:cs="Calibri"/>
                <w:sz w:val="16"/>
                <w:szCs w:val="16"/>
              </w:rPr>
              <w:t>PROVINCIA:</w:t>
            </w:r>
          </w:p>
        </w:tc>
      </w:tr>
      <w:tr w:rsidR="00ED0384" w:rsidTr="00A0242F">
        <w:trPr>
          <w:trHeight w:hRule="exact" w:val="340"/>
        </w:trPr>
        <w:tc>
          <w:tcPr>
            <w:tcW w:w="49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spacing w:line="276" w:lineRule="auto"/>
              <w:rPr>
                <w:rFonts w:ascii="Calibri" w:hAnsi="Calibri" w:cs="Calibri"/>
                <w:sz w:val="16"/>
                <w:szCs w:val="16"/>
              </w:rPr>
            </w:pPr>
            <w:r w:rsidRPr="00094457">
              <w:rPr>
                <w:rFonts w:ascii="Calibri" w:hAnsi="Calibri" w:cs="Calibri"/>
                <w:sz w:val="16"/>
                <w:szCs w:val="16"/>
              </w:rPr>
              <w:t>NÚMERO DE TELÉFONO:</w:t>
            </w:r>
          </w:p>
        </w:tc>
        <w:tc>
          <w:tcPr>
            <w:tcW w:w="48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spacing w:line="276" w:lineRule="auto"/>
              <w:rPr>
                <w:rFonts w:cs="Calibri"/>
                <w:sz w:val="16"/>
                <w:szCs w:val="16"/>
              </w:rPr>
            </w:pPr>
            <w:r w:rsidRPr="00094457">
              <w:rPr>
                <w:rFonts w:ascii="Calibri" w:hAnsi="Calibri" w:cs="Calibri"/>
                <w:sz w:val="16"/>
                <w:szCs w:val="16"/>
              </w:rPr>
              <w:t>CORREO ELECTRÓNICO:</w:t>
            </w:r>
          </w:p>
        </w:tc>
      </w:tr>
      <w:tr w:rsidR="00ED0384" w:rsidTr="00A0242F">
        <w:trPr>
          <w:trHeight w:hRule="exact" w:val="340"/>
        </w:trPr>
        <w:tc>
          <w:tcPr>
            <w:tcW w:w="97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rPr>
                <w:rFonts w:cs="Calibri"/>
                <w:sz w:val="16"/>
                <w:szCs w:val="16"/>
              </w:rPr>
            </w:pPr>
            <w:r w:rsidRPr="00094457">
              <w:rPr>
                <w:rFonts w:ascii="Calibri" w:hAnsi="Calibri" w:cs="Calibri"/>
                <w:sz w:val="16"/>
                <w:szCs w:val="16"/>
              </w:rPr>
              <w:t>APELLIDOS Y NOMBRE DE LA PERSONA REPRESENTANTE:</w:t>
            </w:r>
          </w:p>
        </w:tc>
      </w:tr>
      <w:tr w:rsidR="00ED0384" w:rsidTr="00A0242F">
        <w:trPr>
          <w:trHeight w:hRule="exact" w:val="340"/>
        </w:trPr>
        <w:tc>
          <w:tcPr>
            <w:tcW w:w="97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rPr>
                <w:rFonts w:cs="Calibri"/>
                <w:sz w:val="16"/>
                <w:szCs w:val="16"/>
              </w:rPr>
            </w:pPr>
            <w:r w:rsidRPr="00094457">
              <w:rPr>
                <w:rFonts w:ascii="Calibri" w:eastAsia="Times New Roman" w:hAnsi="Calibri" w:cs="Calibri"/>
                <w:sz w:val="16"/>
                <w:szCs w:val="16"/>
              </w:rPr>
              <w:t>APELLIDOS Y NOMBRE DEL PERSONAL TÉCNICO DE REFERENCIA:</w:t>
            </w:r>
          </w:p>
        </w:tc>
      </w:tr>
      <w:tr w:rsidR="00ED0384" w:rsidTr="00A0242F">
        <w:trPr>
          <w:trHeight w:hRule="exact" w:val="340"/>
        </w:trPr>
        <w:tc>
          <w:tcPr>
            <w:tcW w:w="32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spacing w:line="276" w:lineRule="auto"/>
              <w:rPr>
                <w:rFonts w:ascii="Calibri" w:hAnsi="Calibri" w:cs="Calibri"/>
                <w:sz w:val="16"/>
                <w:szCs w:val="16"/>
              </w:rPr>
            </w:pPr>
            <w:r w:rsidRPr="00094457">
              <w:rPr>
                <w:rFonts w:ascii="Calibri" w:hAnsi="Calibri" w:cs="Calibri"/>
                <w:sz w:val="16"/>
                <w:szCs w:val="16"/>
              </w:rPr>
              <w:t>CATEGORÍA PROFESIONAL:</w:t>
            </w: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spacing w:line="276" w:lineRule="auto"/>
              <w:rPr>
                <w:rFonts w:ascii="Calibri" w:hAnsi="Calibri" w:cs="Calibri"/>
                <w:sz w:val="16"/>
                <w:szCs w:val="16"/>
              </w:rPr>
            </w:pPr>
            <w:r w:rsidRPr="00094457">
              <w:rPr>
                <w:rFonts w:ascii="Calibri" w:hAnsi="Calibri" w:cs="Calibri"/>
                <w:sz w:val="16"/>
                <w:szCs w:val="16"/>
              </w:rPr>
              <w:t>NÚMERO DE TELÉFONO:</w:t>
            </w:r>
          </w:p>
        </w:tc>
        <w:tc>
          <w:tcPr>
            <w:tcW w:w="3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0384" w:rsidRPr="00094457" w:rsidRDefault="00ED0384" w:rsidP="00AE4500">
            <w:pPr>
              <w:pStyle w:val="Contenidodelatabla"/>
              <w:spacing w:line="276" w:lineRule="auto"/>
              <w:rPr>
                <w:rFonts w:cs="Calibri"/>
                <w:sz w:val="16"/>
                <w:szCs w:val="16"/>
              </w:rPr>
            </w:pPr>
            <w:r w:rsidRPr="00094457">
              <w:rPr>
                <w:rFonts w:ascii="Calibri" w:hAnsi="Calibri" w:cs="Calibri"/>
                <w:sz w:val="16"/>
                <w:szCs w:val="16"/>
              </w:rPr>
              <w:t>CORREO ELECTRÓNICO:</w:t>
            </w:r>
          </w:p>
        </w:tc>
      </w:tr>
      <w:tr w:rsidR="00ED0384" w:rsidRPr="00094457" w:rsidTr="00A0242F">
        <w:trPr>
          <w:trHeight w:val="98"/>
        </w:trPr>
        <w:tc>
          <w:tcPr>
            <w:tcW w:w="9785" w:type="dxa"/>
            <w:gridSpan w:val="13"/>
            <w:tcBorders>
              <w:top w:val="single" w:sz="4" w:space="0" w:color="auto"/>
              <w:bottom w:val="single" w:sz="4" w:space="0" w:color="auto"/>
            </w:tcBorders>
            <w:shd w:val="clear" w:color="auto" w:fill="auto"/>
          </w:tcPr>
          <w:p w:rsidR="00ED0384" w:rsidRPr="00094457" w:rsidRDefault="00ED0384" w:rsidP="00AE4500">
            <w:pPr>
              <w:snapToGrid w:val="0"/>
              <w:spacing w:after="0" w:line="100" w:lineRule="atLeast"/>
              <w:rPr>
                <w:rFonts w:eastAsia="Times New Roman"/>
                <w:sz w:val="16"/>
                <w:szCs w:val="16"/>
              </w:rPr>
            </w:pPr>
          </w:p>
        </w:tc>
      </w:tr>
      <w:tr w:rsidR="00ED0384" w:rsidTr="00A0242F">
        <w:tc>
          <w:tcPr>
            <w:tcW w:w="319" w:type="dxa"/>
            <w:tcBorders>
              <w:top w:val="single" w:sz="4" w:space="0" w:color="auto"/>
              <w:left w:val="single" w:sz="4" w:space="0" w:color="auto"/>
              <w:bottom w:val="single" w:sz="4" w:space="0" w:color="auto"/>
              <w:right w:val="single" w:sz="4" w:space="0" w:color="auto"/>
            </w:tcBorders>
            <w:shd w:val="clear" w:color="auto" w:fill="C2D69B"/>
          </w:tcPr>
          <w:p w:rsidR="00ED0384" w:rsidRPr="00094457" w:rsidRDefault="00ED0384" w:rsidP="00AE4500">
            <w:pPr>
              <w:pStyle w:val="Contenidodelatabla"/>
              <w:jc w:val="center"/>
              <w:rPr>
                <w:rFonts w:ascii="Calibri" w:hAnsi="Calibri" w:cs="Calibri"/>
                <w:b/>
                <w:bCs/>
                <w:sz w:val="18"/>
                <w:szCs w:val="18"/>
              </w:rPr>
            </w:pPr>
            <w:r w:rsidRPr="00094457">
              <w:rPr>
                <w:rFonts w:ascii="Calibri" w:hAnsi="Calibri" w:cs="Calibri"/>
                <w:b/>
                <w:bCs/>
                <w:sz w:val="18"/>
                <w:szCs w:val="18"/>
              </w:rPr>
              <w:t>2</w:t>
            </w:r>
          </w:p>
        </w:tc>
        <w:tc>
          <w:tcPr>
            <w:tcW w:w="9466" w:type="dxa"/>
            <w:gridSpan w:val="12"/>
            <w:tcBorders>
              <w:top w:val="single" w:sz="4" w:space="0" w:color="auto"/>
              <w:left w:val="single" w:sz="4" w:space="0" w:color="auto"/>
              <w:bottom w:val="single" w:sz="4" w:space="0" w:color="auto"/>
              <w:right w:val="single" w:sz="4" w:space="0" w:color="auto"/>
            </w:tcBorders>
            <w:shd w:val="clear" w:color="auto" w:fill="C2D69B"/>
          </w:tcPr>
          <w:p w:rsidR="00ED0384" w:rsidRPr="00094457" w:rsidRDefault="00ED0384" w:rsidP="00AE4500">
            <w:pPr>
              <w:pStyle w:val="Contenidodelatabla"/>
              <w:rPr>
                <w:rFonts w:cs="Calibri"/>
                <w:sz w:val="18"/>
                <w:szCs w:val="18"/>
              </w:rPr>
            </w:pPr>
            <w:r w:rsidRPr="00094457">
              <w:rPr>
                <w:rFonts w:ascii="Calibri" w:hAnsi="Calibri" w:cs="Calibri"/>
                <w:b/>
                <w:bCs/>
                <w:sz w:val="18"/>
                <w:szCs w:val="18"/>
              </w:rPr>
              <w:t xml:space="preserve"> LUGAR Y MEDIO DE NOTIFICACIÓN</w:t>
            </w:r>
          </w:p>
        </w:tc>
      </w:tr>
      <w:tr w:rsidR="00ED0384" w:rsidTr="00A0242F">
        <w:tblPrEx>
          <w:tblCellMar>
            <w:top w:w="55" w:type="dxa"/>
            <w:left w:w="55" w:type="dxa"/>
            <w:bottom w:w="55" w:type="dxa"/>
            <w:right w:w="55" w:type="dxa"/>
          </w:tblCellMar>
        </w:tblPrEx>
        <w:trPr>
          <w:trHeight w:val="927"/>
        </w:trPr>
        <w:tc>
          <w:tcPr>
            <w:tcW w:w="9785" w:type="dxa"/>
            <w:gridSpan w:val="13"/>
            <w:tcBorders>
              <w:top w:val="single" w:sz="4" w:space="0" w:color="auto"/>
              <w:left w:val="single" w:sz="4" w:space="0" w:color="auto"/>
              <w:bottom w:val="single" w:sz="4" w:space="0" w:color="auto"/>
              <w:right w:val="single" w:sz="4" w:space="0" w:color="auto"/>
            </w:tcBorders>
            <w:shd w:val="clear" w:color="auto" w:fill="auto"/>
          </w:tcPr>
          <w:p w:rsidR="00ED0384" w:rsidRPr="00094457" w:rsidRDefault="00ED0384" w:rsidP="00AE4500">
            <w:pPr>
              <w:pStyle w:val="Contenidodelatabla"/>
              <w:spacing w:line="227" w:lineRule="exact"/>
              <w:jc w:val="both"/>
              <w:rPr>
                <w:rFonts w:ascii="Calibri" w:hAnsi="Calibri" w:cs="Calibri"/>
                <w:b/>
                <w:bCs/>
                <w:sz w:val="18"/>
                <w:szCs w:val="18"/>
                <w:shd w:val="clear" w:color="auto" w:fill="FFFF00"/>
              </w:rPr>
            </w:pPr>
            <w:r w:rsidRPr="00094457">
              <w:rPr>
                <w:rFonts w:ascii="Calibri" w:hAnsi="Calibri" w:cs="Calibri"/>
                <w:sz w:val="18"/>
                <w:szCs w:val="18"/>
              </w:rPr>
              <w:t>Las notificaciones se cursarán individualmente y se practicarán por el Sistema de Intercambio Registral mediante la Plataforma SIDERAL a las entidades locales que se encuentren adheridas a este Sistema, o bien mediante el Sistema de Interconexión de Registros (SIR) a aquellas entidades que no estén adheridas a la Plataforma SIDERAL.</w:t>
            </w:r>
          </w:p>
        </w:tc>
      </w:tr>
      <w:tr w:rsidR="00ED0384" w:rsidRPr="00094457" w:rsidTr="00A0242F">
        <w:tblPrEx>
          <w:tblCellMar>
            <w:top w:w="55" w:type="dxa"/>
            <w:left w:w="55" w:type="dxa"/>
            <w:bottom w:w="55" w:type="dxa"/>
            <w:right w:w="55" w:type="dxa"/>
          </w:tblCellMar>
        </w:tblPrEx>
        <w:tc>
          <w:tcPr>
            <w:tcW w:w="369" w:type="dxa"/>
            <w:gridSpan w:val="2"/>
            <w:tcBorders>
              <w:top w:val="single" w:sz="4" w:space="0" w:color="000000"/>
              <w:left w:val="single" w:sz="4" w:space="0" w:color="000000"/>
              <w:bottom w:val="single" w:sz="4" w:space="0" w:color="000000"/>
            </w:tcBorders>
            <w:shd w:val="clear" w:color="auto" w:fill="C2D69B"/>
          </w:tcPr>
          <w:p w:rsidR="00ED0384" w:rsidRPr="00094457" w:rsidRDefault="00ED0384" w:rsidP="00AE4500">
            <w:pPr>
              <w:pStyle w:val="Contenidodelatabla"/>
              <w:rPr>
                <w:rFonts w:ascii="Calibri" w:eastAsia="Calibri" w:hAnsi="Calibri" w:cs="Calibri"/>
                <w:b/>
                <w:bCs/>
                <w:sz w:val="18"/>
                <w:szCs w:val="18"/>
              </w:rPr>
            </w:pPr>
            <w:r w:rsidRPr="00094457">
              <w:rPr>
                <w:rFonts w:ascii="Calibri" w:hAnsi="Calibri" w:cs="Calibri"/>
                <w:b/>
                <w:bCs/>
                <w:sz w:val="18"/>
                <w:szCs w:val="18"/>
              </w:rPr>
              <w:t>3</w:t>
            </w:r>
          </w:p>
        </w:tc>
        <w:tc>
          <w:tcPr>
            <w:tcW w:w="9416" w:type="dxa"/>
            <w:gridSpan w:val="11"/>
            <w:tcBorders>
              <w:top w:val="single" w:sz="4" w:space="0" w:color="000000"/>
              <w:left w:val="single" w:sz="4" w:space="0" w:color="000000"/>
              <w:bottom w:val="single" w:sz="4" w:space="0" w:color="000000"/>
              <w:right w:val="single" w:sz="4" w:space="0" w:color="000000"/>
            </w:tcBorders>
            <w:shd w:val="clear" w:color="auto" w:fill="C2D69B"/>
          </w:tcPr>
          <w:p w:rsidR="00ED0384" w:rsidRPr="00094457" w:rsidRDefault="00ED0384" w:rsidP="00AE4500">
            <w:pPr>
              <w:pStyle w:val="Contenidodelatabla"/>
            </w:pPr>
            <w:r w:rsidRPr="00094457">
              <w:rPr>
                <w:rFonts w:ascii="Calibri" w:hAnsi="Calibri" w:cs="Calibri"/>
                <w:b/>
                <w:bCs/>
                <w:sz w:val="18"/>
                <w:szCs w:val="18"/>
              </w:rPr>
              <w:t>DECLARACIONES</w:t>
            </w:r>
          </w:p>
        </w:tc>
      </w:tr>
      <w:tr w:rsidR="00ED0384" w:rsidRPr="00094457" w:rsidTr="00A0242F">
        <w:tblPrEx>
          <w:tblCellMar>
            <w:top w:w="60" w:type="dxa"/>
            <w:left w:w="60" w:type="dxa"/>
            <w:bottom w:w="60" w:type="dxa"/>
            <w:right w:w="60" w:type="dxa"/>
          </w:tblCellMar>
        </w:tblPrEx>
        <w:tc>
          <w:tcPr>
            <w:tcW w:w="9785" w:type="dxa"/>
            <w:gridSpan w:val="13"/>
            <w:tcBorders>
              <w:top w:val="single" w:sz="4" w:space="0" w:color="000000"/>
              <w:left w:val="single" w:sz="4" w:space="0" w:color="000000"/>
              <w:bottom w:val="single" w:sz="4" w:space="0" w:color="000000"/>
              <w:right w:val="single" w:sz="4" w:space="0" w:color="000000"/>
            </w:tcBorders>
            <w:shd w:val="clear" w:color="auto" w:fill="auto"/>
          </w:tcPr>
          <w:p w:rsidR="00ED0384" w:rsidRPr="00094457" w:rsidRDefault="00ED0384" w:rsidP="00AE4500">
            <w:pPr>
              <w:spacing w:before="102" w:after="0" w:line="100" w:lineRule="atLeast"/>
              <w:jc w:val="both"/>
            </w:pPr>
            <w:r w:rsidRPr="00094457">
              <w:rPr>
                <w:rFonts w:eastAsia="Times New Roman"/>
                <w:b/>
                <w:bCs/>
                <w:sz w:val="18"/>
                <w:szCs w:val="18"/>
              </w:rPr>
              <w:t>DECLARO,</w:t>
            </w:r>
            <w:r w:rsidRPr="00094457">
              <w:rPr>
                <w:rFonts w:eastAsia="Times New Roman"/>
                <w:sz w:val="18"/>
                <w:szCs w:val="18"/>
              </w:rPr>
              <w:t xml:space="preserve"> bajo mi expresa responsabilidad, que son ciertos cuantos datos figuran en la presente solicitud, y que el ayuntamiento solicitante:</w:t>
            </w:r>
            <w:r w:rsidRPr="00094457">
              <w:rPr>
                <w:rFonts w:eastAsia="Times New Roman" w:cs="Arial"/>
                <w:vanish/>
                <w:sz w:val="18"/>
                <w:szCs w:val="18"/>
              </w:rPr>
              <w:t>Principio del formulario</w:t>
            </w:r>
          </w:p>
          <w:p w:rsidR="00ED0384" w:rsidRPr="00094457" w:rsidRDefault="00AB6C6A" w:rsidP="00AE4500">
            <w:pPr>
              <w:spacing w:after="0" w:line="100" w:lineRule="atLeast"/>
              <w:jc w:val="both"/>
            </w:pPr>
            <w:r w:rsidRPr="00AB6C6A">
              <w:rPr>
                <w:rFonts w:eastAsia="Times New Roman"/>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6.5pt" filled="t">
                  <v:fill color2="black"/>
                  <v:imagedata r:id="rId8" o:title="" croptop="-182f" cropbottom="-182f" cropleft="-162f" cropright="-162f"/>
                </v:shape>
              </w:pict>
            </w:r>
            <w:r w:rsidR="00ED0384" w:rsidRPr="00094457">
              <w:rPr>
                <w:rFonts w:eastAsia="Times New Roman"/>
                <w:sz w:val="18"/>
                <w:szCs w:val="18"/>
              </w:rPr>
              <w:t>Cumple los requisitos exigidos para obtener la condición de beneficiario, y se compromete a aportar, en el trámite de audiencia, la documentación exigida en la presente normativa.</w:t>
            </w:r>
          </w:p>
          <w:p w:rsidR="00ED0384" w:rsidRPr="00094457" w:rsidRDefault="00AB6C6A" w:rsidP="00AE4500">
            <w:pPr>
              <w:spacing w:after="0" w:line="100" w:lineRule="atLeast"/>
              <w:jc w:val="both"/>
            </w:pPr>
            <w:r w:rsidRPr="00AB6C6A">
              <w:rPr>
                <w:rFonts w:eastAsia="Times New Roman"/>
                <w:sz w:val="18"/>
                <w:szCs w:val="18"/>
              </w:rPr>
              <w:pict>
                <v:shape id="_x0000_i1026" type="#_x0000_t75" style="width:21pt;height:16.5pt" filled="t">
                  <v:fill color2="black"/>
                  <v:imagedata r:id="rId8" o:title="" croptop="-182f" cropbottom="-182f" cropleft="-162f" cropright="-162f"/>
                </v:shape>
              </w:pict>
            </w:r>
            <w:r w:rsidR="00ED0384" w:rsidRPr="00094457">
              <w:rPr>
                <w:rFonts w:eastAsia="Times New Roman"/>
                <w:sz w:val="18"/>
                <w:szCs w:val="18"/>
              </w:rPr>
              <w:t>Que no tiene pendiente justificar subvenciones concedidas por la Diputación Provincial de Sevilla con plazo de justificación finalizado, ni es deudora de obligaciones derivadas de reintegro firme de otras subvenciones.</w:t>
            </w:r>
          </w:p>
          <w:p w:rsidR="00ED0384" w:rsidRPr="00094457" w:rsidRDefault="00AB6C6A" w:rsidP="00AE4500">
            <w:pPr>
              <w:spacing w:after="0" w:line="100" w:lineRule="atLeast"/>
              <w:jc w:val="both"/>
            </w:pPr>
            <w:r w:rsidRPr="00AB6C6A">
              <w:rPr>
                <w:rFonts w:eastAsia="Times New Roman"/>
                <w:sz w:val="18"/>
                <w:szCs w:val="18"/>
              </w:rPr>
              <w:pict>
                <v:shape id="_x0000_i1027" type="#_x0000_t75" style="width:21pt;height:16.5pt" filled="t">
                  <v:fill color2="black"/>
                  <v:imagedata r:id="rId8" o:title="" croptop="-182f" cropbottom="-182f" cropleft="-162f" cropright="-162f"/>
                </v:shape>
              </w:pict>
            </w:r>
            <w:r w:rsidR="00ED0384" w:rsidRPr="00094457">
              <w:rPr>
                <w:rFonts w:eastAsia="Times New Roman"/>
                <w:sz w:val="18"/>
                <w:szCs w:val="18"/>
              </w:rPr>
              <w:t>Se compromete a cumplir las obligaciones exigidas.</w:t>
            </w:r>
          </w:p>
          <w:p w:rsidR="00ED0384" w:rsidRPr="00094457" w:rsidRDefault="00AB6C6A" w:rsidP="00AE4500">
            <w:pPr>
              <w:spacing w:after="0" w:line="100" w:lineRule="atLeast"/>
              <w:jc w:val="both"/>
            </w:pPr>
            <w:r w:rsidRPr="00AB6C6A">
              <w:rPr>
                <w:rFonts w:eastAsia="Times New Roman"/>
                <w:sz w:val="18"/>
                <w:szCs w:val="18"/>
              </w:rPr>
              <w:pict>
                <v:shape id="_x0000_i1028" type="#_x0000_t75" style="width:21pt;height:16.5pt" filled="t">
                  <v:fill color2="black"/>
                  <v:imagedata r:id="rId8" o:title="" croptop="-182f" cropbottom="-182f" cropleft="-162f" cropright="-162f"/>
                </v:shape>
              </w:pict>
            </w:r>
            <w:r w:rsidR="00ED0384" w:rsidRPr="00094457">
              <w:rPr>
                <w:rFonts w:eastAsia="Times New Roman"/>
                <w:sz w:val="18"/>
                <w:szCs w:val="18"/>
              </w:rPr>
              <w:t>Se compromete a suscribir un seguro de responsabilidad civil y de accidentes a las personas beneficiarias durante el periodo del programa.</w:t>
            </w:r>
          </w:p>
          <w:p w:rsidR="00ED0384" w:rsidRPr="00094457" w:rsidRDefault="00AB6C6A" w:rsidP="00AE4500">
            <w:pPr>
              <w:spacing w:after="0" w:line="100" w:lineRule="atLeast"/>
              <w:jc w:val="both"/>
            </w:pPr>
            <w:r w:rsidRPr="00AB6C6A">
              <w:rPr>
                <w:rFonts w:eastAsia="Times New Roman"/>
                <w:sz w:val="18"/>
                <w:szCs w:val="18"/>
              </w:rPr>
              <w:pict>
                <v:shape id="_x0000_i1029" type="#_x0000_t75" style="width:21pt;height:16.5pt" filled="t">
                  <v:fill color2="black"/>
                  <v:imagedata r:id="rId8" o:title="" croptop="-182f" cropbottom="-182f" cropleft="-162f" cropright="-162f"/>
                </v:shape>
              </w:pict>
            </w:r>
            <w:r w:rsidR="00ED0384" w:rsidRPr="00094457">
              <w:rPr>
                <w:rFonts w:eastAsia="Times New Roman"/>
                <w:sz w:val="18"/>
                <w:szCs w:val="18"/>
              </w:rPr>
              <w:t>Se compromete a cumplir la normativa relativa a Protección de Datos según lo establecido en el punto  9 de las Normas Reguladoras del Programa</w:t>
            </w:r>
          </w:p>
          <w:p w:rsidR="00ED0384" w:rsidRPr="00094457" w:rsidRDefault="00AB6C6A" w:rsidP="00AE4500">
            <w:pPr>
              <w:spacing w:after="0" w:line="100" w:lineRule="atLeast"/>
              <w:jc w:val="both"/>
              <w:rPr>
                <w:rFonts w:eastAsia="SimSun"/>
                <w:bCs/>
                <w:sz w:val="18"/>
                <w:szCs w:val="18"/>
                <w:lang w:eastAsia="hi-IN" w:bidi="hi-IN"/>
              </w:rPr>
            </w:pPr>
            <w:r>
              <w:pict>
                <v:shape id="_x0000_i1030" type="#_x0000_t75" style="width:21pt;height:16.5pt" filled="t">
                  <v:fill color2="black"/>
                  <v:imagedata r:id="rId8" o:title="" croptop="-182f" cropbottom="-182f" cropleft="-162f" cropright="-162f"/>
                </v:shape>
              </w:pict>
            </w:r>
            <w:r w:rsidR="00ED0384" w:rsidRPr="00094457">
              <w:rPr>
                <w:sz w:val="18"/>
                <w:szCs w:val="18"/>
              </w:rPr>
              <w:t>Las candidaturas propuestas cumplen con los requisitos establecidos en el apartado 4. a.3º del Cuadro Resumen:</w:t>
            </w:r>
          </w:p>
          <w:p w:rsidR="00ED0384" w:rsidRPr="00094457" w:rsidRDefault="00ED0384" w:rsidP="00AE4500">
            <w:pPr>
              <w:spacing w:after="0" w:line="100" w:lineRule="atLeast"/>
              <w:ind w:left="507"/>
              <w:jc w:val="both"/>
              <w:rPr>
                <w:rFonts w:eastAsia="SimSun"/>
                <w:bCs/>
                <w:sz w:val="18"/>
                <w:szCs w:val="18"/>
                <w:lang w:eastAsia="hi-IN" w:bidi="hi-IN"/>
              </w:rPr>
            </w:pPr>
            <w:r w:rsidRPr="00094457">
              <w:rPr>
                <w:rFonts w:eastAsia="SimSun"/>
                <w:bCs/>
                <w:sz w:val="18"/>
                <w:szCs w:val="18"/>
                <w:lang w:eastAsia="hi-IN" w:bidi="hi-IN"/>
              </w:rPr>
              <w:t>-Estar empadronada en el municipio.</w:t>
            </w:r>
          </w:p>
          <w:p w:rsidR="00ED0384" w:rsidRPr="00094457" w:rsidRDefault="00ED0384" w:rsidP="00AE4500">
            <w:pPr>
              <w:spacing w:after="0" w:line="100" w:lineRule="atLeast"/>
              <w:ind w:left="507"/>
              <w:jc w:val="both"/>
              <w:rPr>
                <w:rFonts w:eastAsia="SimSun"/>
                <w:bCs/>
                <w:sz w:val="18"/>
                <w:szCs w:val="18"/>
                <w:lang w:eastAsia="hi-IN" w:bidi="hi-IN"/>
              </w:rPr>
            </w:pPr>
            <w:r w:rsidRPr="00094457">
              <w:rPr>
                <w:rFonts w:eastAsia="SimSun"/>
                <w:bCs/>
                <w:sz w:val="18"/>
                <w:szCs w:val="18"/>
                <w:lang w:eastAsia="hi-IN" w:bidi="hi-IN"/>
              </w:rPr>
              <w:t>-Ser mayor de edad.</w:t>
            </w:r>
          </w:p>
          <w:p w:rsidR="00ED0384" w:rsidRPr="00094457" w:rsidRDefault="00ED0384" w:rsidP="00AE4500">
            <w:pPr>
              <w:spacing w:after="0" w:line="100" w:lineRule="atLeast"/>
              <w:ind w:left="507"/>
              <w:jc w:val="both"/>
              <w:rPr>
                <w:rFonts w:eastAsia="SimSun"/>
                <w:bCs/>
                <w:sz w:val="18"/>
                <w:szCs w:val="18"/>
                <w:lang w:eastAsia="hi-IN" w:bidi="hi-IN"/>
              </w:rPr>
            </w:pPr>
            <w:r w:rsidRPr="00094457">
              <w:rPr>
                <w:rFonts w:eastAsia="SimSun"/>
                <w:bCs/>
                <w:sz w:val="18"/>
                <w:szCs w:val="18"/>
                <w:lang w:eastAsia="hi-IN" w:bidi="hi-IN"/>
              </w:rPr>
              <w:t>-No desarrollar actividad remunerada en otra administración o empresa.</w:t>
            </w:r>
          </w:p>
          <w:p w:rsidR="00ED0384" w:rsidRPr="00094457" w:rsidRDefault="00ED0384" w:rsidP="00AE4500">
            <w:pPr>
              <w:spacing w:after="0" w:line="100" w:lineRule="atLeast"/>
              <w:ind w:left="507"/>
              <w:jc w:val="both"/>
              <w:rPr>
                <w:rFonts w:eastAsia="SimSun" w:cs="Calibri"/>
                <w:bCs/>
                <w:kern w:val="1"/>
                <w:sz w:val="18"/>
                <w:szCs w:val="18"/>
                <w:lang w:eastAsia="hi-IN" w:bidi="hi-IN"/>
              </w:rPr>
            </w:pPr>
            <w:r w:rsidRPr="00094457">
              <w:rPr>
                <w:rFonts w:eastAsia="SimSun"/>
                <w:bCs/>
                <w:sz w:val="18"/>
                <w:szCs w:val="18"/>
                <w:lang w:eastAsia="hi-IN" w:bidi="hi-IN"/>
              </w:rPr>
              <w:t>-Tener una discapacidad de carácter intelectual, reconocida por el Centro Base de Valoración a través del Dictamen Técnico Facultativo y estar afectada por un grado de minusvalía igual o superior al 33%, y/o estar diagnosticada de trastorno del espectro autista.</w:t>
            </w:r>
          </w:p>
          <w:p w:rsidR="00ED0384" w:rsidRPr="00094457" w:rsidRDefault="00ED0384" w:rsidP="00AE4500">
            <w:pPr>
              <w:spacing w:after="0" w:line="100" w:lineRule="atLeast"/>
              <w:ind w:left="507"/>
              <w:jc w:val="both"/>
              <w:rPr>
                <w:rFonts w:eastAsia="SimSun"/>
                <w:bCs/>
                <w:sz w:val="18"/>
                <w:szCs w:val="18"/>
                <w:lang w:eastAsia="hi-IN" w:bidi="hi-IN"/>
              </w:rPr>
            </w:pPr>
            <w:r w:rsidRPr="00094457">
              <w:rPr>
                <w:rFonts w:eastAsia="SimSun" w:cs="Calibri"/>
                <w:bCs/>
                <w:kern w:val="1"/>
                <w:sz w:val="18"/>
                <w:szCs w:val="18"/>
                <w:lang w:eastAsia="hi-IN" w:bidi="hi-IN"/>
              </w:rPr>
              <w:lastRenderedPageBreak/>
              <w:t>- No tener reconocida legalmente una situación que les incapacite de manera absoluta</w:t>
            </w:r>
          </w:p>
          <w:p w:rsidR="00ED0384" w:rsidRPr="00094457" w:rsidRDefault="00ED0384" w:rsidP="00AE4500">
            <w:pPr>
              <w:spacing w:after="0" w:line="100" w:lineRule="atLeast"/>
              <w:ind w:left="507"/>
              <w:jc w:val="both"/>
              <w:rPr>
                <w:rFonts w:eastAsia="SimSun"/>
                <w:bCs/>
                <w:sz w:val="18"/>
                <w:szCs w:val="18"/>
                <w:lang w:eastAsia="hi-IN" w:bidi="hi-IN"/>
              </w:rPr>
            </w:pPr>
            <w:r w:rsidRPr="00094457">
              <w:rPr>
                <w:rFonts w:eastAsia="SimSun"/>
                <w:bCs/>
                <w:sz w:val="18"/>
                <w:szCs w:val="18"/>
                <w:lang w:eastAsia="hi-IN" w:bidi="hi-IN"/>
              </w:rPr>
              <w:t>-Desarrollar las actividades propuestas en dependencias municipales o empresas públicas y privadas con las que la entidad local pueda llegar a acuerdos para el desarrollo del programa.</w:t>
            </w:r>
          </w:p>
          <w:p w:rsidR="00ED0384" w:rsidRPr="00094457" w:rsidRDefault="00ED0384" w:rsidP="00AE4500">
            <w:pPr>
              <w:spacing w:after="0" w:line="100" w:lineRule="atLeast"/>
              <w:ind w:left="507"/>
              <w:jc w:val="both"/>
              <w:rPr>
                <w:rFonts w:eastAsia="SimSun"/>
                <w:bCs/>
                <w:sz w:val="18"/>
                <w:szCs w:val="18"/>
                <w:lang w:eastAsia="hi-IN" w:bidi="hi-IN"/>
              </w:rPr>
            </w:pPr>
            <w:r w:rsidRPr="00094457">
              <w:rPr>
                <w:rFonts w:eastAsia="SimSun"/>
                <w:bCs/>
                <w:sz w:val="18"/>
                <w:szCs w:val="18"/>
                <w:lang w:eastAsia="hi-IN" w:bidi="hi-IN"/>
              </w:rPr>
              <w:t>-Las candidaturas que hayan disfrutado del programa por un periodo de un año podrán proponerse nuevamente una sola vez para otro año, salvo en el caso de que en la Entidad Local no existan otras candidaturas y así se haga constar en la solicitud y siempre que la entidad local haya justificado correctamente el programa anterior.</w:t>
            </w:r>
          </w:p>
          <w:p w:rsidR="00ED0384" w:rsidRPr="00094457" w:rsidRDefault="00ED0384" w:rsidP="00AE4500">
            <w:pPr>
              <w:spacing w:after="0" w:line="100" w:lineRule="atLeast"/>
              <w:ind w:left="454" w:right="170"/>
              <w:jc w:val="both"/>
              <w:rPr>
                <w:rFonts w:eastAsia="Times New Roman" w:cs="Arial"/>
                <w:vanish/>
                <w:sz w:val="20"/>
                <w:szCs w:val="20"/>
              </w:rPr>
            </w:pPr>
            <w:bookmarkStart w:id="0" w:name="_Hlk183201631"/>
            <w:r w:rsidRPr="00094457">
              <w:rPr>
                <w:sz w:val="18"/>
                <w:szCs w:val="18"/>
              </w:rPr>
              <w:t>-La persona candidata t</w:t>
            </w:r>
            <w:r>
              <w:rPr>
                <w:sz w:val="18"/>
                <w:szCs w:val="18"/>
              </w:rPr>
              <w:t>i</w:t>
            </w:r>
            <w:r w:rsidRPr="00094457">
              <w:rPr>
                <w:sz w:val="18"/>
                <w:szCs w:val="18"/>
              </w:rPr>
              <w:t>ene las competencias necesarias para desarrollar la actividad propuesta por el ayuntamiento, en el caso de que sea necesario alguna competencia específica será responsabilidad del ayuntamiento valorar si la persona propuesta es apta para la actividad propuesta.</w:t>
            </w:r>
          </w:p>
          <w:p w:rsidR="00ED0384" w:rsidRPr="00094457" w:rsidRDefault="00ED0384" w:rsidP="00AE4500">
            <w:pPr>
              <w:spacing w:after="0" w:line="100" w:lineRule="atLeast"/>
              <w:ind w:left="507"/>
              <w:jc w:val="both"/>
              <w:rPr>
                <w:rFonts w:eastAsia="Times New Roman" w:cs="Arial"/>
                <w:vanish/>
                <w:sz w:val="20"/>
                <w:szCs w:val="20"/>
              </w:rPr>
            </w:pPr>
          </w:p>
          <w:p w:rsidR="00ED0384" w:rsidRPr="00094457" w:rsidRDefault="00ED0384" w:rsidP="00AE4500">
            <w:pPr>
              <w:spacing w:after="0" w:line="100" w:lineRule="atLeast"/>
              <w:ind w:left="507"/>
              <w:jc w:val="both"/>
              <w:rPr>
                <w:rFonts w:eastAsia="Times New Roman" w:cs="Arial"/>
                <w:vanish/>
                <w:sz w:val="20"/>
                <w:szCs w:val="20"/>
              </w:rPr>
            </w:pPr>
            <w:r w:rsidRPr="00094457">
              <w:rPr>
                <w:rFonts w:eastAsia="Times New Roman" w:cs="Arial"/>
                <w:vanish/>
                <w:sz w:val="20"/>
                <w:szCs w:val="20"/>
              </w:rPr>
              <w:t>a</w:t>
            </w:r>
          </w:p>
          <w:p w:rsidR="00ED0384" w:rsidRPr="00094457" w:rsidRDefault="00ED0384" w:rsidP="00AE4500">
            <w:pPr>
              <w:spacing w:after="0" w:line="100" w:lineRule="atLeast"/>
              <w:ind w:left="507"/>
              <w:jc w:val="both"/>
              <w:rPr>
                <w:rFonts w:eastAsia="Times New Roman" w:cs="Arial"/>
                <w:vanish/>
                <w:sz w:val="20"/>
                <w:szCs w:val="20"/>
              </w:rPr>
            </w:pPr>
            <w:r w:rsidRPr="00094457">
              <w:rPr>
                <w:rFonts w:eastAsia="Times New Roman" w:cs="Arial"/>
                <w:vanish/>
                <w:sz w:val="20"/>
                <w:szCs w:val="20"/>
              </w:rPr>
              <w:t>L</w:t>
            </w:r>
          </w:p>
          <w:p w:rsidR="00ED0384" w:rsidRPr="00094457" w:rsidRDefault="00ED0384" w:rsidP="00AE4500">
            <w:pPr>
              <w:spacing w:after="0" w:line="100" w:lineRule="atLeast"/>
              <w:ind w:left="507"/>
              <w:jc w:val="both"/>
              <w:rPr>
                <w:rFonts w:eastAsia="Times New Roman" w:cs="Arial"/>
                <w:vanish/>
                <w:sz w:val="20"/>
                <w:szCs w:val="20"/>
              </w:rPr>
            </w:pPr>
            <w:r w:rsidRPr="00094457">
              <w:rPr>
                <w:rFonts w:eastAsia="Times New Roman" w:cs="Arial"/>
                <w:vanish/>
                <w:sz w:val="20"/>
                <w:szCs w:val="20"/>
              </w:rPr>
              <w:t>L</w:t>
            </w:r>
          </w:p>
          <w:p w:rsidR="00ED0384" w:rsidRPr="00094457" w:rsidRDefault="00ED0384" w:rsidP="00AE4500">
            <w:pPr>
              <w:spacing w:after="0" w:line="100" w:lineRule="atLeast"/>
              <w:ind w:left="507"/>
              <w:jc w:val="both"/>
              <w:rPr>
                <w:rFonts w:eastAsia="Times New Roman" w:cs="Arial"/>
                <w:vanish/>
                <w:sz w:val="20"/>
                <w:szCs w:val="20"/>
              </w:rPr>
            </w:pPr>
            <w:r w:rsidRPr="00094457">
              <w:rPr>
                <w:rFonts w:eastAsia="Times New Roman" w:cs="Arial"/>
                <w:vanish/>
                <w:sz w:val="20"/>
                <w:szCs w:val="20"/>
              </w:rPr>
              <w:t>-</w:t>
            </w:r>
          </w:p>
          <w:p w:rsidR="00ED0384" w:rsidRPr="00094457" w:rsidRDefault="00ED0384" w:rsidP="00AE4500">
            <w:pPr>
              <w:spacing w:after="0" w:line="100" w:lineRule="atLeast"/>
              <w:ind w:left="507"/>
              <w:jc w:val="both"/>
              <w:rPr>
                <w:rFonts w:eastAsia="Times New Roman" w:cs="Arial"/>
                <w:bCs/>
                <w:vanish/>
                <w:sz w:val="18"/>
                <w:szCs w:val="18"/>
                <w:lang w:eastAsia="hi-IN" w:bidi="hi-IN"/>
              </w:rPr>
            </w:pPr>
          </w:p>
          <w:p w:rsidR="00ED0384" w:rsidRPr="00094457" w:rsidRDefault="00ED0384" w:rsidP="00AE4500">
            <w:pPr>
              <w:spacing w:after="0" w:line="100" w:lineRule="atLeast"/>
              <w:ind w:left="142"/>
              <w:jc w:val="both"/>
              <w:rPr>
                <w:rFonts w:eastAsia="Times New Roman" w:cs="Arial"/>
                <w:bCs/>
                <w:vanish/>
                <w:sz w:val="18"/>
                <w:szCs w:val="18"/>
                <w:lang w:eastAsia="hi-IN" w:bidi="hi-IN"/>
              </w:rPr>
            </w:pPr>
            <w:r w:rsidRPr="00094457">
              <w:rPr>
                <w:rFonts w:eastAsia="Times New Roman" w:cs="Arial"/>
                <w:bCs/>
                <w:vanish/>
                <w:sz w:val="18"/>
                <w:szCs w:val="18"/>
                <w:lang w:eastAsia="hi-IN" w:bidi="hi-IN"/>
              </w:rPr>
              <w:t>-La persona candidata deberá tener las competencias necesarias para desarrollar la tarea propuesta por el Ayuntamiento, en el caso de que sea necesario alguna competencia específica será responsabilidad del Ayuntamiento valorar si la persona propuesta es apta para la tarea propuesta.</w:t>
            </w:r>
          </w:p>
          <w:p w:rsidR="00ED0384" w:rsidRPr="00094457" w:rsidRDefault="00ED0384" w:rsidP="00AE4500">
            <w:pPr>
              <w:spacing w:after="0" w:line="100" w:lineRule="atLeast"/>
              <w:ind w:left="142"/>
              <w:jc w:val="both"/>
            </w:pPr>
            <w:r w:rsidRPr="00094457">
              <w:rPr>
                <w:rFonts w:eastAsia="Times New Roman" w:cs="Arial"/>
                <w:bCs/>
                <w:vanish/>
                <w:sz w:val="18"/>
                <w:szCs w:val="18"/>
                <w:lang w:eastAsia="hi-IN" w:bidi="hi-IN"/>
              </w:rPr>
              <w:t>-La persona candidata deberá tener las competencias necesarias para desarrollar la tarea propuesta por el Ayuntamiento, en el caso de que sea necesario alguna competencia específica será responsabilidad del Ayuntamiento valorar si la persona propuesta es apta para la tarea propuesta.</w:t>
            </w:r>
          </w:p>
          <w:bookmarkEnd w:id="0"/>
          <w:p w:rsidR="00ED0384" w:rsidRPr="00094457" w:rsidRDefault="00AB6C6A" w:rsidP="00AE4500">
            <w:pPr>
              <w:spacing w:after="0" w:line="100" w:lineRule="atLeast"/>
              <w:ind w:left="510" w:right="57" w:hanging="510"/>
              <w:jc w:val="both"/>
              <w:rPr>
                <w:sz w:val="18"/>
                <w:szCs w:val="18"/>
                <w:lang w:eastAsia="ar-SA"/>
              </w:rPr>
            </w:pPr>
            <w:r>
              <w:pict>
                <v:shape id="_x0000_i1031" type="#_x0000_t75" style="width:21pt;height:16.5pt" filled="t">
                  <v:fill color2="black"/>
                  <v:imagedata r:id="rId8" o:title="" croptop="-182f" cropbottom="-182f" cropleft="-162f" cropright="-162f"/>
                </v:shape>
              </w:pict>
            </w:r>
            <w:r w:rsidR="00ED0384">
              <w:rPr>
                <w:sz w:val="18"/>
                <w:szCs w:val="18"/>
                <w:lang w:eastAsia="ar-SA"/>
              </w:rPr>
              <w:t>L</w:t>
            </w:r>
            <w:r w:rsidR="00ED0384" w:rsidRPr="00094457">
              <w:rPr>
                <w:sz w:val="18"/>
                <w:szCs w:val="18"/>
                <w:lang w:eastAsia="ar-SA"/>
              </w:rPr>
              <w:t>a participación en el programa por parte de la persona seleccionada</w:t>
            </w:r>
            <w:r w:rsidR="00ED0384">
              <w:rPr>
                <w:sz w:val="18"/>
                <w:szCs w:val="18"/>
                <w:lang w:eastAsia="ar-SA"/>
              </w:rPr>
              <w:t>, en ningún caso</w:t>
            </w:r>
            <w:r w:rsidR="00ED0384" w:rsidRPr="00094457">
              <w:rPr>
                <w:sz w:val="18"/>
                <w:szCs w:val="18"/>
                <w:lang w:eastAsia="ar-SA"/>
              </w:rPr>
              <w:t xml:space="preserve"> implicará relación laboral alguna con la entidad local beneficiaria.</w:t>
            </w:r>
          </w:p>
          <w:p w:rsidR="00ED0384" w:rsidRPr="00094457" w:rsidRDefault="00ED0384" w:rsidP="00AE4500">
            <w:pPr>
              <w:spacing w:after="0" w:line="100" w:lineRule="atLeast"/>
              <w:ind w:left="510" w:right="57" w:hanging="510"/>
              <w:jc w:val="both"/>
              <w:rPr>
                <w:sz w:val="18"/>
                <w:szCs w:val="18"/>
                <w:lang w:eastAsia="ar-SA"/>
              </w:rPr>
            </w:pPr>
          </w:p>
          <w:p w:rsidR="00ED0384" w:rsidRDefault="00ED0384" w:rsidP="0054002F">
            <w:pPr>
              <w:pStyle w:val="Contenidodelatabla"/>
              <w:jc w:val="both"/>
              <w:textAlignment w:val="center"/>
              <w:rPr>
                <w:rFonts w:ascii="Calibri" w:hAnsi="Calibri" w:cs="Calibri"/>
                <w:sz w:val="18"/>
                <w:szCs w:val="18"/>
              </w:rPr>
            </w:pPr>
            <w:r>
              <w:rPr>
                <w:noProof/>
                <w:lang w:eastAsia="es-ES" w:bidi="ar-SA"/>
              </w:rPr>
              <w:drawing>
                <wp:inline distT="0" distB="0" distL="0" distR="0">
                  <wp:extent cx="266700" cy="219075"/>
                  <wp:effectExtent l="19050" t="0" r="0" b="0"/>
                  <wp:docPr id="1"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l="-247" t="-278" r="-247" b="-278"/>
                          <a:stretch>
                            <a:fillRect/>
                          </a:stretch>
                        </pic:blipFill>
                        <pic:spPr bwMode="auto">
                          <a:xfrm>
                            <a:off x="0" y="0"/>
                            <a:ext cx="266700" cy="219075"/>
                          </a:xfrm>
                          <a:prstGeom prst="rect">
                            <a:avLst/>
                          </a:prstGeom>
                          <a:solidFill>
                            <a:srgbClr val="FFFFFF"/>
                          </a:solidFill>
                          <a:ln w="9525">
                            <a:noFill/>
                            <a:miter lim="800000"/>
                            <a:headEnd/>
                            <a:tailEnd/>
                          </a:ln>
                        </pic:spPr>
                      </pic:pic>
                    </a:graphicData>
                  </a:graphic>
                </wp:inline>
              </w:drawing>
            </w:r>
            <w:r>
              <w:rPr>
                <w:rFonts w:ascii="Calibri" w:hAnsi="Calibri" w:cs="Calibri"/>
                <w:sz w:val="18"/>
                <w:szCs w:val="18"/>
                <w:lang w:eastAsia="ar-SA" w:bidi="ar-SA"/>
              </w:rPr>
              <w:t>No h</w:t>
            </w:r>
            <w:r w:rsidRPr="00094457">
              <w:rPr>
                <w:rFonts w:ascii="Calibri" w:hAnsi="Calibri" w:cs="Calibri"/>
                <w:sz w:val="18"/>
                <w:szCs w:val="18"/>
              </w:rPr>
              <w:t>a solicitado y/u obtenido otras subvenciones, ayudas, ingresos o recursos para la misma finalidad relacionadas con esta solicitud, procedentes de cualesquiera Administraciones o entes públicos o privados, nacionales o internacionales.</w:t>
            </w:r>
          </w:p>
          <w:p w:rsidR="00ED0384" w:rsidRPr="00094457" w:rsidRDefault="00ED0384" w:rsidP="0054002F">
            <w:pPr>
              <w:pStyle w:val="Contenidodelatabla"/>
              <w:jc w:val="both"/>
              <w:textAlignment w:val="center"/>
              <w:rPr>
                <w:rFonts w:ascii="Arial" w:hAnsi="Arial" w:cs="Arial"/>
                <w:sz w:val="14"/>
                <w:szCs w:val="14"/>
              </w:rPr>
            </w:pPr>
          </w:p>
          <w:p w:rsidR="00ED0384" w:rsidRPr="0054002F" w:rsidRDefault="00ED0384" w:rsidP="0054002F">
            <w:pPr>
              <w:pStyle w:val="Contenidodelatabla"/>
              <w:textAlignment w:val="center"/>
              <w:rPr>
                <w:rFonts w:asciiTheme="minorHAnsi" w:hAnsiTheme="minorHAnsi" w:cstheme="minorHAnsi"/>
                <w:sz w:val="18"/>
                <w:szCs w:val="18"/>
              </w:rPr>
            </w:pPr>
            <w:r w:rsidRPr="0054002F">
              <w:rPr>
                <w:rFonts w:asciiTheme="minorHAnsi" w:hAnsiTheme="minorHAnsi" w:cstheme="minorHAnsi"/>
                <w:b/>
                <w:bCs/>
                <w:sz w:val="18"/>
                <w:szCs w:val="18"/>
              </w:rPr>
              <w:t>(</w:t>
            </w:r>
            <w:r w:rsidRPr="0054002F">
              <w:rPr>
                <w:rFonts w:asciiTheme="minorHAnsi" w:hAnsiTheme="minorHAnsi" w:cstheme="minorHAnsi"/>
                <w:sz w:val="18"/>
                <w:szCs w:val="18"/>
              </w:rPr>
              <w:t>En caso de no marcar la casilla, cumplimentar el siguiente apartado)</w:t>
            </w:r>
          </w:p>
          <w:p w:rsidR="00ED0384" w:rsidRPr="00094457" w:rsidRDefault="00ED0384" w:rsidP="00AE4500">
            <w:pPr>
              <w:pStyle w:val="Contenidodelatabla"/>
              <w:textAlignment w:val="center"/>
              <w:rPr>
                <w:rFonts w:ascii="Arial" w:hAnsi="Arial" w:cs="Arial"/>
                <w:sz w:val="14"/>
                <w:szCs w:val="14"/>
              </w:rPr>
            </w:pPr>
          </w:p>
          <w:tbl>
            <w:tblPr>
              <w:tblW w:w="0" w:type="auto"/>
              <w:tblLayout w:type="fixed"/>
              <w:tblCellMar>
                <w:top w:w="55" w:type="dxa"/>
                <w:left w:w="55" w:type="dxa"/>
                <w:bottom w:w="55" w:type="dxa"/>
                <w:right w:w="55" w:type="dxa"/>
              </w:tblCellMar>
              <w:tblLook w:val="0000"/>
            </w:tblPr>
            <w:tblGrid>
              <w:gridCol w:w="817"/>
              <w:gridCol w:w="2524"/>
              <w:gridCol w:w="1918"/>
              <w:gridCol w:w="2449"/>
              <w:gridCol w:w="1680"/>
            </w:tblGrid>
            <w:tr w:rsidR="00ED0384" w:rsidRPr="00094457" w:rsidTr="002D1C3D">
              <w:trPr>
                <w:trHeight w:val="992"/>
              </w:trPr>
              <w:tc>
                <w:tcPr>
                  <w:tcW w:w="817" w:type="dxa"/>
                  <w:tcBorders>
                    <w:top w:val="single" w:sz="4" w:space="0" w:color="000000"/>
                    <w:left w:val="single" w:sz="4" w:space="0" w:color="000000"/>
                    <w:bottom w:val="single" w:sz="4" w:space="0" w:color="000000"/>
                  </w:tcBorders>
                  <w:shd w:val="clear" w:color="auto" w:fill="auto"/>
                </w:tcPr>
                <w:p w:rsidR="00ED0384" w:rsidRPr="00A0242F" w:rsidRDefault="00ED0384" w:rsidP="00AE4500">
                  <w:pPr>
                    <w:pStyle w:val="Contenidodelatabla"/>
                    <w:rPr>
                      <w:rFonts w:asciiTheme="minorHAnsi" w:eastAsia="Arial" w:hAnsiTheme="minorHAnsi" w:cstheme="minorHAnsi"/>
                      <w:sz w:val="16"/>
                      <w:szCs w:val="16"/>
                      <w:u w:val="dotted"/>
                    </w:rPr>
                  </w:pPr>
                  <w:r w:rsidRPr="00A0242F">
                    <w:rPr>
                      <w:rFonts w:asciiTheme="minorHAnsi" w:hAnsiTheme="minorHAnsi" w:cstheme="minorHAnsi"/>
                      <w:sz w:val="16"/>
                      <w:szCs w:val="16"/>
                    </w:rPr>
                    <w:t>Fecha/Año</w:t>
                  </w:r>
                </w:p>
                <w:p w:rsidR="00ED0384" w:rsidRPr="00A0242F" w:rsidRDefault="00ED0384" w:rsidP="00AE4500">
                  <w:pPr>
                    <w:pStyle w:val="Contenidodelatabla"/>
                    <w:rPr>
                      <w:rFonts w:asciiTheme="minorHAnsi" w:eastAsia="Arial" w:hAnsiTheme="minorHAnsi" w:cstheme="minorHAnsi"/>
                      <w:sz w:val="16"/>
                      <w:szCs w:val="16"/>
                      <w:u w:val="dotted"/>
                    </w:rPr>
                  </w:pPr>
                </w:p>
                <w:p w:rsidR="00ED0384" w:rsidRPr="00A0242F" w:rsidRDefault="00ED0384" w:rsidP="00AE4500">
                  <w:pPr>
                    <w:pStyle w:val="Contenidodelatabla"/>
                    <w:rPr>
                      <w:rFonts w:asciiTheme="minorHAnsi" w:eastAsia="Arial" w:hAnsiTheme="minorHAnsi" w:cstheme="minorHAnsi"/>
                      <w:sz w:val="16"/>
                      <w:szCs w:val="16"/>
                      <w:u w:val="dotted"/>
                    </w:rPr>
                  </w:pPr>
                </w:p>
                <w:p w:rsidR="00ED0384" w:rsidRPr="00A0242F" w:rsidRDefault="00ED0384" w:rsidP="002D1C3D">
                  <w:pPr>
                    <w:pStyle w:val="Contenidodelatabla"/>
                    <w:rPr>
                      <w:rFonts w:asciiTheme="minorHAnsi" w:hAnsiTheme="minorHAnsi" w:cstheme="minorHAnsi"/>
                      <w:sz w:val="16"/>
                      <w:szCs w:val="16"/>
                    </w:rPr>
                  </w:pPr>
                </w:p>
              </w:tc>
              <w:tc>
                <w:tcPr>
                  <w:tcW w:w="2524" w:type="dxa"/>
                  <w:tcBorders>
                    <w:top w:val="single" w:sz="4" w:space="0" w:color="000000"/>
                    <w:left w:val="single" w:sz="4" w:space="0" w:color="000000"/>
                    <w:bottom w:val="single" w:sz="4" w:space="0" w:color="000000"/>
                  </w:tcBorders>
                  <w:shd w:val="clear" w:color="auto" w:fill="auto"/>
                </w:tcPr>
                <w:p w:rsidR="00ED0384" w:rsidRPr="00A0242F" w:rsidRDefault="00ED0384" w:rsidP="00AE4500">
                  <w:pPr>
                    <w:pStyle w:val="Contenidodelatabla"/>
                    <w:rPr>
                      <w:rFonts w:asciiTheme="minorHAnsi" w:eastAsia="Arial" w:hAnsiTheme="minorHAnsi" w:cstheme="minorHAnsi"/>
                      <w:sz w:val="16"/>
                      <w:szCs w:val="16"/>
                      <w:u w:val="dotted"/>
                    </w:rPr>
                  </w:pPr>
                  <w:r w:rsidRPr="00A0242F">
                    <w:rPr>
                      <w:rFonts w:asciiTheme="minorHAnsi" w:hAnsiTheme="minorHAnsi" w:cstheme="minorHAnsi"/>
                      <w:sz w:val="16"/>
                      <w:szCs w:val="16"/>
                    </w:rPr>
                    <w:t>Administración/Ente público o privado, nacional o internacional</w:t>
                  </w:r>
                </w:p>
                <w:p w:rsidR="00ED0384" w:rsidRPr="00A0242F" w:rsidRDefault="00ED0384" w:rsidP="00AE4500">
                  <w:pPr>
                    <w:pStyle w:val="Contenidodelatabla"/>
                    <w:rPr>
                      <w:rFonts w:asciiTheme="minorHAnsi" w:eastAsia="Arial" w:hAnsiTheme="minorHAnsi" w:cstheme="minorHAnsi"/>
                      <w:sz w:val="16"/>
                      <w:szCs w:val="16"/>
                      <w:u w:val="dotted"/>
                    </w:rPr>
                  </w:pPr>
                </w:p>
                <w:p w:rsidR="00ED0384" w:rsidRPr="00A0242F" w:rsidRDefault="00ED0384" w:rsidP="00AE4500">
                  <w:pPr>
                    <w:pStyle w:val="Contenidodelatabla"/>
                    <w:rPr>
                      <w:rFonts w:asciiTheme="minorHAnsi" w:eastAsia="Arial" w:hAnsiTheme="minorHAnsi" w:cstheme="minorHAnsi"/>
                      <w:sz w:val="16"/>
                      <w:szCs w:val="16"/>
                      <w:u w:val="dotted"/>
                    </w:rPr>
                  </w:pPr>
                </w:p>
                <w:p w:rsidR="00ED0384" w:rsidRPr="00A0242F" w:rsidRDefault="00ED0384" w:rsidP="002D1C3D">
                  <w:pPr>
                    <w:pStyle w:val="Contenidodelatabla"/>
                    <w:rPr>
                      <w:rFonts w:asciiTheme="minorHAnsi" w:hAnsiTheme="minorHAnsi" w:cstheme="minorHAnsi"/>
                      <w:sz w:val="16"/>
                      <w:szCs w:val="16"/>
                      <w:u w:val="dotted"/>
                    </w:rPr>
                  </w:pPr>
                </w:p>
                <w:p w:rsidR="00ED0384" w:rsidRPr="00A0242F" w:rsidRDefault="00ED0384" w:rsidP="002D1C3D">
                  <w:pPr>
                    <w:pStyle w:val="Contenidodelatabla"/>
                    <w:rPr>
                      <w:rFonts w:asciiTheme="minorHAnsi" w:hAnsiTheme="minorHAnsi" w:cstheme="minorHAnsi"/>
                      <w:sz w:val="16"/>
                      <w:szCs w:val="16"/>
                      <w:u w:val="dotted"/>
                    </w:rPr>
                  </w:pPr>
                </w:p>
                <w:p w:rsidR="00ED0384" w:rsidRPr="00A0242F" w:rsidRDefault="00ED0384" w:rsidP="002D1C3D">
                  <w:pPr>
                    <w:pStyle w:val="Contenidodelatabla"/>
                    <w:rPr>
                      <w:rFonts w:asciiTheme="minorHAnsi" w:hAnsiTheme="minorHAnsi" w:cstheme="minorHAnsi"/>
                      <w:sz w:val="16"/>
                      <w:szCs w:val="16"/>
                      <w:u w:val="dotted"/>
                    </w:rPr>
                  </w:pPr>
                </w:p>
                <w:p w:rsidR="00ED0384" w:rsidRPr="00A0242F" w:rsidRDefault="00ED0384" w:rsidP="002D1C3D">
                  <w:pPr>
                    <w:pStyle w:val="Contenidodelatabla"/>
                    <w:rPr>
                      <w:rFonts w:asciiTheme="minorHAnsi" w:hAnsiTheme="minorHAnsi" w:cstheme="minorHAnsi"/>
                      <w:sz w:val="16"/>
                      <w:szCs w:val="16"/>
                      <w:u w:val="dotted"/>
                    </w:rPr>
                  </w:pPr>
                </w:p>
                <w:p w:rsidR="00ED0384" w:rsidRPr="00A0242F" w:rsidRDefault="00ED0384" w:rsidP="002D1C3D">
                  <w:pPr>
                    <w:pStyle w:val="Contenidodelatabla"/>
                    <w:rPr>
                      <w:rFonts w:asciiTheme="minorHAnsi" w:hAnsiTheme="minorHAnsi" w:cstheme="minorHAnsi"/>
                      <w:sz w:val="16"/>
                      <w:szCs w:val="16"/>
                      <w:u w:val="dotted"/>
                    </w:rPr>
                  </w:pPr>
                </w:p>
              </w:tc>
              <w:tc>
                <w:tcPr>
                  <w:tcW w:w="1918" w:type="dxa"/>
                  <w:tcBorders>
                    <w:top w:val="single" w:sz="4" w:space="0" w:color="000000"/>
                    <w:left w:val="single" w:sz="4" w:space="0" w:color="000000"/>
                    <w:bottom w:val="single" w:sz="4" w:space="0" w:color="000000"/>
                  </w:tcBorders>
                  <w:shd w:val="clear" w:color="auto" w:fill="auto"/>
                </w:tcPr>
                <w:p w:rsidR="00ED0384" w:rsidRPr="00A0242F" w:rsidRDefault="00ED0384" w:rsidP="00AE4500">
                  <w:pPr>
                    <w:pStyle w:val="Contenidodelatabla"/>
                    <w:shd w:val="clear" w:color="auto" w:fill="DDDDDD"/>
                    <w:jc w:val="right"/>
                    <w:rPr>
                      <w:rFonts w:asciiTheme="minorHAnsi" w:hAnsiTheme="minorHAnsi" w:cstheme="minorHAnsi"/>
                      <w:sz w:val="16"/>
                      <w:szCs w:val="16"/>
                    </w:rPr>
                  </w:pPr>
                  <w:r w:rsidRPr="00A0242F">
                    <w:rPr>
                      <w:rFonts w:asciiTheme="minorHAnsi" w:hAnsiTheme="minorHAnsi" w:cstheme="minorHAnsi"/>
                      <w:sz w:val="16"/>
                      <w:szCs w:val="16"/>
                    </w:rPr>
                    <w:t>Solicitada</w:t>
                  </w:r>
                </w:p>
              </w:tc>
              <w:tc>
                <w:tcPr>
                  <w:tcW w:w="2449" w:type="dxa"/>
                  <w:tcBorders>
                    <w:top w:val="single" w:sz="4" w:space="0" w:color="000000"/>
                    <w:left w:val="single" w:sz="4" w:space="0" w:color="000000"/>
                    <w:bottom w:val="single" w:sz="4" w:space="0" w:color="000000"/>
                  </w:tcBorders>
                  <w:shd w:val="clear" w:color="auto" w:fill="auto"/>
                </w:tcPr>
                <w:p w:rsidR="00ED0384" w:rsidRPr="00A0242F" w:rsidRDefault="00ED0384" w:rsidP="00AE4500">
                  <w:pPr>
                    <w:pStyle w:val="Contenidodelatabla"/>
                    <w:shd w:val="clear" w:color="auto" w:fill="DDDDDD"/>
                    <w:jc w:val="right"/>
                    <w:rPr>
                      <w:rFonts w:asciiTheme="minorHAnsi" w:hAnsiTheme="minorHAnsi" w:cstheme="minorHAnsi"/>
                      <w:sz w:val="16"/>
                      <w:szCs w:val="16"/>
                    </w:rPr>
                  </w:pPr>
                  <w:r w:rsidRPr="00A0242F">
                    <w:rPr>
                      <w:rFonts w:asciiTheme="minorHAnsi" w:hAnsiTheme="minorHAnsi" w:cstheme="minorHAnsi"/>
                      <w:sz w:val="16"/>
                      <w:szCs w:val="16"/>
                    </w:rPr>
                    <w:t>Concedida</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ED0384" w:rsidRPr="00A0242F" w:rsidRDefault="00ED0384" w:rsidP="00AE4500">
                  <w:pPr>
                    <w:pStyle w:val="Contenidodelatabla"/>
                    <w:shd w:val="clear" w:color="auto" w:fill="DDDDDD"/>
                    <w:jc w:val="right"/>
                    <w:rPr>
                      <w:rFonts w:asciiTheme="minorHAnsi" w:hAnsiTheme="minorHAnsi" w:cstheme="minorHAnsi"/>
                      <w:sz w:val="16"/>
                      <w:szCs w:val="16"/>
                    </w:rPr>
                  </w:pPr>
                  <w:r w:rsidRPr="00A0242F">
                    <w:rPr>
                      <w:rFonts w:asciiTheme="minorHAnsi" w:hAnsiTheme="minorHAnsi" w:cstheme="minorHAnsi"/>
                      <w:sz w:val="16"/>
                      <w:szCs w:val="16"/>
                    </w:rPr>
                    <w:t>Importe</w:t>
                  </w:r>
                </w:p>
                <w:p w:rsidR="00ED0384" w:rsidRPr="00A0242F" w:rsidRDefault="00ED0384" w:rsidP="00AE4500">
                  <w:pPr>
                    <w:pStyle w:val="Contenidodelatabla"/>
                    <w:shd w:val="clear" w:color="auto" w:fill="DDDDDD"/>
                    <w:jc w:val="right"/>
                    <w:rPr>
                      <w:rFonts w:asciiTheme="minorHAnsi" w:hAnsiTheme="minorHAnsi" w:cstheme="minorHAnsi"/>
                      <w:sz w:val="16"/>
                      <w:szCs w:val="16"/>
                    </w:rPr>
                  </w:pPr>
                </w:p>
                <w:p w:rsidR="00ED0384" w:rsidRPr="00A0242F" w:rsidRDefault="00ED0384" w:rsidP="00AE4500">
                  <w:pPr>
                    <w:pStyle w:val="Contenidodelatabla"/>
                    <w:shd w:val="clear" w:color="auto" w:fill="DDDDDD"/>
                    <w:jc w:val="right"/>
                    <w:rPr>
                      <w:rFonts w:asciiTheme="minorHAnsi" w:hAnsiTheme="minorHAnsi" w:cstheme="minorHAnsi"/>
                      <w:sz w:val="16"/>
                      <w:szCs w:val="16"/>
                      <w:u w:val="dotted"/>
                    </w:rPr>
                  </w:pPr>
                  <w:r w:rsidRPr="00A0242F">
                    <w:rPr>
                      <w:rFonts w:asciiTheme="minorHAnsi" w:hAnsiTheme="minorHAnsi" w:cstheme="minorHAnsi"/>
                      <w:sz w:val="16"/>
                      <w:szCs w:val="16"/>
                      <w:u w:val="dotted"/>
                    </w:rPr>
                    <w:t>€</w:t>
                  </w:r>
                </w:p>
                <w:p w:rsidR="00ED0384" w:rsidRPr="00A0242F" w:rsidRDefault="00ED0384" w:rsidP="00AE4500">
                  <w:pPr>
                    <w:pStyle w:val="Contenidodelatabla"/>
                    <w:shd w:val="clear" w:color="auto" w:fill="DDDDDD"/>
                    <w:jc w:val="right"/>
                    <w:rPr>
                      <w:rFonts w:asciiTheme="minorHAnsi" w:hAnsiTheme="minorHAnsi" w:cstheme="minorHAnsi"/>
                      <w:sz w:val="16"/>
                      <w:szCs w:val="16"/>
                      <w:u w:val="dotted"/>
                    </w:rPr>
                  </w:pPr>
                </w:p>
                <w:p w:rsidR="00ED0384" w:rsidRPr="00A0242F" w:rsidRDefault="00ED0384" w:rsidP="002D1C3D">
                  <w:pPr>
                    <w:pStyle w:val="Contenidodelatabla"/>
                    <w:shd w:val="clear" w:color="auto" w:fill="DDDDDD"/>
                    <w:jc w:val="right"/>
                    <w:rPr>
                      <w:rFonts w:asciiTheme="minorHAnsi" w:hAnsiTheme="minorHAnsi" w:cstheme="minorHAnsi"/>
                      <w:sz w:val="16"/>
                      <w:szCs w:val="16"/>
                      <w:u w:val="dotted"/>
                    </w:rPr>
                  </w:pPr>
                  <w:r w:rsidRPr="00A0242F">
                    <w:rPr>
                      <w:rFonts w:asciiTheme="minorHAnsi" w:hAnsiTheme="minorHAnsi" w:cstheme="minorHAnsi"/>
                      <w:sz w:val="16"/>
                      <w:szCs w:val="16"/>
                    </w:rPr>
                    <w:t>€</w:t>
                  </w:r>
                </w:p>
                <w:p w:rsidR="00ED0384" w:rsidRPr="00A0242F" w:rsidRDefault="00ED0384" w:rsidP="00AE4500">
                  <w:pPr>
                    <w:pStyle w:val="Contenidodelatabla"/>
                    <w:shd w:val="clear" w:color="auto" w:fill="DDDDDD"/>
                    <w:jc w:val="right"/>
                    <w:rPr>
                      <w:rFonts w:asciiTheme="minorHAnsi" w:hAnsiTheme="minorHAnsi" w:cstheme="minorHAnsi"/>
                      <w:sz w:val="16"/>
                      <w:szCs w:val="16"/>
                    </w:rPr>
                  </w:pPr>
                </w:p>
              </w:tc>
            </w:tr>
          </w:tbl>
          <w:p w:rsidR="00ED0384" w:rsidRPr="00094457" w:rsidRDefault="00ED0384" w:rsidP="00AE4500">
            <w:pPr>
              <w:jc w:val="both"/>
              <w:textAlignment w:val="center"/>
              <w:rPr>
                <w:rFonts w:cs="Calibri"/>
                <w:sz w:val="18"/>
                <w:szCs w:val="18"/>
                <w:lang w:eastAsia="ar-SA"/>
              </w:rPr>
            </w:pPr>
          </w:p>
        </w:tc>
      </w:tr>
      <w:tr w:rsidR="00ED0384" w:rsidRPr="00094457" w:rsidTr="00A0242F">
        <w:tblPrEx>
          <w:tblCellMar>
            <w:left w:w="108" w:type="dxa"/>
            <w:right w:w="108" w:type="dxa"/>
          </w:tblCellMar>
        </w:tblPrEx>
        <w:trPr>
          <w:trHeight w:hRule="exact" w:val="340"/>
        </w:trPr>
        <w:tc>
          <w:tcPr>
            <w:tcW w:w="415" w:type="dxa"/>
            <w:gridSpan w:val="3"/>
            <w:tcBorders>
              <w:top w:val="single" w:sz="4" w:space="0" w:color="000000"/>
              <w:left w:val="single" w:sz="4" w:space="0" w:color="000000"/>
              <w:bottom w:val="single" w:sz="4" w:space="0" w:color="000000"/>
              <w:right w:val="single" w:sz="4" w:space="0" w:color="000000"/>
            </w:tcBorders>
            <w:shd w:val="clear" w:color="auto" w:fill="C2D69B"/>
          </w:tcPr>
          <w:p w:rsidR="00ED0384" w:rsidRPr="00094457" w:rsidRDefault="00ED0384" w:rsidP="00AE4500">
            <w:pPr>
              <w:spacing w:line="100" w:lineRule="atLeast"/>
            </w:pPr>
            <w:r w:rsidRPr="00094457">
              <w:rPr>
                <w:rFonts w:eastAsia="Times New Roman"/>
                <w:b/>
                <w:sz w:val="18"/>
                <w:szCs w:val="18"/>
              </w:rPr>
              <w:lastRenderedPageBreak/>
              <w:t>4</w:t>
            </w:r>
          </w:p>
        </w:tc>
        <w:tc>
          <w:tcPr>
            <w:tcW w:w="9370" w:type="dxa"/>
            <w:gridSpan w:val="10"/>
            <w:tcBorders>
              <w:top w:val="single" w:sz="4" w:space="0" w:color="000000"/>
              <w:left w:val="single" w:sz="4" w:space="0" w:color="000000"/>
              <w:bottom w:val="single" w:sz="4" w:space="0" w:color="000000"/>
              <w:right w:val="single" w:sz="4" w:space="0" w:color="000000"/>
            </w:tcBorders>
            <w:shd w:val="clear" w:color="auto" w:fill="C2D69B"/>
          </w:tcPr>
          <w:p w:rsidR="00ED0384" w:rsidRPr="00094457" w:rsidRDefault="00ED0384" w:rsidP="00A0242F">
            <w:pPr>
              <w:spacing w:line="100" w:lineRule="atLeast"/>
            </w:pPr>
            <w:r w:rsidRPr="00094457">
              <w:rPr>
                <w:rFonts w:eastAsia="Times New Roman"/>
                <w:b/>
                <w:sz w:val="18"/>
                <w:szCs w:val="18"/>
              </w:rPr>
              <w:t>PROYECTO: CANDIDATURAS, PERÍODO Y PRESUPUESTO SOLICITADO</w:t>
            </w:r>
          </w:p>
        </w:tc>
      </w:tr>
      <w:tr w:rsidR="00ED0384" w:rsidRPr="00094457" w:rsidTr="00A0242F">
        <w:tblPrEx>
          <w:tblCellMar>
            <w:left w:w="108" w:type="dxa"/>
            <w:right w:w="108" w:type="dxa"/>
          </w:tblCellMar>
        </w:tblPrEx>
        <w:trPr>
          <w:trHeight w:hRule="exact" w:val="1134"/>
        </w:trPr>
        <w:tc>
          <w:tcPr>
            <w:tcW w:w="415" w:type="dxa"/>
            <w:gridSpan w:val="3"/>
            <w:tcBorders>
              <w:top w:val="single" w:sz="4" w:space="0" w:color="000000"/>
              <w:left w:val="single" w:sz="4" w:space="0" w:color="000000"/>
              <w:bottom w:val="single" w:sz="4" w:space="0" w:color="000000"/>
            </w:tcBorders>
            <w:shd w:val="clear" w:color="auto" w:fill="auto"/>
          </w:tcPr>
          <w:p w:rsidR="00ED0384" w:rsidRPr="005822BC" w:rsidRDefault="00ED0384" w:rsidP="00AE4500">
            <w:pPr>
              <w:snapToGrid w:val="0"/>
              <w:spacing w:line="100" w:lineRule="atLeast"/>
              <w:jc w:val="center"/>
              <w:rPr>
                <w:rFonts w:eastAsia="Times New Roman"/>
                <w:b/>
                <w:sz w:val="16"/>
                <w:szCs w:val="16"/>
              </w:rPr>
            </w:pPr>
          </w:p>
        </w:tc>
        <w:tc>
          <w:tcPr>
            <w:tcW w:w="3116" w:type="dxa"/>
            <w:gridSpan w:val="3"/>
            <w:tcBorders>
              <w:top w:val="single" w:sz="4" w:space="0" w:color="000000"/>
              <w:left w:val="single" w:sz="4" w:space="0" w:color="000000"/>
              <w:bottom w:val="single" w:sz="4" w:space="0" w:color="000000"/>
            </w:tcBorders>
            <w:shd w:val="clear" w:color="auto" w:fill="auto"/>
            <w:vAlign w:val="center"/>
          </w:tcPr>
          <w:p w:rsidR="00ED0384" w:rsidRPr="005822BC" w:rsidRDefault="00ED0384" w:rsidP="00AE4500">
            <w:pPr>
              <w:spacing w:line="100" w:lineRule="atLeast"/>
              <w:jc w:val="center"/>
              <w:rPr>
                <w:rFonts w:eastAsia="Times New Roman"/>
                <w:sz w:val="16"/>
                <w:szCs w:val="16"/>
              </w:rPr>
            </w:pPr>
            <w:r w:rsidRPr="005822BC">
              <w:rPr>
                <w:rFonts w:eastAsia="Times New Roman"/>
                <w:sz w:val="16"/>
                <w:szCs w:val="16"/>
              </w:rPr>
              <w:t>NOMBRE Y APELLIDOS CANDIDATURA</w:t>
            </w:r>
          </w:p>
        </w:tc>
        <w:tc>
          <w:tcPr>
            <w:tcW w:w="2125" w:type="dxa"/>
            <w:gridSpan w:val="2"/>
            <w:tcBorders>
              <w:top w:val="single" w:sz="4" w:space="0" w:color="000000"/>
              <w:left w:val="single" w:sz="4" w:space="0" w:color="000000"/>
              <w:bottom w:val="single" w:sz="4" w:space="0" w:color="000000"/>
            </w:tcBorders>
            <w:shd w:val="clear" w:color="auto" w:fill="auto"/>
            <w:vAlign w:val="center"/>
          </w:tcPr>
          <w:p w:rsidR="00ED0384" w:rsidRPr="005822BC" w:rsidRDefault="00ED0384" w:rsidP="00AE4500">
            <w:pPr>
              <w:spacing w:line="100" w:lineRule="atLeast"/>
              <w:jc w:val="center"/>
              <w:rPr>
                <w:rFonts w:eastAsia="Times New Roman"/>
                <w:sz w:val="16"/>
                <w:szCs w:val="16"/>
              </w:rPr>
            </w:pPr>
            <w:r w:rsidRPr="005822BC">
              <w:rPr>
                <w:rFonts w:eastAsia="Times New Roman"/>
                <w:sz w:val="16"/>
                <w:szCs w:val="16"/>
              </w:rPr>
              <w:t>PERIODO (6 o 12 meses)</w:t>
            </w:r>
          </w:p>
        </w:tc>
        <w:tc>
          <w:tcPr>
            <w:tcW w:w="2126" w:type="dxa"/>
            <w:gridSpan w:val="4"/>
            <w:tcBorders>
              <w:top w:val="single" w:sz="4" w:space="0" w:color="000000"/>
              <w:left w:val="single" w:sz="4" w:space="0" w:color="000000"/>
              <w:bottom w:val="single" w:sz="4" w:space="0" w:color="000000"/>
            </w:tcBorders>
            <w:shd w:val="clear" w:color="auto" w:fill="auto"/>
            <w:vAlign w:val="center"/>
          </w:tcPr>
          <w:p w:rsidR="00ED0384" w:rsidRPr="005822BC" w:rsidRDefault="00ED0384" w:rsidP="00AE4500">
            <w:pPr>
              <w:spacing w:line="100" w:lineRule="atLeast"/>
              <w:jc w:val="center"/>
              <w:rPr>
                <w:rFonts w:eastAsia="Times New Roman"/>
                <w:sz w:val="16"/>
                <w:szCs w:val="16"/>
              </w:rPr>
            </w:pPr>
            <w:r w:rsidRPr="005822BC">
              <w:rPr>
                <w:rFonts w:eastAsia="Times New Roman"/>
                <w:sz w:val="16"/>
                <w:szCs w:val="16"/>
              </w:rPr>
              <w:t>Se ha  beneficiado del programa durante 2 años o más, no existiendo en el municipio más candidaturas</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384" w:rsidRPr="005822BC" w:rsidRDefault="00ED0384" w:rsidP="00AE4500">
            <w:pPr>
              <w:spacing w:line="100" w:lineRule="atLeast"/>
              <w:jc w:val="center"/>
              <w:rPr>
                <w:sz w:val="16"/>
                <w:szCs w:val="16"/>
              </w:rPr>
            </w:pPr>
            <w:r w:rsidRPr="005822BC">
              <w:rPr>
                <w:rFonts w:eastAsia="Times New Roman"/>
                <w:sz w:val="16"/>
                <w:szCs w:val="16"/>
              </w:rPr>
              <w:t>Ha participado con anterioridad en el programa ( menos de dos años)</w:t>
            </w:r>
          </w:p>
        </w:tc>
      </w:tr>
      <w:tr w:rsidR="00ED0384" w:rsidRPr="00094457" w:rsidTr="00A0242F">
        <w:tblPrEx>
          <w:tblCellMar>
            <w:left w:w="108" w:type="dxa"/>
            <w:right w:w="108" w:type="dxa"/>
          </w:tblCellMar>
        </w:tblPrEx>
        <w:trPr>
          <w:trHeight w:hRule="exact" w:val="227"/>
        </w:trPr>
        <w:tc>
          <w:tcPr>
            <w:tcW w:w="415" w:type="dxa"/>
            <w:gridSpan w:val="3"/>
            <w:tcBorders>
              <w:top w:val="single" w:sz="4" w:space="0" w:color="000000"/>
              <w:left w:val="single" w:sz="4" w:space="0" w:color="000000"/>
              <w:bottom w:val="single" w:sz="4" w:space="0" w:color="000000"/>
            </w:tcBorders>
            <w:shd w:val="clear" w:color="auto" w:fill="auto"/>
          </w:tcPr>
          <w:p w:rsidR="00ED0384" w:rsidRPr="00094457" w:rsidRDefault="00ED0384" w:rsidP="00AE4500">
            <w:pPr>
              <w:spacing w:line="100" w:lineRule="atLeast"/>
              <w:jc w:val="center"/>
              <w:rPr>
                <w:rFonts w:eastAsia="Times New Roman"/>
                <w:sz w:val="20"/>
                <w:szCs w:val="20"/>
              </w:rPr>
            </w:pPr>
            <w:r w:rsidRPr="00094457">
              <w:rPr>
                <w:rFonts w:eastAsia="Times New Roman"/>
                <w:sz w:val="20"/>
                <w:szCs w:val="20"/>
              </w:rPr>
              <w:t>1</w:t>
            </w:r>
          </w:p>
        </w:tc>
        <w:tc>
          <w:tcPr>
            <w:tcW w:w="3116" w:type="dxa"/>
            <w:gridSpan w:val="3"/>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125" w:type="dxa"/>
            <w:gridSpan w:val="2"/>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126" w:type="dxa"/>
            <w:gridSpan w:val="4"/>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r>
      <w:tr w:rsidR="00ED0384" w:rsidRPr="00094457" w:rsidTr="00A0242F">
        <w:tblPrEx>
          <w:tblCellMar>
            <w:left w:w="108" w:type="dxa"/>
            <w:right w:w="108" w:type="dxa"/>
          </w:tblCellMar>
        </w:tblPrEx>
        <w:trPr>
          <w:trHeight w:hRule="exact" w:val="227"/>
        </w:trPr>
        <w:tc>
          <w:tcPr>
            <w:tcW w:w="415" w:type="dxa"/>
            <w:gridSpan w:val="3"/>
            <w:tcBorders>
              <w:top w:val="single" w:sz="4" w:space="0" w:color="000000"/>
              <w:left w:val="single" w:sz="4" w:space="0" w:color="000000"/>
              <w:bottom w:val="single" w:sz="4" w:space="0" w:color="000000"/>
            </w:tcBorders>
            <w:shd w:val="clear" w:color="auto" w:fill="auto"/>
          </w:tcPr>
          <w:p w:rsidR="00ED0384" w:rsidRPr="00094457" w:rsidRDefault="00ED0384" w:rsidP="00AE4500">
            <w:pPr>
              <w:spacing w:line="100" w:lineRule="atLeast"/>
              <w:jc w:val="center"/>
              <w:rPr>
                <w:rFonts w:eastAsia="Times New Roman"/>
                <w:sz w:val="20"/>
                <w:szCs w:val="20"/>
              </w:rPr>
            </w:pPr>
            <w:r w:rsidRPr="00094457">
              <w:rPr>
                <w:rFonts w:eastAsia="Times New Roman"/>
                <w:sz w:val="20"/>
                <w:szCs w:val="20"/>
              </w:rPr>
              <w:t>2</w:t>
            </w:r>
          </w:p>
        </w:tc>
        <w:tc>
          <w:tcPr>
            <w:tcW w:w="3116" w:type="dxa"/>
            <w:gridSpan w:val="3"/>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125" w:type="dxa"/>
            <w:gridSpan w:val="2"/>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126" w:type="dxa"/>
            <w:gridSpan w:val="4"/>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r>
      <w:tr w:rsidR="00ED0384" w:rsidRPr="00094457" w:rsidTr="00A0242F">
        <w:tblPrEx>
          <w:tblCellMar>
            <w:left w:w="108" w:type="dxa"/>
            <w:right w:w="108" w:type="dxa"/>
          </w:tblCellMar>
        </w:tblPrEx>
        <w:trPr>
          <w:trHeight w:hRule="exact" w:val="227"/>
        </w:trPr>
        <w:tc>
          <w:tcPr>
            <w:tcW w:w="415" w:type="dxa"/>
            <w:gridSpan w:val="3"/>
            <w:tcBorders>
              <w:top w:val="single" w:sz="4" w:space="0" w:color="000000"/>
              <w:left w:val="single" w:sz="4" w:space="0" w:color="000000"/>
              <w:bottom w:val="single" w:sz="4" w:space="0" w:color="000000"/>
            </w:tcBorders>
            <w:shd w:val="clear" w:color="auto" w:fill="auto"/>
          </w:tcPr>
          <w:p w:rsidR="00ED0384" w:rsidRPr="00094457" w:rsidRDefault="00ED0384" w:rsidP="00AE4500">
            <w:pPr>
              <w:spacing w:line="100" w:lineRule="atLeast"/>
              <w:jc w:val="center"/>
              <w:rPr>
                <w:rFonts w:eastAsia="Times New Roman"/>
                <w:sz w:val="20"/>
                <w:szCs w:val="20"/>
              </w:rPr>
            </w:pPr>
            <w:r w:rsidRPr="00094457">
              <w:rPr>
                <w:rFonts w:eastAsia="Times New Roman"/>
                <w:sz w:val="20"/>
                <w:szCs w:val="20"/>
              </w:rPr>
              <w:t>3</w:t>
            </w:r>
          </w:p>
        </w:tc>
        <w:tc>
          <w:tcPr>
            <w:tcW w:w="3116" w:type="dxa"/>
            <w:gridSpan w:val="3"/>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125" w:type="dxa"/>
            <w:gridSpan w:val="2"/>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126" w:type="dxa"/>
            <w:gridSpan w:val="4"/>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r>
      <w:tr w:rsidR="00ED0384" w:rsidRPr="00094457" w:rsidTr="00A0242F">
        <w:tblPrEx>
          <w:tblCellMar>
            <w:left w:w="108" w:type="dxa"/>
            <w:right w:w="108" w:type="dxa"/>
          </w:tblCellMar>
        </w:tblPrEx>
        <w:trPr>
          <w:trHeight w:hRule="exact" w:val="227"/>
        </w:trPr>
        <w:tc>
          <w:tcPr>
            <w:tcW w:w="415" w:type="dxa"/>
            <w:gridSpan w:val="3"/>
            <w:tcBorders>
              <w:top w:val="single" w:sz="4" w:space="0" w:color="000000"/>
              <w:left w:val="single" w:sz="4" w:space="0" w:color="000000"/>
              <w:bottom w:val="single" w:sz="4" w:space="0" w:color="000000"/>
            </w:tcBorders>
            <w:shd w:val="clear" w:color="auto" w:fill="auto"/>
          </w:tcPr>
          <w:p w:rsidR="00ED0384" w:rsidRPr="00094457" w:rsidRDefault="00ED0384" w:rsidP="00AE4500">
            <w:pPr>
              <w:spacing w:line="100" w:lineRule="atLeast"/>
              <w:jc w:val="center"/>
              <w:rPr>
                <w:rFonts w:eastAsia="Times New Roman"/>
                <w:sz w:val="20"/>
                <w:szCs w:val="20"/>
              </w:rPr>
            </w:pPr>
            <w:r w:rsidRPr="00094457">
              <w:rPr>
                <w:rFonts w:eastAsia="Times New Roman"/>
                <w:sz w:val="20"/>
                <w:szCs w:val="20"/>
              </w:rPr>
              <w:t>4</w:t>
            </w:r>
          </w:p>
        </w:tc>
        <w:tc>
          <w:tcPr>
            <w:tcW w:w="3116" w:type="dxa"/>
            <w:gridSpan w:val="3"/>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125" w:type="dxa"/>
            <w:gridSpan w:val="2"/>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126" w:type="dxa"/>
            <w:gridSpan w:val="4"/>
            <w:tcBorders>
              <w:top w:val="single" w:sz="4" w:space="0" w:color="000000"/>
              <w:left w:val="single" w:sz="4" w:space="0" w:color="000000"/>
              <w:bottom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ED0384" w:rsidRPr="00094457" w:rsidRDefault="00ED0384" w:rsidP="00AE4500">
            <w:pPr>
              <w:snapToGrid w:val="0"/>
              <w:spacing w:line="100" w:lineRule="atLeast"/>
              <w:jc w:val="center"/>
              <w:rPr>
                <w:rFonts w:eastAsia="Times New Roman"/>
                <w:sz w:val="20"/>
                <w:szCs w:val="20"/>
              </w:rPr>
            </w:pPr>
          </w:p>
        </w:tc>
      </w:tr>
      <w:tr w:rsidR="00ED0384" w:rsidRPr="00094457" w:rsidTr="00A0242F">
        <w:tblPrEx>
          <w:tblCellMar>
            <w:left w:w="108" w:type="dxa"/>
            <w:right w:w="108" w:type="dxa"/>
          </w:tblCellMar>
        </w:tblPrEx>
        <w:trPr>
          <w:trHeight w:hRule="exact" w:val="950"/>
        </w:trPr>
        <w:tc>
          <w:tcPr>
            <w:tcW w:w="9785" w:type="dxa"/>
            <w:gridSpan w:val="13"/>
            <w:tcBorders>
              <w:top w:val="single" w:sz="4" w:space="0" w:color="000000"/>
              <w:left w:val="single" w:sz="4" w:space="0" w:color="000000"/>
              <w:bottom w:val="single" w:sz="4" w:space="0" w:color="000000"/>
              <w:right w:val="single" w:sz="4" w:space="0" w:color="000000"/>
            </w:tcBorders>
            <w:shd w:val="clear" w:color="auto" w:fill="auto"/>
          </w:tcPr>
          <w:p w:rsidR="00ED0384" w:rsidRPr="008540FD" w:rsidRDefault="00ED0384" w:rsidP="002D1C3D">
            <w:pPr>
              <w:snapToGrid w:val="0"/>
              <w:spacing w:line="100" w:lineRule="atLeast"/>
              <w:rPr>
                <w:rFonts w:eastAsia="Times New Roman"/>
                <w:sz w:val="18"/>
                <w:szCs w:val="18"/>
              </w:rPr>
            </w:pPr>
            <w:r w:rsidRPr="008540FD">
              <w:rPr>
                <w:noProof/>
                <w:sz w:val="18"/>
                <w:szCs w:val="18"/>
                <w:lang w:eastAsia="es-ES"/>
              </w:rPr>
              <w:drawing>
                <wp:inline distT="0" distB="0" distL="0" distR="0">
                  <wp:extent cx="266700" cy="228600"/>
                  <wp:effectExtent l="19050" t="0" r="0" b="0"/>
                  <wp:docPr id="2"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srcRect l="-247" t="-278" r="-247" b="-278"/>
                          <a:stretch>
                            <a:fillRect/>
                          </a:stretch>
                        </pic:blipFill>
                        <pic:spPr bwMode="auto">
                          <a:xfrm>
                            <a:off x="0" y="0"/>
                            <a:ext cx="266700" cy="228600"/>
                          </a:xfrm>
                          <a:prstGeom prst="rect">
                            <a:avLst/>
                          </a:prstGeom>
                          <a:solidFill>
                            <a:srgbClr val="FFFFFF"/>
                          </a:solidFill>
                          <a:ln w="9525">
                            <a:noFill/>
                            <a:miter lim="800000"/>
                            <a:headEnd/>
                            <a:tailEnd/>
                          </a:ln>
                        </pic:spPr>
                      </pic:pic>
                    </a:graphicData>
                  </a:graphic>
                </wp:inline>
              </w:drawing>
            </w:r>
            <w:r w:rsidRPr="008540FD">
              <w:rPr>
                <w:rFonts w:eastAsia="Times New Roman"/>
                <w:sz w:val="18"/>
                <w:szCs w:val="18"/>
              </w:rPr>
              <w:t>En caso de existencia de crédito sobrante en la aplicación presupuestaria, acepto la posible ampliación de 1 mes en los períodos solicitados por 6 meses.</w:t>
            </w:r>
          </w:p>
        </w:tc>
      </w:tr>
      <w:tr w:rsidR="00ED0384" w:rsidRPr="00094457" w:rsidTr="00A0242F">
        <w:tblPrEx>
          <w:tblCellMar>
            <w:left w:w="108" w:type="dxa"/>
            <w:right w:w="108" w:type="dxa"/>
          </w:tblCellMar>
        </w:tblPrEx>
        <w:tc>
          <w:tcPr>
            <w:tcW w:w="9785" w:type="dxa"/>
            <w:gridSpan w:val="13"/>
            <w:tcBorders>
              <w:top w:val="single" w:sz="4" w:space="0" w:color="000000"/>
              <w:left w:val="single" w:sz="4" w:space="0" w:color="000000"/>
              <w:bottom w:val="single" w:sz="4" w:space="0" w:color="000000"/>
              <w:right w:val="single" w:sz="4" w:space="0" w:color="000000"/>
            </w:tcBorders>
            <w:shd w:val="clear" w:color="auto" w:fill="C2D69B"/>
            <w:vAlign w:val="center"/>
          </w:tcPr>
          <w:p w:rsidR="00ED0384" w:rsidRPr="00094457" w:rsidRDefault="001C7AFF" w:rsidP="00AE4500">
            <w:pPr>
              <w:tabs>
                <w:tab w:val="center" w:pos="4393"/>
              </w:tabs>
              <w:ind w:left="34"/>
            </w:pPr>
            <w:r>
              <w:rPr>
                <w:rFonts w:cs="Calibri"/>
                <w:b/>
                <w:bCs/>
                <w:sz w:val="18"/>
                <w:szCs w:val="18"/>
              </w:rPr>
              <w:t>5</w:t>
            </w:r>
            <w:r w:rsidR="00ED0384" w:rsidRPr="00094457">
              <w:rPr>
                <w:rFonts w:cs="Calibri"/>
                <w:b/>
                <w:bCs/>
                <w:sz w:val="18"/>
                <w:szCs w:val="18"/>
              </w:rPr>
              <w:t>.  SOLICITUD, LUGAR, FECHA Y FIRMA</w:t>
            </w:r>
          </w:p>
        </w:tc>
      </w:tr>
      <w:tr w:rsidR="00ED0384" w:rsidRPr="00094457" w:rsidTr="00A0242F">
        <w:tblPrEx>
          <w:tblCellMar>
            <w:left w:w="108" w:type="dxa"/>
            <w:right w:w="108" w:type="dxa"/>
          </w:tblCellMar>
        </w:tblPrEx>
        <w:tc>
          <w:tcPr>
            <w:tcW w:w="9785" w:type="dxa"/>
            <w:gridSpan w:val="13"/>
            <w:tcBorders>
              <w:top w:val="single" w:sz="4" w:space="0" w:color="000000"/>
              <w:left w:val="single" w:sz="4" w:space="0" w:color="000000"/>
              <w:bottom w:val="single" w:sz="4" w:space="0" w:color="000000"/>
              <w:right w:val="single" w:sz="4" w:space="0" w:color="000000"/>
            </w:tcBorders>
            <w:shd w:val="clear" w:color="auto" w:fill="auto"/>
          </w:tcPr>
          <w:p w:rsidR="00ED0384" w:rsidRPr="00094457" w:rsidRDefault="00ED0384" w:rsidP="00AE4500">
            <w:pPr>
              <w:pStyle w:val="Contenidodelatabla"/>
              <w:snapToGrid w:val="0"/>
              <w:ind w:left="720"/>
              <w:rPr>
                <w:rFonts w:ascii="Calibri" w:hAnsi="Calibri" w:cs="Calibri"/>
                <w:b/>
                <w:bCs/>
                <w:sz w:val="16"/>
                <w:szCs w:val="16"/>
              </w:rPr>
            </w:pPr>
          </w:p>
          <w:p w:rsidR="00ED0384" w:rsidRPr="00094457" w:rsidRDefault="00ED0384" w:rsidP="00AE4500">
            <w:pPr>
              <w:pStyle w:val="Contenidodelatabla"/>
              <w:ind w:left="176"/>
              <w:rPr>
                <w:rFonts w:ascii="Calibri" w:hAnsi="Calibri" w:cs="Calibri"/>
                <w:sz w:val="16"/>
                <w:szCs w:val="16"/>
              </w:rPr>
            </w:pPr>
            <w:r w:rsidRPr="00094457">
              <w:rPr>
                <w:rFonts w:ascii="Calibri" w:hAnsi="Calibri" w:cs="Calibri"/>
                <w:sz w:val="16"/>
                <w:szCs w:val="16"/>
              </w:rPr>
              <w:t xml:space="preserve">Me </w:t>
            </w:r>
            <w:r w:rsidRPr="00094457">
              <w:rPr>
                <w:rFonts w:ascii="Calibri" w:hAnsi="Calibri" w:cs="Calibri"/>
                <w:b/>
                <w:bCs/>
                <w:sz w:val="16"/>
                <w:szCs w:val="16"/>
              </w:rPr>
              <w:t>COMPROMETO</w:t>
            </w:r>
            <w:r w:rsidRPr="00094457">
              <w:rPr>
                <w:rFonts w:ascii="Calibri" w:hAnsi="Calibri" w:cs="Calibri"/>
                <w:sz w:val="16"/>
                <w:szCs w:val="16"/>
              </w:rPr>
              <w:t xml:space="preserve"> a cumplir las obligaciones exigidas por la normativa de aplicación y </w:t>
            </w:r>
            <w:r w:rsidRPr="00094457">
              <w:rPr>
                <w:rFonts w:ascii="Calibri" w:hAnsi="Calibri" w:cs="Calibri"/>
                <w:b/>
                <w:bCs/>
                <w:sz w:val="16"/>
                <w:szCs w:val="16"/>
              </w:rPr>
              <w:t>SOLICITO</w:t>
            </w:r>
            <w:r w:rsidRPr="00094457">
              <w:rPr>
                <w:rFonts w:ascii="Calibri" w:hAnsi="Calibri" w:cs="Calibri"/>
                <w:sz w:val="16"/>
                <w:szCs w:val="16"/>
              </w:rPr>
              <w:t xml:space="preserve"> la concesión de la subvención</w:t>
            </w:r>
            <w:r w:rsidR="0071399B">
              <w:rPr>
                <w:rFonts w:ascii="Calibri" w:hAnsi="Calibri" w:cs="Calibri"/>
                <w:sz w:val="16"/>
                <w:szCs w:val="16"/>
              </w:rPr>
              <w:t xml:space="preserve"> consistente en (indicar presupuesto total solicitado): _______________________€ </w:t>
            </w:r>
          </w:p>
          <w:p w:rsidR="00ED0384" w:rsidRPr="00094457" w:rsidRDefault="00ED0384" w:rsidP="00AE4500">
            <w:pPr>
              <w:pStyle w:val="Contenidodelatabla"/>
              <w:ind w:left="176"/>
              <w:rPr>
                <w:rFonts w:ascii="Calibri" w:hAnsi="Calibri" w:cs="Calibri"/>
                <w:strike/>
                <w:sz w:val="16"/>
                <w:szCs w:val="16"/>
                <w:shd w:val="clear" w:color="auto" w:fill="C0C0C0"/>
              </w:rPr>
            </w:pPr>
          </w:p>
          <w:p w:rsidR="00ED0384" w:rsidRDefault="00A0242F" w:rsidP="00AE4500">
            <w:pPr>
              <w:pStyle w:val="Contenidodelatabla"/>
              <w:ind w:left="720"/>
              <w:jc w:val="center"/>
              <w:rPr>
                <w:rFonts w:ascii="Calibri" w:hAnsi="Calibri" w:cs="Calibri"/>
                <w:sz w:val="16"/>
                <w:szCs w:val="16"/>
              </w:rPr>
            </w:pPr>
            <w:r>
              <w:rPr>
                <w:rFonts w:ascii="Calibri" w:hAnsi="Calibri" w:cs="Calibri"/>
                <w:sz w:val="16"/>
                <w:szCs w:val="16"/>
              </w:rPr>
              <w:t>EL</w:t>
            </w:r>
            <w:r w:rsidR="001C7AFF">
              <w:rPr>
                <w:rFonts w:ascii="Calibri" w:hAnsi="Calibri" w:cs="Calibri"/>
                <w:sz w:val="16"/>
                <w:szCs w:val="16"/>
              </w:rPr>
              <w:t>/LA</w:t>
            </w:r>
            <w:r>
              <w:rPr>
                <w:rFonts w:ascii="Calibri" w:hAnsi="Calibri" w:cs="Calibri"/>
                <w:sz w:val="16"/>
                <w:szCs w:val="16"/>
              </w:rPr>
              <w:t xml:space="preserve"> </w:t>
            </w:r>
            <w:r w:rsidR="00ED0384" w:rsidRPr="00094457">
              <w:rPr>
                <w:rFonts w:ascii="Calibri" w:hAnsi="Calibri" w:cs="Calibri"/>
                <w:sz w:val="16"/>
                <w:szCs w:val="16"/>
              </w:rPr>
              <w:t>REPRESENTANTE DE LA ENTIDAD LOCAL</w:t>
            </w:r>
          </w:p>
          <w:p w:rsidR="00A0242F" w:rsidRPr="00094457" w:rsidRDefault="00A0242F" w:rsidP="00A0242F">
            <w:pPr>
              <w:pStyle w:val="Contenidodelatabla"/>
              <w:ind w:left="720"/>
              <w:jc w:val="center"/>
              <w:rPr>
                <w:rFonts w:ascii="Calibri" w:hAnsi="Calibri" w:cs="Calibri"/>
                <w:sz w:val="16"/>
                <w:szCs w:val="16"/>
              </w:rPr>
            </w:pPr>
            <w:r w:rsidRPr="00094457">
              <w:rPr>
                <w:rFonts w:ascii="Calibri" w:hAnsi="Calibri" w:cs="Calibri"/>
                <w:sz w:val="16"/>
                <w:szCs w:val="16"/>
              </w:rPr>
              <w:t>A fecha de firma electrónica</w:t>
            </w:r>
          </w:p>
          <w:p w:rsidR="00A0242F" w:rsidRPr="00094457" w:rsidRDefault="00A0242F" w:rsidP="00AE4500">
            <w:pPr>
              <w:pStyle w:val="Contenidodelatabla"/>
              <w:ind w:left="720"/>
              <w:jc w:val="center"/>
              <w:rPr>
                <w:rFonts w:ascii="Calibri" w:hAnsi="Calibri" w:cs="Calibri"/>
                <w:sz w:val="16"/>
                <w:szCs w:val="16"/>
              </w:rPr>
            </w:pPr>
          </w:p>
          <w:p w:rsidR="00ED0384" w:rsidRPr="00094457" w:rsidRDefault="00ED0384" w:rsidP="00AE4500">
            <w:pPr>
              <w:pStyle w:val="Contenidodelatabla"/>
              <w:ind w:left="720"/>
              <w:jc w:val="center"/>
              <w:rPr>
                <w:rFonts w:ascii="Calibri" w:hAnsi="Calibri" w:cs="Calibri"/>
                <w:sz w:val="16"/>
                <w:szCs w:val="16"/>
              </w:rPr>
            </w:pPr>
          </w:p>
          <w:p w:rsidR="00ED0384" w:rsidRPr="00094457" w:rsidRDefault="00ED0384" w:rsidP="00AE4500">
            <w:pPr>
              <w:tabs>
                <w:tab w:val="center" w:pos="3969"/>
              </w:tabs>
              <w:ind w:left="720"/>
            </w:pPr>
            <w:r w:rsidRPr="00094457">
              <w:rPr>
                <w:rFonts w:cs="Calibri"/>
                <w:sz w:val="16"/>
                <w:szCs w:val="16"/>
              </w:rPr>
              <w:t xml:space="preserve">                        SR./SRA. DIPUTADO/A DEL ÁREA DE COHESIÓN SOCIAL E IGUALDAD DE LA DIPUTACIÓN PROVINCIAL DE SEVILLA                                                            </w:t>
            </w:r>
          </w:p>
        </w:tc>
      </w:tr>
    </w:tbl>
    <w:p w:rsidR="001C7AFF" w:rsidRDefault="001C7AFF" w:rsidP="005822BC">
      <w:pPr>
        <w:tabs>
          <w:tab w:val="center" w:pos="4393"/>
        </w:tabs>
        <w:rPr>
          <w:rFonts w:ascii="Arial" w:hAnsi="Arial" w:cs="Arial"/>
          <w:b/>
          <w:bCs/>
          <w:sz w:val="13"/>
          <w:szCs w:val="13"/>
        </w:rPr>
      </w:pPr>
    </w:p>
    <w:p w:rsidR="004A23E4" w:rsidRPr="00094457" w:rsidRDefault="004A23E4" w:rsidP="005822BC">
      <w:pPr>
        <w:tabs>
          <w:tab w:val="center" w:pos="4393"/>
        </w:tabs>
        <w:rPr>
          <w:rFonts w:ascii="Arial" w:hAnsi="Arial" w:cs="Arial"/>
          <w:b/>
          <w:bCs/>
          <w:sz w:val="13"/>
          <w:szCs w:val="13"/>
        </w:rPr>
      </w:pPr>
    </w:p>
    <w:p w:rsidR="005822BC" w:rsidRPr="00094457" w:rsidRDefault="005822BC" w:rsidP="005822BC">
      <w:pPr>
        <w:shd w:val="clear" w:color="auto" w:fill="C2D69B"/>
        <w:tabs>
          <w:tab w:val="center" w:pos="4393"/>
        </w:tabs>
        <w:rPr>
          <w:rFonts w:ascii="Arial" w:hAnsi="Arial" w:cs="Arial"/>
          <w:sz w:val="13"/>
          <w:szCs w:val="13"/>
        </w:rPr>
      </w:pPr>
      <w:r w:rsidRPr="00094457">
        <w:rPr>
          <w:rFonts w:ascii="Arial" w:hAnsi="Arial" w:cs="Arial"/>
          <w:b/>
          <w:bCs/>
          <w:sz w:val="13"/>
          <w:szCs w:val="13"/>
        </w:rPr>
        <w:lastRenderedPageBreak/>
        <w:tab/>
        <w:t>OTORGAMIENTO DE LA REPRESENTACIÓN</w:t>
      </w:r>
    </w:p>
    <w:p w:rsidR="005822BC" w:rsidRPr="00094457" w:rsidRDefault="005822BC" w:rsidP="005822BC">
      <w:pPr>
        <w:shd w:val="clear" w:color="auto" w:fill="C2D69B"/>
        <w:jc w:val="both"/>
        <w:rPr>
          <w:rFonts w:ascii="Arial" w:hAnsi="Arial" w:cs="Arial"/>
          <w:sz w:val="13"/>
          <w:szCs w:val="13"/>
        </w:rPr>
      </w:pPr>
    </w:p>
    <w:tbl>
      <w:tblPr>
        <w:tblW w:w="0" w:type="auto"/>
        <w:tblInd w:w="64" w:type="dxa"/>
        <w:tblLayout w:type="fixed"/>
        <w:tblCellMar>
          <w:top w:w="55" w:type="dxa"/>
          <w:left w:w="55" w:type="dxa"/>
          <w:bottom w:w="55" w:type="dxa"/>
          <w:right w:w="55" w:type="dxa"/>
        </w:tblCellMar>
        <w:tblLook w:val="0000"/>
      </w:tblPr>
      <w:tblGrid>
        <w:gridCol w:w="9772"/>
      </w:tblGrid>
      <w:tr w:rsidR="005822BC" w:rsidRPr="00094457" w:rsidTr="00A0242F">
        <w:trPr>
          <w:trHeight w:val="291"/>
        </w:trPr>
        <w:tc>
          <w:tcPr>
            <w:tcW w:w="9772" w:type="dxa"/>
            <w:tcBorders>
              <w:top w:val="single" w:sz="4" w:space="0" w:color="000000"/>
              <w:left w:val="single" w:sz="4" w:space="0" w:color="000000"/>
              <w:bottom w:val="single" w:sz="4" w:space="0" w:color="000000"/>
              <w:right w:val="single" w:sz="4" w:space="0" w:color="000000"/>
            </w:tcBorders>
            <w:shd w:val="clear" w:color="auto" w:fill="auto"/>
          </w:tcPr>
          <w:p w:rsidR="005822BC" w:rsidRPr="00094457" w:rsidRDefault="005822BC" w:rsidP="00AE4500">
            <w:pPr>
              <w:pStyle w:val="Contenidodelatabla"/>
              <w:jc w:val="both"/>
              <w:rPr>
                <w:rFonts w:eastAsia="Times New Roman"/>
                <w:sz w:val="14"/>
                <w:szCs w:val="14"/>
              </w:rPr>
            </w:pPr>
            <w:r w:rsidRPr="00094457">
              <w:rPr>
                <w:rFonts w:ascii="Calibri" w:hAnsi="Calibri" w:cs="Calibri"/>
                <w:b/>
                <w:bCs/>
                <w:sz w:val="14"/>
                <w:szCs w:val="14"/>
              </w:rPr>
              <w:t>PROTECCIÓN DE DATOS</w:t>
            </w:r>
          </w:p>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En cumplimiento con lo dispuesto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Garantías de Derechos Digitales, el Área de Cohesión Social e Igualdad de la Diputación de Sevilla le facilita la siguiente:</w:t>
            </w:r>
          </w:p>
          <w:p w:rsidR="005822BC" w:rsidRPr="00094457" w:rsidRDefault="005822BC" w:rsidP="00AE4500">
            <w:pPr>
              <w:spacing w:after="0" w:line="100" w:lineRule="atLeast"/>
              <w:jc w:val="both"/>
              <w:rPr>
                <w:rFonts w:eastAsia="Times New Roman"/>
                <w:sz w:val="14"/>
                <w:szCs w:val="14"/>
              </w:rPr>
            </w:pPr>
          </w:p>
          <w:p w:rsidR="005822BC" w:rsidRPr="00094457" w:rsidRDefault="005822BC" w:rsidP="00AE4500">
            <w:pPr>
              <w:spacing w:after="0" w:line="100" w:lineRule="atLeast"/>
              <w:jc w:val="both"/>
              <w:rPr>
                <w:rFonts w:eastAsia="Times New Roman"/>
                <w:sz w:val="14"/>
                <w:szCs w:val="14"/>
              </w:rPr>
            </w:pPr>
            <w:r w:rsidRPr="00094457">
              <w:rPr>
                <w:rFonts w:eastAsia="Times New Roman"/>
                <w:b/>
                <w:bCs/>
                <w:sz w:val="14"/>
                <w:szCs w:val="14"/>
              </w:rPr>
              <w:t>INFORMACIÓN BÁSICA SOBRE PROTECCIÓN DE DATOS:</w:t>
            </w:r>
          </w:p>
          <w:tbl>
            <w:tblPr>
              <w:tblW w:w="0" w:type="auto"/>
              <w:tblLayout w:type="fixed"/>
              <w:tblCellMar>
                <w:top w:w="60" w:type="dxa"/>
                <w:left w:w="60" w:type="dxa"/>
                <w:bottom w:w="60" w:type="dxa"/>
                <w:right w:w="60" w:type="dxa"/>
              </w:tblCellMar>
              <w:tblLook w:val="0000"/>
            </w:tblPr>
            <w:tblGrid>
              <w:gridCol w:w="1616"/>
              <w:gridCol w:w="7641"/>
            </w:tblGrid>
            <w:tr w:rsidR="005822BC" w:rsidRPr="00094457" w:rsidTr="00AE4500">
              <w:tc>
                <w:tcPr>
                  <w:tcW w:w="1616"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Responsable</w:t>
                  </w:r>
                </w:p>
              </w:tc>
              <w:tc>
                <w:tcPr>
                  <w:tcW w:w="7641"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AE4500">
                  <w:pPr>
                    <w:spacing w:after="0" w:line="100" w:lineRule="atLeast"/>
                    <w:jc w:val="both"/>
                  </w:pPr>
                  <w:r w:rsidRPr="00094457">
                    <w:rPr>
                      <w:rFonts w:eastAsia="Times New Roman"/>
                      <w:sz w:val="14"/>
                      <w:szCs w:val="14"/>
                    </w:rPr>
                    <w:t>Diputación de Sevilla CIF P4100000A, Área de Cohesión Social e Igualdad</w:t>
                  </w:r>
                </w:p>
              </w:tc>
            </w:tr>
            <w:tr w:rsidR="005822BC" w:rsidRPr="00094457" w:rsidTr="00AE4500">
              <w:tc>
                <w:tcPr>
                  <w:tcW w:w="1616"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Finalidad</w:t>
                  </w:r>
                </w:p>
              </w:tc>
              <w:tc>
                <w:tcPr>
                  <w:tcW w:w="7641"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54002F">
                  <w:pPr>
                    <w:spacing w:after="0" w:line="100" w:lineRule="atLeast"/>
                    <w:jc w:val="both"/>
                  </w:pPr>
                  <w:r w:rsidRPr="00094457">
                    <w:rPr>
                      <w:rFonts w:eastAsia="Times New Roman"/>
                      <w:sz w:val="14"/>
                      <w:szCs w:val="14"/>
                    </w:rPr>
                    <w:t xml:space="preserve">Convocatoria pública de subvenciones destinada a Proyectos de </w:t>
                  </w:r>
                  <w:r w:rsidR="0054002F">
                    <w:rPr>
                      <w:rFonts w:eastAsia="Times New Roman"/>
                      <w:sz w:val="14"/>
                      <w:szCs w:val="14"/>
                    </w:rPr>
                    <w:t>Pr</w:t>
                  </w:r>
                  <w:r w:rsidRPr="00094457">
                    <w:rPr>
                      <w:rFonts w:eastAsia="Times New Roman" w:cs="Arial"/>
                      <w:sz w:val="14"/>
                      <w:szCs w:val="14"/>
                    </w:rPr>
                    <w:t xml:space="preserve">omoción del </w:t>
                  </w:r>
                  <w:r w:rsidR="0054002F">
                    <w:rPr>
                      <w:rFonts w:eastAsia="Times New Roman" w:cs="Arial"/>
                      <w:sz w:val="14"/>
                      <w:szCs w:val="14"/>
                    </w:rPr>
                    <w:t>D</w:t>
                  </w:r>
                  <w:r w:rsidRPr="00094457">
                    <w:rPr>
                      <w:rFonts w:eastAsia="Times New Roman" w:cs="Arial"/>
                      <w:sz w:val="14"/>
                      <w:szCs w:val="14"/>
                    </w:rPr>
                    <w:t xml:space="preserve">esarrollo </w:t>
                  </w:r>
                  <w:r w:rsidR="0054002F">
                    <w:rPr>
                      <w:rFonts w:eastAsia="Times New Roman" w:cs="Arial"/>
                      <w:sz w:val="14"/>
                      <w:szCs w:val="14"/>
                    </w:rPr>
                    <w:t>P</w:t>
                  </w:r>
                  <w:r w:rsidRPr="00094457">
                    <w:rPr>
                      <w:rFonts w:eastAsia="Times New Roman" w:cs="Arial"/>
                      <w:sz w:val="14"/>
                      <w:szCs w:val="14"/>
                    </w:rPr>
                    <w:t xml:space="preserve">ersonal e </w:t>
                  </w:r>
                  <w:r w:rsidR="0054002F">
                    <w:rPr>
                      <w:rFonts w:eastAsia="Times New Roman" w:cs="Arial"/>
                      <w:sz w:val="14"/>
                      <w:szCs w:val="14"/>
                    </w:rPr>
                    <w:t>I</w:t>
                  </w:r>
                  <w:r w:rsidRPr="00094457">
                    <w:rPr>
                      <w:rFonts w:eastAsia="Times New Roman" w:cs="Arial"/>
                      <w:sz w:val="14"/>
                      <w:szCs w:val="14"/>
                    </w:rPr>
                    <w:t xml:space="preserve">ntegración </w:t>
                  </w:r>
                  <w:r w:rsidR="0054002F">
                    <w:rPr>
                      <w:rFonts w:eastAsia="Times New Roman" w:cs="Arial"/>
                      <w:sz w:val="14"/>
                      <w:szCs w:val="14"/>
                    </w:rPr>
                    <w:t>S</w:t>
                  </w:r>
                  <w:r w:rsidRPr="00094457">
                    <w:rPr>
                      <w:rFonts w:eastAsia="Times New Roman" w:cs="Arial"/>
                      <w:sz w:val="14"/>
                      <w:szCs w:val="14"/>
                    </w:rPr>
                    <w:t xml:space="preserve">ocial de </w:t>
                  </w:r>
                  <w:r w:rsidR="0054002F">
                    <w:rPr>
                      <w:rFonts w:eastAsia="Times New Roman" w:cs="Arial"/>
                      <w:sz w:val="14"/>
                      <w:szCs w:val="14"/>
                    </w:rPr>
                    <w:t>P</w:t>
                  </w:r>
                  <w:r w:rsidRPr="00094457">
                    <w:rPr>
                      <w:rFonts w:eastAsia="Times New Roman" w:cs="Arial"/>
                      <w:sz w:val="14"/>
                      <w:szCs w:val="14"/>
                    </w:rPr>
                    <w:t xml:space="preserve">ersonas con </w:t>
                  </w:r>
                  <w:r w:rsidR="0054002F">
                    <w:rPr>
                      <w:rFonts w:eastAsia="Times New Roman" w:cs="Arial"/>
                      <w:sz w:val="14"/>
                      <w:szCs w:val="14"/>
                    </w:rPr>
                    <w:t>D</w:t>
                  </w:r>
                  <w:r w:rsidRPr="00094457">
                    <w:rPr>
                      <w:rFonts w:eastAsia="Times New Roman" w:cs="Arial"/>
                      <w:sz w:val="14"/>
                      <w:szCs w:val="14"/>
                    </w:rPr>
                    <w:t xml:space="preserve">iscapacidad </w:t>
                  </w:r>
                  <w:r w:rsidR="0054002F">
                    <w:rPr>
                      <w:rFonts w:eastAsia="Times New Roman" w:cs="Arial"/>
                      <w:sz w:val="14"/>
                      <w:szCs w:val="14"/>
                    </w:rPr>
                    <w:t>I</w:t>
                  </w:r>
                  <w:r w:rsidRPr="00094457">
                    <w:rPr>
                      <w:rFonts w:eastAsia="Times New Roman" w:cs="Arial"/>
                      <w:sz w:val="14"/>
                      <w:szCs w:val="14"/>
                    </w:rPr>
                    <w:t>ntelectual</w:t>
                  </w:r>
                  <w:r w:rsidRPr="00094457">
                    <w:rPr>
                      <w:rFonts w:cs="Calibri"/>
                      <w:sz w:val="14"/>
                      <w:szCs w:val="14"/>
                    </w:rPr>
                    <w:t xml:space="preserve"> en </w:t>
                  </w:r>
                  <w:r w:rsidR="0054002F">
                    <w:rPr>
                      <w:rFonts w:cs="Calibri"/>
                      <w:sz w:val="14"/>
                      <w:szCs w:val="14"/>
                    </w:rPr>
                    <w:t>entidades locales de la P</w:t>
                  </w:r>
                  <w:r w:rsidRPr="00094457">
                    <w:rPr>
                      <w:rFonts w:cs="Calibri"/>
                      <w:sz w:val="14"/>
                      <w:szCs w:val="14"/>
                    </w:rPr>
                    <w:t>rovincia de Sevilla menores de 20.000 habitantes</w:t>
                  </w:r>
                  <w:r w:rsidRPr="00094457">
                    <w:rPr>
                      <w:rFonts w:eastAsia="Times New Roman"/>
                      <w:sz w:val="14"/>
                      <w:szCs w:val="14"/>
                    </w:rPr>
                    <w:t xml:space="preserve"> Una vez pasado los cuatros años previstos para la posible revisión de la subvención, se traslada el tratamiento al Archivo de la Diputación de Sevilla.</w:t>
                  </w:r>
                </w:p>
              </w:tc>
            </w:tr>
            <w:tr w:rsidR="005822BC" w:rsidRPr="00094457" w:rsidTr="00AE4500">
              <w:tc>
                <w:tcPr>
                  <w:tcW w:w="1616"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Legitimación</w:t>
                  </w:r>
                </w:p>
              </w:tc>
              <w:tc>
                <w:tcPr>
                  <w:tcW w:w="7641"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RGPD art. 6.1.c) el tratamiento es necesario para el cumplimiento de una obligación legal aplicable al responsable de tratamiento.</w:t>
                  </w:r>
                </w:p>
                <w:p w:rsidR="005822BC" w:rsidRPr="00094457" w:rsidRDefault="005822BC"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094457">
                    <w:rPr>
                      <w:rFonts w:eastAsia="Times New Roman"/>
                      <w:sz w:val="14"/>
                      <w:szCs w:val="14"/>
                    </w:rPr>
                    <w:t>Ley 9/2016, de 27 de diciembre, de Servicios Sociales de Andalucía.</w:t>
                  </w:r>
                </w:p>
                <w:p w:rsidR="005822BC" w:rsidRPr="00094457" w:rsidRDefault="005822BC"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094457">
                    <w:rPr>
                      <w:rFonts w:eastAsia="Times New Roman"/>
                      <w:sz w:val="14"/>
                      <w:szCs w:val="14"/>
                    </w:rPr>
                    <w:t>Ley 38/2003, de 17 de noviembre, General de Subvenciones.</w:t>
                  </w:r>
                </w:p>
                <w:p w:rsidR="005822BC" w:rsidRDefault="005822BC"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094457">
                    <w:rPr>
                      <w:rFonts w:eastAsia="Times New Roman"/>
                      <w:sz w:val="14"/>
                      <w:szCs w:val="14"/>
                    </w:rPr>
                    <w:t>Plan de Cohesión Social e Igualdad 2024-2027.</w:t>
                  </w:r>
                </w:p>
                <w:p w:rsidR="005822BC" w:rsidRPr="004D3C1C" w:rsidRDefault="005822BC"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4D3C1C">
                    <w:rPr>
                      <w:rFonts w:eastAsia="Times New Roman"/>
                      <w:sz w:val="14"/>
                      <w:szCs w:val="14"/>
                    </w:rPr>
                    <w:t>Resolución de la Presidencia de la Diputación de Sevilla por la que se aprueba la Convocatoria pública de subvenciones destinadas a Entidades Locales menores de 20.000habitantes</w:t>
                  </w:r>
                </w:p>
              </w:tc>
            </w:tr>
            <w:tr w:rsidR="005822BC" w:rsidRPr="00094457" w:rsidTr="00AE4500">
              <w:tc>
                <w:tcPr>
                  <w:tcW w:w="1616"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Destinatarios</w:t>
                  </w:r>
                </w:p>
              </w:tc>
              <w:tc>
                <w:tcPr>
                  <w:tcW w:w="7641"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AE4500">
                  <w:pPr>
                    <w:spacing w:after="0" w:line="100" w:lineRule="atLeast"/>
                    <w:jc w:val="both"/>
                  </w:pPr>
                  <w:r w:rsidRPr="00094457">
                    <w:rPr>
                      <w:rFonts w:eastAsia="Times New Roman"/>
                      <w:sz w:val="14"/>
                      <w:szCs w:val="14"/>
                    </w:rPr>
                    <w:t>No se prevén cesiones o comunicaciones de datos, salvo obligación legal.</w:t>
                  </w:r>
                </w:p>
              </w:tc>
            </w:tr>
            <w:tr w:rsidR="005822BC" w:rsidRPr="00094457" w:rsidTr="00AE4500">
              <w:tc>
                <w:tcPr>
                  <w:tcW w:w="1616"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Derechos</w:t>
                  </w:r>
                </w:p>
              </w:tc>
              <w:tc>
                <w:tcPr>
                  <w:tcW w:w="7641" w:type="dxa"/>
                  <w:tcBorders>
                    <w:top w:val="double" w:sz="18" w:space="0" w:color="C0C0C0"/>
                    <w:left w:val="double" w:sz="18" w:space="0" w:color="C0C0C0"/>
                    <w:bottom w:val="double" w:sz="18" w:space="0" w:color="C0C0C0"/>
                    <w:right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 xml:space="preserve">La Entidad Local puede ejercer los derechos (*) previstos en el Reglamento Europeo de Protección de Datos de Carácter Personal y en la Ley Orgánica 3/2018, de 5 de diciembre, de Protección de Datos Personales y garantía de los derechos digitales en los siguientes canales: </w:t>
                  </w:r>
                </w:p>
                <w:p w:rsidR="005822BC" w:rsidRPr="00094457" w:rsidRDefault="005822BC" w:rsidP="00BC2020">
                  <w:pPr>
                    <w:pStyle w:val="Prrafodelista"/>
                    <w:numPr>
                      <w:ilvl w:val="0"/>
                      <w:numId w:val="40"/>
                    </w:numPr>
                    <w:tabs>
                      <w:tab w:val="left" w:pos="0"/>
                      <w:tab w:val="num" w:pos="550"/>
                    </w:tabs>
                    <w:suppressAutoHyphens/>
                    <w:spacing w:after="0" w:line="100" w:lineRule="atLeast"/>
                    <w:contextualSpacing w:val="0"/>
                    <w:jc w:val="both"/>
                    <w:rPr>
                      <w:rFonts w:eastAsia="Times New Roman"/>
                      <w:sz w:val="14"/>
                      <w:szCs w:val="14"/>
                    </w:rPr>
                  </w:pPr>
                  <w:r w:rsidRPr="00094457">
                    <w:rPr>
                      <w:rFonts w:eastAsia="Times New Roman"/>
                      <w:sz w:val="14"/>
                      <w:szCs w:val="14"/>
                    </w:rPr>
                    <w:t>Delegada de Protección de Datos de la Diputación de Sevilla. Avda. Menéndez y Pelayo, 32, Sevilla, 41005, Teléfono 954552464.</w:t>
                  </w:r>
                </w:p>
                <w:p w:rsidR="005822BC" w:rsidRPr="00094457" w:rsidRDefault="005822BC" w:rsidP="00BC2020">
                  <w:pPr>
                    <w:pStyle w:val="Prrafodelista"/>
                    <w:numPr>
                      <w:ilvl w:val="0"/>
                      <w:numId w:val="40"/>
                    </w:numPr>
                    <w:tabs>
                      <w:tab w:val="left" w:pos="0"/>
                      <w:tab w:val="num" w:pos="550"/>
                    </w:tabs>
                    <w:suppressAutoHyphens/>
                    <w:spacing w:after="0" w:line="100" w:lineRule="atLeast"/>
                    <w:contextualSpacing w:val="0"/>
                    <w:jc w:val="both"/>
                    <w:rPr>
                      <w:rFonts w:eastAsia="Times New Roman"/>
                      <w:sz w:val="14"/>
                      <w:szCs w:val="14"/>
                    </w:rPr>
                  </w:pPr>
                  <w:r w:rsidRPr="00094457">
                    <w:rPr>
                      <w:rFonts w:eastAsia="Times New Roman"/>
                      <w:sz w:val="14"/>
                      <w:szCs w:val="14"/>
                    </w:rPr>
                    <w:t>Sede Electrónica de la Diputación de Sevilla.</w:t>
                  </w:r>
                </w:p>
                <w:p w:rsidR="005822BC" w:rsidRPr="00094457" w:rsidRDefault="005822BC" w:rsidP="00BC2020">
                  <w:pPr>
                    <w:pStyle w:val="Prrafodelista"/>
                    <w:numPr>
                      <w:ilvl w:val="0"/>
                      <w:numId w:val="40"/>
                    </w:numPr>
                    <w:tabs>
                      <w:tab w:val="left" w:pos="0"/>
                      <w:tab w:val="num" w:pos="550"/>
                    </w:tabs>
                    <w:suppressAutoHyphens/>
                    <w:spacing w:after="0" w:line="100" w:lineRule="atLeast"/>
                    <w:contextualSpacing w:val="0"/>
                    <w:jc w:val="both"/>
                    <w:rPr>
                      <w:rFonts w:eastAsia="Times New Roman"/>
                      <w:i/>
                      <w:sz w:val="14"/>
                      <w:szCs w:val="14"/>
                    </w:rPr>
                  </w:pPr>
                  <w:r w:rsidRPr="00094457">
                    <w:rPr>
                      <w:rFonts w:eastAsia="Times New Roman"/>
                      <w:sz w:val="14"/>
                      <w:szCs w:val="14"/>
                    </w:rPr>
                    <w:t>Agencia Española de Protección de Datos.</w:t>
                  </w:r>
                </w:p>
                <w:p w:rsidR="005822BC" w:rsidRPr="00094457" w:rsidRDefault="005822BC" w:rsidP="00AE4500">
                  <w:pPr>
                    <w:pStyle w:val="Prrafodelista"/>
                    <w:spacing w:after="0" w:line="100" w:lineRule="atLeast"/>
                    <w:ind w:left="0"/>
                    <w:jc w:val="both"/>
                  </w:pPr>
                  <w:r w:rsidRPr="00094457">
                    <w:rPr>
                      <w:rFonts w:eastAsia="Times New Roman"/>
                      <w:i/>
                      <w:sz w:val="14"/>
                      <w:szCs w:val="14"/>
                    </w:rPr>
                    <w:t>(*) De Acceso, rectificación, supresión, limitación del tratamiento, portabilidad de los datos, de oposición y decisión individual automatizada.</w:t>
                  </w:r>
                </w:p>
              </w:tc>
            </w:tr>
            <w:tr w:rsidR="005822BC" w:rsidRPr="00094457" w:rsidTr="00AE4500">
              <w:tc>
                <w:tcPr>
                  <w:tcW w:w="1616" w:type="dxa"/>
                  <w:tcBorders>
                    <w:top w:val="double" w:sz="18" w:space="0" w:color="C0C0C0"/>
                    <w:left w:val="double" w:sz="18" w:space="0" w:color="C0C0C0"/>
                    <w:bottom w:val="double" w:sz="18" w:space="0" w:color="C0C0C0"/>
                  </w:tcBorders>
                  <w:shd w:val="clear" w:color="auto" w:fill="auto"/>
                </w:tcPr>
                <w:p w:rsidR="005822BC" w:rsidRPr="00094457" w:rsidRDefault="005822BC" w:rsidP="00AE4500">
                  <w:pPr>
                    <w:spacing w:after="0" w:line="100" w:lineRule="atLeast"/>
                    <w:jc w:val="both"/>
                    <w:rPr>
                      <w:rFonts w:eastAsia="Times New Roman"/>
                      <w:sz w:val="14"/>
                      <w:szCs w:val="14"/>
                    </w:rPr>
                  </w:pPr>
                  <w:r w:rsidRPr="00094457">
                    <w:rPr>
                      <w:rFonts w:eastAsia="Times New Roman"/>
                      <w:sz w:val="14"/>
                      <w:szCs w:val="14"/>
                    </w:rPr>
                    <w:t>Información Adicional</w:t>
                  </w:r>
                </w:p>
              </w:tc>
              <w:tc>
                <w:tcPr>
                  <w:tcW w:w="7641" w:type="dxa"/>
                  <w:tcBorders>
                    <w:top w:val="double" w:sz="18" w:space="0" w:color="C0C0C0"/>
                    <w:left w:val="double" w:sz="18" w:space="0" w:color="C0C0C0"/>
                    <w:bottom w:val="double" w:sz="18" w:space="0" w:color="C0C0C0"/>
                    <w:right w:val="double" w:sz="18" w:space="0" w:color="C0C0C0"/>
                  </w:tcBorders>
                  <w:shd w:val="clear" w:color="auto" w:fill="auto"/>
                </w:tcPr>
                <w:p w:rsidR="0054002F" w:rsidRPr="0054002F" w:rsidRDefault="005822BC" w:rsidP="0054002F">
                  <w:pPr>
                    <w:spacing w:after="0" w:line="100" w:lineRule="atLeast"/>
                    <w:jc w:val="both"/>
                    <w:rPr>
                      <w:rFonts w:eastAsia="Times New Roman"/>
                      <w:sz w:val="14"/>
                      <w:szCs w:val="14"/>
                    </w:rPr>
                  </w:pPr>
                  <w:r w:rsidRPr="00094457">
                    <w:rPr>
                      <w:rFonts w:eastAsia="Times New Roman"/>
                      <w:sz w:val="14"/>
                      <w:szCs w:val="14"/>
                    </w:rPr>
                    <w:t>Cualquier información adicional y detallada, podrá solicitarla dirigiéndose al Área de Cohesión Social e Igualdad de la Diputación de Sevilla, sito en avenida Menéndez y Pelayo nº 32, 41071 Sevilla.</w:t>
                  </w:r>
                  <w:r w:rsidR="0054002F">
                    <w:rPr>
                      <w:rFonts w:eastAsia="Times New Roman"/>
                      <w:sz w:val="14"/>
                      <w:szCs w:val="14"/>
                    </w:rPr>
                    <w:t xml:space="preserve"> E-mail: </w:t>
                  </w:r>
                  <w:hyperlink r:id="rId10" w:history="1">
                    <w:r w:rsidR="0054002F" w:rsidRPr="00F86881">
                      <w:rPr>
                        <w:rStyle w:val="Hipervnculo"/>
                        <w:rFonts w:eastAsia="Times New Roman"/>
                        <w:sz w:val="14"/>
                        <w:szCs w:val="14"/>
                      </w:rPr>
                      <w:t>dpo@dipusevilla.es</w:t>
                    </w:r>
                  </w:hyperlink>
                </w:p>
              </w:tc>
            </w:tr>
          </w:tbl>
          <w:p w:rsidR="005822BC" w:rsidRPr="00094457" w:rsidRDefault="005822BC" w:rsidP="005822BC">
            <w:pPr>
              <w:spacing w:before="280" w:after="0" w:line="100" w:lineRule="atLeast"/>
              <w:jc w:val="both"/>
              <w:rPr>
                <w:rFonts w:ascii="Times New Roman" w:eastAsia="Times New Roman" w:hAnsi="Times New Roman"/>
                <w:sz w:val="14"/>
                <w:szCs w:val="14"/>
              </w:rPr>
            </w:pPr>
            <w:r w:rsidRPr="00094457">
              <w:rPr>
                <w:rFonts w:eastAsia="Times New Roman"/>
                <w:bCs/>
                <w:i/>
                <w:iCs/>
                <w:sz w:val="16"/>
                <w:szCs w:val="16"/>
              </w:rPr>
              <w:t>La entidad que resulte beneficiaria se compromete a cumplir las obligaciones recogidas en la normativa reguladora de protección de datos de carácter personal, en relación con aquéllos datos de carácter personal que pueda recabar de los destinatarios del proyecto durante la ejecución de este. En este sentido, todos los destinatarios de las acciones de las distintas actuaciones serán informados de forma expresa por la entidad beneficiaria sobre el tratamiento de sus datos conforme a lo establecido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 de Derechos Digitales, y se obtendrá el consentimiento explícito para dicho tratamiento.</w:t>
            </w:r>
          </w:p>
        </w:tc>
      </w:tr>
    </w:tbl>
    <w:p w:rsidR="00C67EB0" w:rsidRPr="00657D15" w:rsidRDefault="00C67EB0" w:rsidP="00C90ED7">
      <w:pPr>
        <w:pStyle w:val="Textoindependiente"/>
        <w:pageBreakBefore/>
        <w:spacing w:after="0"/>
        <w:rPr>
          <w:b/>
        </w:rPr>
      </w:pPr>
    </w:p>
    <w:sectPr w:rsidR="00C67EB0" w:rsidRPr="00657D15" w:rsidSect="0089166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836" w:right="1133" w:bottom="1418"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05C" w:rsidRDefault="007D205C">
      <w:pPr>
        <w:spacing w:after="0" w:line="240" w:lineRule="auto"/>
      </w:pPr>
      <w:r>
        <w:separator/>
      </w:r>
    </w:p>
  </w:endnote>
  <w:endnote w:type="continuationSeparator" w:id="1">
    <w:p w:rsidR="007D205C" w:rsidRDefault="007D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00"/>
    <w:family w:val="auto"/>
    <w:pitch w:val="variable"/>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EFD741227C">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3E" w:rsidRDefault="00406B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top w:w="72" w:type="dxa"/>
        <w:left w:w="115" w:type="dxa"/>
        <w:bottom w:w="72" w:type="dxa"/>
        <w:right w:w="115" w:type="dxa"/>
      </w:tblCellMar>
      <w:tblLook w:val="04A0"/>
    </w:tblPr>
    <w:tblGrid>
      <w:gridCol w:w="9251"/>
      <w:gridCol w:w="759"/>
    </w:tblGrid>
    <w:tr w:rsidR="00BA6B9E" w:rsidTr="00B26D4D">
      <w:trPr>
        <w:trHeight w:val="351"/>
      </w:trPr>
      <w:tc>
        <w:tcPr>
          <w:tcW w:w="4621" w:type="pct"/>
          <w:tcBorders>
            <w:top w:val="single" w:sz="4" w:space="0" w:color="000000"/>
          </w:tcBorders>
        </w:tcPr>
        <w:p w:rsidR="00BA6B9E" w:rsidRDefault="00BA6B9E" w:rsidP="0029446B">
          <w:pPr>
            <w:pStyle w:val="Piedepgina"/>
            <w:jc w:val="right"/>
          </w:pPr>
          <w:r>
            <w:t xml:space="preserve">PLAN PROVINCIAL </w:t>
          </w:r>
        </w:p>
      </w:tc>
      <w:tc>
        <w:tcPr>
          <w:tcW w:w="379" w:type="pct"/>
          <w:tcBorders>
            <w:top w:val="single" w:sz="4" w:space="0" w:color="C0504D"/>
          </w:tcBorders>
          <w:shd w:val="clear" w:color="auto" w:fill="76923C"/>
        </w:tcPr>
        <w:p w:rsidR="00BA6B9E" w:rsidRPr="00D04809" w:rsidRDefault="00BA6B9E" w:rsidP="00CE6750">
          <w:pPr>
            <w:pStyle w:val="Encabezado"/>
            <w:ind w:left="-964" w:firstLine="964"/>
            <w:jc w:val="center"/>
            <w:rPr>
              <w:color w:val="FFFFFF"/>
              <w:sz w:val="18"/>
              <w:szCs w:val="18"/>
            </w:rPr>
          </w:pPr>
        </w:p>
      </w:tc>
    </w:tr>
  </w:tbl>
  <w:p w:rsidR="00BA6B9E" w:rsidRDefault="00BA6B9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3E" w:rsidRDefault="00406B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05C" w:rsidRDefault="007D205C">
      <w:pPr>
        <w:spacing w:after="0" w:line="240" w:lineRule="auto"/>
      </w:pPr>
      <w:r>
        <w:separator/>
      </w:r>
    </w:p>
  </w:footnote>
  <w:footnote w:type="continuationSeparator" w:id="1">
    <w:p w:rsidR="007D205C" w:rsidRDefault="007D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3E" w:rsidRDefault="00406B3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9E" w:rsidRDefault="00AB6C6A" w:rsidP="00A4592F">
    <w:pPr>
      <w:tabs>
        <w:tab w:val="left" w:pos="1620"/>
      </w:tabs>
      <w:spacing w:after="0"/>
      <w:ind w:left="-284"/>
      <w:rPr>
        <w:noProof/>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Logotipo" style="position:absolute;left:0;text-align:left;margin-left:12pt;margin-top:-106.9pt;width:53.6pt;height:66.4pt;z-index:251664384;visibility:visible;mso-position-horizontal-relative:margin;mso-position-vertical-relative:margin">
          <v:imagedata r:id="rId1" o:title="Logotipo"/>
          <w10:wrap type="square" anchorx="margin" anchory="margin"/>
        </v:shape>
      </w:pict>
    </w:r>
    <w:r>
      <w:rPr>
        <w:noProof/>
        <w:lang w:eastAsia="es-ES"/>
      </w:rPr>
      <w:pict>
        <v:rect id="_x0000_s2055" style="position:absolute;left:0;text-align:left;margin-left:446.7pt;margin-top:-34.7pt;width:41.15pt;height:87pt;z-index:251660288" fillcolor="#76923c" stroked="f" strokecolor="#4e6128">
          <v:fill opacity="24248f" color2="#e4ead8"/>
          <v:textbox style="mso-next-textbox:#_x0000_s2055">
            <w:txbxContent>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Pr="007A3499" w:rsidRDefault="00BA6B9E" w:rsidP="00A4592F">
                <w:pPr>
                  <w:spacing w:after="0" w:line="240" w:lineRule="auto"/>
                  <w:rPr>
                    <w:rFonts w:ascii="Segoe UI Emoji" w:hAnsi="Segoe UI Emoji"/>
                    <w:color w:val="4F6228"/>
                    <w:sz w:val="24"/>
                    <w:szCs w:val="24"/>
                  </w:rPr>
                </w:pPr>
                <w:r w:rsidRPr="007A3499">
                  <w:rPr>
                    <w:rFonts w:ascii="Segoe UI Emoji" w:hAnsi="Segoe UI Emoji"/>
                    <w:color w:val="4F6228"/>
                    <w:sz w:val="24"/>
                    <w:szCs w:val="24"/>
                  </w:rPr>
                  <w:t>2024</w:t>
                </w:r>
              </w:p>
              <w:p w:rsidR="00BA6B9E" w:rsidRPr="007A3499" w:rsidRDefault="00BA6B9E" w:rsidP="00A4592F">
                <w:pPr>
                  <w:spacing w:line="240" w:lineRule="auto"/>
                  <w:rPr>
                    <w:sz w:val="24"/>
                    <w:szCs w:val="24"/>
                  </w:rPr>
                </w:pPr>
                <w:r w:rsidRPr="007A3499">
                  <w:rPr>
                    <w:rFonts w:ascii="Segoe UI Emoji" w:hAnsi="Segoe UI Emoji"/>
                    <w:color w:val="4F6228"/>
                    <w:sz w:val="24"/>
                    <w:szCs w:val="24"/>
                  </w:rPr>
                  <w:t>2027</w:t>
                </w:r>
              </w:p>
            </w:txbxContent>
          </v:textbox>
        </v:rect>
      </w:pict>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p>
  <w:p w:rsidR="00BA6B9E" w:rsidRDefault="00BA6B9E" w:rsidP="00A4592F">
    <w:pPr>
      <w:tabs>
        <w:tab w:val="left" w:pos="1620"/>
      </w:tabs>
      <w:spacing w:after="0"/>
      <w:ind w:left="-284"/>
      <w:rPr>
        <w:noProof/>
        <w:lang w:eastAsia="es-ES"/>
      </w:rPr>
    </w:pPr>
  </w:p>
  <w:p w:rsidR="00BA6B9E" w:rsidRPr="007A3499" w:rsidRDefault="00BA6B9E" w:rsidP="000D3BF3">
    <w:pPr>
      <w:tabs>
        <w:tab w:val="left" w:pos="1620"/>
      </w:tabs>
      <w:spacing w:after="0"/>
      <w:rPr>
        <w:sz w:val="20"/>
        <w:szCs w:val="20"/>
      </w:rPr>
    </w:pP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sidRPr="007A3499">
      <w:rPr>
        <w:noProof/>
        <w:sz w:val="20"/>
        <w:szCs w:val="20"/>
        <w:lang w:eastAsia="es-ES"/>
      </w:rPr>
      <w:t>COHESIÓN SOCIAL E IGUALDAD</w:t>
    </w:r>
  </w:p>
  <w:p w:rsidR="00BA6B9E" w:rsidRPr="00A4592F" w:rsidRDefault="00BA6B9E" w:rsidP="00A4592F">
    <w:pPr>
      <w:pStyle w:val="Encabezado"/>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3E" w:rsidRDefault="00406B3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5265F1E"/>
    <w:name w:val="WW8Num2"/>
    <w:lvl w:ilvl="0">
      <w:start w:val="1"/>
      <w:numFmt w:val="decimal"/>
      <w:lvlText w:val="%1."/>
      <w:lvlJc w:val="left"/>
      <w:pPr>
        <w:tabs>
          <w:tab w:val="num" w:pos="550"/>
        </w:tabs>
        <w:ind w:left="550" w:hanging="190"/>
      </w:pPr>
      <w:rPr>
        <w:rFonts w:asciiTheme="minorHAnsi" w:hAnsiTheme="minorHAnsi" w:cstheme="minorHAnsi" w:hint="default"/>
        <w:sz w:val="18"/>
        <w:szCs w:val="18"/>
        <w:shd w:val="clear" w:color="auto" w:fill="auto"/>
      </w:rPr>
    </w:lvl>
    <w:lvl w:ilvl="1">
      <w:start w:val="1"/>
      <w:numFmt w:val="bullet"/>
      <w:lvlText w:val="◦"/>
      <w:lvlJc w:val="left"/>
      <w:pPr>
        <w:tabs>
          <w:tab w:val="num" w:pos="1080"/>
        </w:tabs>
        <w:ind w:left="1080" w:hanging="360"/>
      </w:pPr>
      <w:rPr>
        <w:rFonts w:ascii="OpenSymbol" w:hAnsi="OpenSymbol" w:cs="OpenSymbol"/>
        <w:sz w:val="16"/>
        <w:szCs w:val="16"/>
        <w:shd w:val="clear" w:color="auto" w:fill="auto"/>
      </w:rPr>
    </w:lvl>
    <w:lvl w:ilvl="2">
      <w:start w:val="1"/>
      <w:numFmt w:val="bullet"/>
      <w:lvlText w:val="▪"/>
      <w:lvlJc w:val="left"/>
      <w:pPr>
        <w:tabs>
          <w:tab w:val="num" w:pos="1440"/>
        </w:tabs>
        <w:ind w:left="1440" w:hanging="360"/>
      </w:pPr>
      <w:rPr>
        <w:rFonts w:ascii="OpenSymbol" w:hAnsi="OpenSymbol" w:cs="OpenSymbol"/>
        <w:sz w:val="16"/>
        <w:szCs w:val="16"/>
        <w:shd w:val="clear" w:color="auto" w:fill="auto"/>
      </w:rPr>
    </w:lvl>
    <w:lvl w:ilvl="3">
      <w:start w:val="1"/>
      <w:numFmt w:val="bullet"/>
      <w:lvlText w:val=""/>
      <w:lvlJc w:val="left"/>
      <w:pPr>
        <w:tabs>
          <w:tab w:val="num" w:pos="1800"/>
        </w:tabs>
        <w:ind w:left="1800" w:hanging="360"/>
      </w:pPr>
      <w:rPr>
        <w:rFonts w:ascii="Symbol" w:hAnsi="Symbol" w:cs="OpenSymbol"/>
        <w:sz w:val="16"/>
        <w:szCs w:val="16"/>
        <w:shd w:val="clear" w:color="auto" w:fill="auto"/>
      </w:rPr>
    </w:lvl>
    <w:lvl w:ilvl="4">
      <w:start w:val="1"/>
      <w:numFmt w:val="bullet"/>
      <w:lvlText w:val="◦"/>
      <w:lvlJc w:val="left"/>
      <w:pPr>
        <w:tabs>
          <w:tab w:val="num" w:pos="2160"/>
        </w:tabs>
        <w:ind w:left="2160" w:hanging="360"/>
      </w:pPr>
      <w:rPr>
        <w:rFonts w:ascii="OpenSymbol" w:hAnsi="OpenSymbol" w:cs="OpenSymbol"/>
        <w:sz w:val="16"/>
        <w:szCs w:val="16"/>
        <w:shd w:val="clear" w:color="auto" w:fill="auto"/>
      </w:rPr>
    </w:lvl>
    <w:lvl w:ilvl="5">
      <w:start w:val="1"/>
      <w:numFmt w:val="bullet"/>
      <w:lvlText w:val="▪"/>
      <w:lvlJc w:val="left"/>
      <w:pPr>
        <w:tabs>
          <w:tab w:val="num" w:pos="2520"/>
        </w:tabs>
        <w:ind w:left="2520" w:hanging="360"/>
      </w:pPr>
      <w:rPr>
        <w:rFonts w:ascii="OpenSymbol" w:hAnsi="OpenSymbol" w:cs="OpenSymbol"/>
        <w:sz w:val="16"/>
        <w:szCs w:val="16"/>
        <w:shd w:val="clear" w:color="auto" w:fill="auto"/>
      </w:rPr>
    </w:lvl>
    <w:lvl w:ilvl="6">
      <w:start w:val="1"/>
      <w:numFmt w:val="bullet"/>
      <w:lvlText w:val=""/>
      <w:lvlJc w:val="left"/>
      <w:pPr>
        <w:tabs>
          <w:tab w:val="num" w:pos="2880"/>
        </w:tabs>
        <w:ind w:left="2880" w:hanging="360"/>
      </w:pPr>
      <w:rPr>
        <w:rFonts w:ascii="Symbol" w:hAnsi="Symbol" w:cs="OpenSymbol"/>
        <w:sz w:val="16"/>
        <w:szCs w:val="16"/>
        <w:shd w:val="clear" w:color="auto" w:fill="auto"/>
      </w:rPr>
    </w:lvl>
    <w:lvl w:ilvl="7">
      <w:start w:val="1"/>
      <w:numFmt w:val="bullet"/>
      <w:lvlText w:val="◦"/>
      <w:lvlJc w:val="left"/>
      <w:pPr>
        <w:tabs>
          <w:tab w:val="num" w:pos="3240"/>
        </w:tabs>
        <w:ind w:left="3240" w:hanging="360"/>
      </w:pPr>
      <w:rPr>
        <w:rFonts w:ascii="OpenSymbol" w:hAnsi="OpenSymbol" w:cs="OpenSymbol"/>
        <w:sz w:val="16"/>
        <w:szCs w:val="16"/>
        <w:shd w:val="clear" w:color="auto" w:fill="auto"/>
      </w:rPr>
    </w:lvl>
    <w:lvl w:ilvl="8">
      <w:start w:val="1"/>
      <w:numFmt w:val="bullet"/>
      <w:lvlText w:val="▪"/>
      <w:lvlJc w:val="left"/>
      <w:pPr>
        <w:tabs>
          <w:tab w:val="num" w:pos="3600"/>
        </w:tabs>
        <w:ind w:left="3600" w:hanging="360"/>
      </w:pPr>
      <w:rPr>
        <w:rFonts w:ascii="OpenSymbol" w:hAnsi="OpenSymbol" w:cs="OpenSymbol"/>
        <w:sz w:val="16"/>
        <w:szCs w:val="16"/>
        <w:shd w:val="clear" w:color="auto" w:fil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multilevel"/>
    <w:tmpl w:val="AF60ABBC"/>
    <w:name w:val="WW8Num7"/>
    <w:lvl w:ilvl="0">
      <w:start w:val="14"/>
      <w:numFmt w:val="bullet"/>
      <w:lvlText w:val="-"/>
      <w:lvlJc w:val="left"/>
      <w:pPr>
        <w:tabs>
          <w:tab w:val="num" w:pos="190"/>
        </w:tabs>
        <w:ind w:left="360" w:hanging="360"/>
      </w:pPr>
      <w:rPr>
        <w:rFonts w:ascii="Calibri" w:eastAsia="Times New Roman" w:hAnsi="Calibri" w:cs="Arial" w:hint="default"/>
        <w:color w:val="auto"/>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7"/>
    <w:multiLevelType w:val="singleLevel"/>
    <w:tmpl w:val="00000007"/>
    <w:lvl w:ilvl="0">
      <w:start w:val="1"/>
      <w:numFmt w:val="decimal"/>
      <w:lvlText w:val="%1."/>
      <w:lvlJc w:val="left"/>
      <w:pPr>
        <w:tabs>
          <w:tab w:val="num" w:pos="0"/>
        </w:tabs>
        <w:ind w:left="720" w:hanging="360"/>
      </w:pPr>
      <w:rPr>
        <w:rFonts w:ascii="Calibri" w:hAnsi="Calibri" w:cs="Calibri"/>
        <w:b/>
        <w:sz w:val="18"/>
        <w:szCs w:val="18"/>
      </w:rPr>
    </w:lvl>
  </w:abstractNum>
  <w:abstractNum w:abstractNumId="7">
    <w:nsid w:val="00000008"/>
    <w:multiLevelType w:val="multilevel"/>
    <w:tmpl w:val="00000008"/>
    <w:name w:val="WW8Num8"/>
    <w:lvl w:ilvl="0">
      <w:start w:val="2"/>
      <w:numFmt w:val="decimal"/>
      <w:lvlText w:val="%1."/>
      <w:lvlJc w:val="left"/>
      <w:pPr>
        <w:tabs>
          <w:tab w:val="num" w:pos="550"/>
        </w:tabs>
        <w:ind w:left="720" w:hanging="360"/>
      </w:pPr>
      <w:rPr>
        <w:sz w:val="22"/>
        <w:szCs w:val="22"/>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nsid w:val="0000000A"/>
    <w:multiLevelType w:val="multilevel"/>
    <w:tmpl w:val="1FC42BEC"/>
    <w:name w:val="WW8Num10"/>
    <w:lvl w:ilvl="0">
      <w:start w:val="2"/>
      <w:numFmt w:val="decimal"/>
      <w:lvlText w:val="%1."/>
      <w:lvlJc w:val="left"/>
      <w:pPr>
        <w:tabs>
          <w:tab w:val="num" w:pos="332"/>
        </w:tabs>
        <w:ind w:left="502" w:hanging="360"/>
      </w:pPr>
      <w:rPr>
        <w:b/>
        <w:sz w:val="18"/>
        <w:szCs w:val="18"/>
      </w:rPr>
    </w:lvl>
    <w:lvl w:ilvl="1">
      <w:start w:val="1"/>
      <w:numFmt w:val="bullet"/>
      <w:lvlText w:val=""/>
      <w:lvlJc w:val="left"/>
      <w:pPr>
        <w:tabs>
          <w:tab w:val="num" w:pos="862"/>
        </w:tabs>
        <w:ind w:left="862" w:hanging="360"/>
      </w:pPr>
      <w:rPr>
        <w:rFonts w:ascii="Symbol" w:hAnsi="Symbol" w:cs="OpenSymbol"/>
        <w:sz w:val="20"/>
        <w:szCs w:val="20"/>
      </w:rPr>
    </w:lvl>
    <w:lvl w:ilvl="2">
      <w:start w:val="1"/>
      <w:numFmt w:val="bullet"/>
      <w:lvlText w:val=""/>
      <w:lvlJc w:val="left"/>
      <w:pPr>
        <w:tabs>
          <w:tab w:val="num" w:pos="1222"/>
        </w:tabs>
        <w:ind w:left="1222" w:hanging="360"/>
      </w:pPr>
      <w:rPr>
        <w:rFonts w:ascii="Symbol" w:hAnsi="Symbol" w:cs="OpenSymbol"/>
        <w:sz w:val="20"/>
        <w:szCs w:val="20"/>
      </w:rPr>
    </w:lvl>
    <w:lvl w:ilvl="3">
      <w:start w:val="1"/>
      <w:numFmt w:val="bullet"/>
      <w:lvlText w:val=""/>
      <w:lvlJc w:val="left"/>
      <w:pPr>
        <w:tabs>
          <w:tab w:val="num" w:pos="1582"/>
        </w:tabs>
        <w:ind w:left="1582" w:hanging="360"/>
      </w:pPr>
      <w:rPr>
        <w:rFonts w:ascii="Symbol" w:hAnsi="Symbol" w:cs="OpenSymbol"/>
        <w:sz w:val="20"/>
        <w:szCs w:val="20"/>
      </w:rPr>
    </w:lvl>
    <w:lvl w:ilvl="4">
      <w:start w:val="1"/>
      <w:numFmt w:val="bullet"/>
      <w:lvlText w:val=""/>
      <w:lvlJc w:val="left"/>
      <w:pPr>
        <w:tabs>
          <w:tab w:val="num" w:pos="1942"/>
        </w:tabs>
        <w:ind w:left="1942" w:hanging="360"/>
      </w:pPr>
      <w:rPr>
        <w:rFonts w:ascii="Symbol" w:hAnsi="Symbol" w:cs="OpenSymbol"/>
        <w:sz w:val="20"/>
        <w:szCs w:val="20"/>
      </w:rPr>
    </w:lvl>
    <w:lvl w:ilvl="5">
      <w:start w:val="1"/>
      <w:numFmt w:val="bullet"/>
      <w:lvlText w:val=""/>
      <w:lvlJc w:val="left"/>
      <w:pPr>
        <w:tabs>
          <w:tab w:val="num" w:pos="2302"/>
        </w:tabs>
        <w:ind w:left="2302" w:hanging="360"/>
      </w:pPr>
      <w:rPr>
        <w:rFonts w:ascii="Symbol" w:hAnsi="Symbol" w:cs="OpenSymbol"/>
        <w:sz w:val="20"/>
        <w:szCs w:val="20"/>
      </w:rPr>
    </w:lvl>
    <w:lvl w:ilvl="6">
      <w:start w:val="1"/>
      <w:numFmt w:val="bullet"/>
      <w:lvlText w:val=""/>
      <w:lvlJc w:val="left"/>
      <w:pPr>
        <w:tabs>
          <w:tab w:val="num" w:pos="2662"/>
        </w:tabs>
        <w:ind w:left="2662" w:hanging="360"/>
      </w:pPr>
      <w:rPr>
        <w:rFonts w:ascii="Symbol" w:hAnsi="Symbol" w:cs="OpenSymbol"/>
        <w:sz w:val="20"/>
        <w:szCs w:val="20"/>
      </w:rPr>
    </w:lvl>
    <w:lvl w:ilvl="7">
      <w:start w:val="1"/>
      <w:numFmt w:val="bullet"/>
      <w:lvlText w:val=""/>
      <w:lvlJc w:val="left"/>
      <w:pPr>
        <w:tabs>
          <w:tab w:val="num" w:pos="3022"/>
        </w:tabs>
        <w:ind w:left="3022" w:hanging="360"/>
      </w:pPr>
      <w:rPr>
        <w:rFonts w:ascii="Symbol" w:hAnsi="Symbol" w:cs="OpenSymbol"/>
        <w:sz w:val="20"/>
        <w:szCs w:val="20"/>
      </w:rPr>
    </w:lvl>
    <w:lvl w:ilvl="8">
      <w:start w:val="1"/>
      <w:numFmt w:val="bullet"/>
      <w:lvlText w:val=""/>
      <w:lvlJc w:val="left"/>
      <w:pPr>
        <w:tabs>
          <w:tab w:val="num" w:pos="3382"/>
        </w:tabs>
        <w:ind w:left="3382" w:hanging="360"/>
      </w:pPr>
      <w:rPr>
        <w:rFonts w:ascii="Symbol" w:hAnsi="Symbol" w:cs="OpenSymbol"/>
        <w:sz w:val="20"/>
        <w:szCs w:val="20"/>
      </w:rPr>
    </w:lvl>
  </w:abstractNum>
  <w:abstractNum w:abstractNumId="10">
    <w:nsid w:val="011C2B64"/>
    <w:multiLevelType w:val="hybridMultilevel"/>
    <w:tmpl w:val="FBB28C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13F06A9"/>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32A1598"/>
    <w:multiLevelType w:val="hybridMultilevel"/>
    <w:tmpl w:val="9FBC58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36268F7"/>
    <w:multiLevelType w:val="hybridMultilevel"/>
    <w:tmpl w:val="C2D84F52"/>
    <w:lvl w:ilvl="0" w:tplc="0C0A0005">
      <w:start w:val="1"/>
      <w:numFmt w:val="bullet"/>
      <w:lvlText w:val=""/>
      <w:lvlJc w:val="left"/>
      <w:pPr>
        <w:ind w:left="1797" w:hanging="360"/>
      </w:pPr>
      <w:rPr>
        <w:rFonts w:ascii="Wingdings" w:hAnsi="Wingdings"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4">
    <w:nsid w:val="05471DF8"/>
    <w:multiLevelType w:val="hybridMultilevel"/>
    <w:tmpl w:val="F9A026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6A642B1"/>
    <w:multiLevelType w:val="hybridMultilevel"/>
    <w:tmpl w:val="BAFCEAC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5">
      <w:start w:val="1"/>
      <w:numFmt w:val="bullet"/>
      <w:lvlText w:val=""/>
      <w:lvlJc w:val="left"/>
      <w:pPr>
        <w:ind w:left="3600" w:hanging="360"/>
      </w:pPr>
      <w:rPr>
        <w:rFonts w:ascii="Wingdings" w:hAnsi="Wingdings"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06B20ACE"/>
    <w:multiLevelType w:val="hybridMultilevel"/>
    <w:tmpl w:val="81F4D914"/>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9663A24"/>
    <w:multiLevelType w:val="hybridMultilevel"/>
    <w:tmpl w:val="6256E542"/>
    <w:lvl w:ilvl="0" w:tplc="A5BEE3D8">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9EC528E"/>
    <w:multiLevelType w:val="hybridMultilevel"/>
    <w:tmpl w:val="6EE83F84"/>
    <w:lvl w:ilvl="0" w:tplc="C5DAB544">
      <w:start w:val="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9F40B79"/>
    <w:multiLevelType w:val="hybridMultilevel"/>
    <w:tmpl w:val="C2D4F48E"/>
    <w:lvl w:ilvl="0" w:tplc="43E0451C">
      <w:start w:val="1"/>
      <w:numFmt w:val="bullet"/>
      <w:lvlText w:val="-"/>
      <w:lvlJc w:val="left"/>
      <w:pPr>
        <w:ind w:left="302" w:hanging="360"/>
      </w:pPr>
      <w:rPr>
        <w:rFonts w:ascii="Calibri" w:eastAsia="Andale Sans UI" w:hAnsi="Calibri" w:cs="Calibri" w:hint="default"/>
      </w:rPr>
    </w:lvl>
    <w:lvl w:ilvl="1" w:tplc="0C0A0003" w:tentative="1">
      <w:start w:val="1"/>
      <w:numFmt w:val="bullet"/>
      <w:lvlText w:val="o"/>
      <w:lvlJc w:val="left"/>
      <w:pPr>
        <w:ind w:left="1022" w:hanging="360"/>
      </w:pPr>
      <w:rPr>
        <w:rFonts w:ascii="Courier New" w:hAnsi="Courier New" w:cs="Courier New" w:hint="default"/>
      </w:rPr>
    </w:lvl>
    <w:lvl w:ilvl="2" w:tplc="0C0A0005" w:tentative="1">
      <w:start w:val="1"/>
      <w:numFmt w:val="bullet"/>
      <w:lvlText w:val=""/>
      <w:lvlJc w:val="left"/>
      <w:pPr>
        <w:ind w:left="1742" w:hanging="360"/>
      </w:pPr>
      <w:rPr>
        <w:rFonts w:ascii="Wingdings" w:hAnsi="Wingdings" w:hint="default"/>
      </w:rPr>
    </w:lvl>
    <w:lvl w:ilvl="3" w:tplc="0C0A0001" w:tentative="1">
      <w:start w:val="1"/>
      <w:numFmt w:val="bullet"/>
      <w:lvlText w:val=""/>
      <w:lvlJc w:val="left"/>
      <w:pPr>
        <w:ind w:left="2462" w:hanging="360"/>
      </w:pPr>
      <w:rPr>
        <w:rFonts w:ascii="Symbol" w:hAnsi="Symbol" w:hint="default"/>
      </w:rPr>
    </w:lvl>
    <w:lvl w:ilvl="4" w:tplc="0C0A0003" w:tentative="1">
      <w:start w:val="1"/>
      <w:numFmt w:val="bullet"/>
      <w:lvlText w:val="o"/>
      <w:lvlJc w:val="left"/>
      <w:pPr>
        <w:ind w:left="3182" w:hanging="360"/>
      </w:pPr>
      <w:rPr>
        <w:rFonts w:ascii="Courier New" w:hAnsi="Courier New" w:cs="Courier New" w:hint="default"/>
      </w:rPr>
    </w:lvl>
    <w:lvl w:ilvl="5" w:tplc="0C0A0005" w:tentative="1">
      <w:start w:val="1"/>
      <w:numFmt w:val="bullet"/>
      <w:lvlText w:val=""/>
      <w:lvlJc w:val="left"/>
      <w:pPr>
        <w:ind w:left="3902" w:hanging="360"/>
      </w:pPr>
      <w:rPr>
        <w:rFonts w:ascii="Wingdings" w:hAnsi="Wingdings" w:hint="default"/>
      </w:rPr>
    </w:lvl>
    <w:lvl w:ilvl="6" w:tplc="0C0A0001" w:tentative="1">
      <w:start w:val="1"/>
      <w:numFmt w:val="bullet"/>
      <w:lvlText w:val=""/>
      <w:lvlJc w:val="left"/>
      <w:pPr>
        <w:ind w:left="4622" w:hanging="360"/>
      </w:pPr>
      <w:rPr>
        <w:rFonts w:ascii="Symbol" w:hAnsi="Symbol" w:hint="default"/>
      </w:rPr>
    </w:lvl>
    <w:lvl w:ilvl="7" w:tplc="0C0A0003" w:tentative="1">
      <w:start w:val="1"/>
      <w:numFmt w:val="bullet"/>
      <w:lvlText w:val="o"/>
      <w:lvlJc w:val="left"/>
      <w:pPr>
        <w:ind w:left="5342" w:hanging="360"/>
      </w:pPr>
      <w:rPr>
        <w:rFonts w:ascii="Courier New" w:hAnsi="Courier New" w:cs="Courier New" w:hint="default"/>
      </w:rPr>
    </w:lvl>
    <w:lvl w:ilvl="8" w:tplc="0C0A0005" w:tentative="1">
      <w:start w:val="1"/>
      <w:numFmt w:val="bullet"/>
      <w:lvlText w:val=""/>
      <w:lvlJc w:val="left"/>
      <w:pPr>
        <w:ind w:left="6062" w:hanging="360"/>
      </w:pPr>
      <w:rPr>
        <w:rFonts w:ascii="Wingdings" w:hAnsi="Wingdings" w:hint="default"/>
      </w:rPr>
    </w:lvl>
  </w:abstractNum>
  <w:abstractNum w:abstractNumId="20">
    <w:nsid w:val="0A5C1FDB"/>
    <w:multiLevelType w:val="hybridMultilevel"/>
    <w:tmpl w:val="D7580298"/>
    <w:lvl w:ilvl="0" w:tplc="B7664FC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C0086D"/>
    <w:multiLevelType w:val="hybridMultilevel"/>
    <w:tmpl w:val="B0D0BE04"/>
    <w:lvl w:ilvl="0" w:tplc="490835D2">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E4B0BB7"/>
    <w:multiLevelType w:val="hybridMultilevel"/>
    <w:tmpl w:val="1AD0F6C6"/>
    <w:lvl w:ilvl="0" w:tplc="90441B2A">
      <w:start w:val="14"/>
      <w:numFmt w:val="bullet"/>
      <w:lvlText w:val="-"/>
      <w:lvlJc w:val="left"/>
      <w:pPr>
        <w:ind w:left="754" w:hanging="360"/>
      </w:pPr>
      <w:rPr>
        <w:rFonts w:ascii="Calibri" w:eastAsia="Times New Roman" w:hAnsi="Calibri" w:cs="Arial" w:hint="default"/>
        <w:color w:val="auto"/>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3">
    <w:nsid w:val="0F8F2171"/>
    <w:multiLevelType w:val="hybridMultilevel"/>
    <w:tmpl w:val="BE868C96"/>
    <w:lvl w:ilvl="0" w:tplc="0C0A0005">
      <w:start w:val="1"/>
      <w:numFmt w:val="bullet"/>
      <w:lvlText w:val=""/>
      <w:lvlJc w:val="left"/>
      <w:pPr>
        <w:ind w:left="1077" w:hanging="360"/>
      </w:pPr>
      <w:rPr>
        <w:rFonts w:ascii="Wingdings" w:hAnsi="Wingdings" w:hint="default"/>
      </w:rPr>
    </w:lvl>
    <w:lvl w:ilvl="1" w:tplc="0C0A0005">
      <w:start w:val="1"/>
      <w:numFmt w:val="bullet"/>
      <w:lvlText w:val=""/>
      <w:lvlJc w:val="left"/>
      <w:pPr>
        <w:ind w:left="1797" w:hanging="360"/>
      </w:pPr>
      <w:rPr>
        <w:rFonts w:ascii="Wingdings" w:hAnsi="Wingdings"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4">
    <w:nsid w:val="13B079AD"/>
    <w:multiLevelType w:val="hybridMultilevel"/>
    <w:tmpl w:val="A7A849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45A0567"/>
    <w:multiLevelType w:val="hybridMultilevel"/>
    <w:tmpl w:val="C0B0A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8105D07"/>
    <w:multiLevelType w:val="multilevel"/>
    <w:tmpl w:val="A7281A9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123251"/>
    <w:multiLevelType w:val="hybridMultilevel"/>
    <w:tmpl w:val="6126553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AEA4742"/>
    <w:multiLevelType w:val="multilevel"/>
    <w:tmpl w:val="CED081F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F85932"/>
    <w:multiLevelType w:val="hybridMultilevel"/>
    <w:tmpl w:val="46242E48"/>
    <w:lvl w:ilvl="0" w:tplc="0C0A0005">
      <w:start w:val="1"/>
      <w:numFmt w:val="bullet"/>
      <w:lvlText w:val=""/>
      <w:lvlJc w:val="left"/>
      <w:pPr>
        <w:ind w:left="3237" w:hanging="360"/>
      </w:pPr>
      <w:rPr>
        <w:rFonts w:ascii="Wingdings" w:hAnsi="Wingdings" w:hint="default"/>
      </w:rPr>
    </w:lvl>
    <w:lvl w:ilvl="1" w:tplc="0C0A0003" w:tentative="1">
      <w:start w:val="1"/>
      <w:numFmt w:val="bullet"/>
      <w:lvlText w:val="o"/>
      <w:lvlJc w:val="left"/>
      <w:pPr>
        <w:ind w:left="3957" w:hanging="360"/>
      </w:pPr>
      <w:rPr>
        <w:rFonts w:ascii="Courier New" w:hAnsi="Courier New" w:cs="Courier New" w:hint="default"/>
      </w:rPr>
    </w:lvl>
    <w:lvl w:ilvl="2" w:tplc="0C0A0005" w:tentative="1">
      <w:start w:val="1"/>
      <w:numFmt w:val="bullet"/>
      <w:lvlText w:val=""/>
      <w:lvlJc w:val="left"/>
      <w:pPr>
        <w:ind w:left="4677" w:hanging="360"/>
      </w:pPr>
      <w:rPr>
        <w:rFonts w:ascii="Wingdings" w:hAnsi="Wingdings" w:hint="default"/>
      </w:rPr>
    </w:lvl>
    <w:lvl w:ilvl="3" w:tplc="0C0A0001" w:tentative="1">
      <w:start w:val="1"/>
      <w:numFmt w:val="bullet"/>
      <w:lvlText w:val=""/>
      <w:lvlJc w:val="left"/>
      <w:pPr>
        <w:ind w:left="5397" w:hanging="360"/>
      </w:pPr>
      <w:rPr>
        <w:rFonts w:ascii="Symbol" w:hAnsi="Symbol" w:hint="default"/>
      </w:rPr>
    </w:lvl>
    <w:lvl w:ilvl="4" w:tplc="0C0A0003" w:tentative="1">
      <w:start w:val="1"/>
      <w:numFmt w:val="bullet"/>
      <w:lvlText w:val="o"/>
      <w:lvlJc w:val="left"/>
      <w:pPr>
        <w:ind w:left="6117" w:hanging="360"/>
      </w:pPr>
      <w:rPr>
        <w:rFonts w:ascii="Courier New" w:hAnsi="Courier New" w:cs="Courier New" w:hint="default"/>
      </w:rPr>
    </w:lvl>
    <w:lvl w:ilvl="5" w:tplc="0C0A0005" w:tentative="1">
      <w:start w:val="1"/>
      <w:numFmt w:val="bullet"/>
      <w:lvlText w:val=""/>
      <w:lvlJc w:val="left"/>
      <w:pPr>
        <w:ind w:left="6837" w:hanging="360"/>
      </w:pPr>
      <w:rPr>
        <w:rFonts w:ascii="Wingdings" w:hAnsi="Wingdings" w:hint="default"/>
      </w:rPr>
    </w:lvl>
    <w:lvl w:ilvl="6" w:tplc="0C0A0001" w:tentative="1">
      <w:start w:val="1"/>
      <w:numFmt w:val="bullet"/>
      <w:lvlText w:val=""/>
      <w:lvlJc w:val="left"/>
      <w:pPr>
        <w:ind w:left="7557" w:hanging="360"/>
      </w:pPr>
      <w:rPr>
        <w:rFonts w:ascii="Symbol" w:hAnsi="Symbol" w:hint="default"/>
      </w:rPr>
    </w:lvl>
    <w:lvl w:ilvl="7" w:tplc="0C0A0003" w:tentative="1">
      <w:start w:val="1"/>
      <w:numFmt w:val="bullet"/>
      <w:lvlText w:val="o"/>
      <w:lvlJc w:val="left"/>
      <w:pPr>
        <w:ind w:left="8277" w:hanging="360"/>
      </w:pPr>
      <w:rPr>
        <w:rFonts w:ascii="Courier New" w:hAnsi="Courier New" w:cs="Courier New" w:hint="default"/>
      </w:rPr>
    </w:lvl>
    <w:lvl w:ilvl="8" w:tplc="0C0A0005" w:tentative="1">
      <w:start w:val="1"/>
      <w:numFmt w:val="bullet"/>
      <w:lvlText w:val=""/>
      <w:lvlJc w:val="left"/>
      <w:pPr>
        <w:ind w:left="8997" w:hanging="360"/>
      </w:pPr>
      <w:rPr>
        <w:rFonts w:ascii="Wingdings" w:hAnsi="Wingdings" w:hint="default"/>
      </w:rPr>
    </w:lvl>
  </w:abstractNum>
  <w:abstractNum w:abstractNumId="30">
    <w:nsid w:val="1B960FF2"/>
    <w:multiLevelType w:val="hybridMultilevel"/>
    <w:tmpl w:val="1FAA229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C1338D5"/>
    <w:multiLevelType w:val="hybridMultilevel"/>
    <w:tmpl w:val="053E6E12"/>
    <w:lvl w:ilvl="0" w:tplc="EDC09D28">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1C8D7791"/>
    <w:multiLevelType w:val="multilevel"/>
    <w:tmpl w:val="FF6A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upperLetter"/>
      <w:lvlText w:val="%4)"/>
      <w:lvlJc w:val="left"/>
      <w:pPr>
        <w:ind w:left="2880" w:hanging="360"/>
      </w:pPr>
      <w:rPr>
        <w:rFonts w:ascii="Source Sans Pro" w:hAnsi="Source Sans Pro" w:hint="default"/>
        <w:b/>
        <w:color w:val="auto"/>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EB1B5C"/>
    <w:multiLevelType w:val="multilevel"/>
    <w:tmpl w:val="78AA84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1F3C0158"/>
    <w:multiLevelType w:val="hybridMultilevel"/>
    <w:tmpl w:val="CC70806C"/>
    <w:lvl w:ilvl="0" w:tplc="6FAEDE04">
      <w:start w:val="1"/>
      <w:numFmt w:val="bullet"/>
      <w:lvlText w:val=""/>
      <w:lvlJc w:val="left"/>
      <w:pPr>
        <w:ind w:left="720" w:hanging="360"/>
      </w:pPr>
      <w:rPr>
        <w:rFonts w:ascii="Wingdings" w:hAnsi="Wingdings" w:hint="default"/>
        <w:color w:val="76923C"/>
        <w:sz w:val="28"/>
        <w:szCs w:val="28"/>
      </w:rPr>
    </w:lvl>
    <w:lvl w:ilvl="1" w:tplc="4CCEF8D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1F536BBB"/>
    <w:multiLevelType w:val="hybridMultilevel"/>
    <w:tmpl w:val="7A92C156"/>
    <w:lvl w:ilvl="0" w:tplc="0C0A0005">
      <w:start w:val="1"/>
      <w:numFmt w:val="bullet"/>
      <w:lvlText w:val=""/>
      <w:lvlJc w:val="left"/>
      <w:pPr>
        <w:ind w:left="1077" w:hanging="360"/>
      </w:pPr>
      <w:rPr>
        <w:rFonts w:ascii="Wingdings" w:hAnsi="Wingdings" w:hint="default"/>
      </w:rPr>
    </w:lvl>
    <w:lvl w:ilvl="1" w:tplc="9C5E3622">
      <w:start w:val="1"/>
      <w:numFmt w:val="bullet"/>
      <w:lvlText w:val=""/>
      <w:lvlJc w:val="left"/>
      <w:pPr>
        <w:ind w:left="1797" w:hanging="360"/>
      </w:pPr>
      <w:rPr>
        <w:rFonts w:ascii="Wingdings" w:hAnsi="Wingdings" w:hint="default"/>
        <w:color w:val="auto"/>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6">
    <w:nsid w:val="211A0FC4"/>
    <w:multiLevelType w:val="hybridMultilevel"/>
    <w:tmpl w:val="F4806296"/>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7">
    <w:nsid w:val="244C2F27"/>
    <w:multiLevelType w:val="hybridMultilevel"/>
    <w:tmpl w:val="86F84DA6"/>
    <w:lvl w:ilvl="0" w:tplc="755CC3E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24521354"/>
    <w:multiLevelType w:val="hybridMultilevel"/>
    <w:tmpl w:val="4C0017D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6373AFF"/>
    <w:multiLevelType w:val="multilevel"/>
    <w:tmpl w:val="181C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C45FE9"/>
    <w:multiLevelType w:val="hybridMultilevel"/>
    <w:tmpl w:val="8FA2D1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7175402"/>
    <w:multiLevelType w:val="multilevel"/>
    <w:tmpl w:val="4D926C3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2A3436D1"/>
    <w:multiLevelType w:val="multilevel"/>
    <w:tmpl w:val="7A7EC680"/>
    <w:lvl w:ilvl="0">
      <w:start w:val="5"/>
      <w:numFmt w:val="decimal"/>
      <w:lvlText w:val="%1."/>
      <w:lvlJc w:val="left"/>
      <w:pPr>
        <w:ind w:left="360" w:hanging="360"/>
      </w:pPr>
      <w:rPr>
        <w:rFonts w:ascii="Garamond,Bold" w:hAnsi="Garamond,Bold" w:cs="Garamond,Bold" w:hint="default"/>
        <w:color w:val="00000A"/>
        <w:sz w:val="20"/>
      </w:rPr>
    </w:lvl>
    <w:lvl w:ilvl="1">
      <w:start w:val="1"/>
      <w:numFmt w:val="decimal"/>
      <w:lvlText w:val="%1.%2."/>
      <w:lvlJc w:val="left"/>
      <w:pPr>
        <w:ind w:left="720" w:hanging="360"/>
      </w:pPr>
      <w:rPr>
        <w:rFonts w:ascii="Garamond,Bold" w:hAnsi="Garamond,Bold" w:cs="Garamond,Bold" w:hint="default"/>
        <w:color w:val="00000A"/>
        <w:sz w:val="20"/>
      </w:rPr>
    </w:lvl>
    <w:lvl w:ilvl="2">
      <w:start w:val="1"/>
      <w:numFmt w:val="decimal"/>
      <w:lvlText w:val="%1.%2.%3."/>
      <w:lvlJc w:val="left"/>
      <w:pPr>
        <w:ind w:left="1440" w:hanging="720"/>
      </w:pPr>
      <w:rPr>
        <w:rFonts w:asciiTheme="minorHAnsi" w:hAnsiTheme="minorHAnsi" w:cstheme="minorHAnsi" w:hint="default"/>
        <w:color w:val="00000A"/>
        <w:sz w:val="20"/>
        <w:szCs w:val="20"/>
      </w:rPr>
    </w:lvl>
    <w:lvl w:ilvl="3">
      <w:start w:val="1"/>
      <w:numFmt w:val="decimal"/>
      <w:lvlText w:val="%1.%2.%3.%4."/>
      <w:lvlJc w:val="left"/>
      <w:pPr>
        <w:ind w:left="1800" w:hanging="720"/>
      </w:pPr>
      <w:rPr>
        <w:rFonts w:ascii="Garamond,Bold" w:hAnsi="Garamond,Bold" w:cs="Garamond,Bold" w:hint="default"/>
        <w:color w:val="00000A"/>
        <w:sz w:val="20"/>
      </w:rPr>
    </w:lvl>
    <w:lvl w:ilvl="4">
      <w:start w:val="1"/>
      <w:numFmt w:val="decimal"/>
      <w:lvlText w:val="%1.%2.%3.%4.%5."/>
      <w:lvlJc w:val="left"/>
      <w:pPr>
        <w:ind w:left="2520" w:hanging="1080"/>
      </w:pPr>
      <w:rPr>
        <w:rFonts w:ascii="Garamond,Bold" w:hAnsi="Garamond,Bold" w:cs="Garamond,Bold" w:hint="default"/>
        <w:color w:val="00000A"/>
        <w:sz w:val="20"/>
      </w:rPr>
    </w:lvl>
    <w:lvl w:ilvl="5">
      <w:start w:val="1"/>
      <w:numFmt w:val="decimal"/>
      <w:lvlText w:val="%1.%2.%3.%4.%5.%6."/>
      <w:lvlJc w:val="left"/>
      <w:pPr>
        <w:ind w:left="2880" w:hanging="1080"/>
      </w:pPr>
      <w:rPr>
        <w:rFonts w:ascii="Garamond,Bold" w:hAnsi="Garamond,Bold" w:cs="Garamond,Bold" w:hint="default"/>
        <w:color w:val="00000A"/>
        <w:sz w:val="20"/>
      </w:rPr>
    </w:lvl>
    <w:lvl w:ilvl="6">
      <w:start w:val="1"/>
      <w:numFmt w:val="decimal"/>
      <w:lvlText w:val="%1.%2.%3.%4.%5.%6.%7."/>
      <w:lvlJc w:val="left"/>
      <w:pPr>
        <w:ind w:left="3600" w:hanging="1440"/>
      </w:pPr>
      <w:rPr>
        <w:rFonts w:ascii="Garamond,Bold" w:hAnsi="Garamond,Bold" w:cs="Garamond,Bold" w:hint="default"/>
        <w:color w:val="00000A"/>
        <w:sz w:val="20"/>
      </w:rPr>
    </w:lvl>
    <w:lvl w:ilvl="7">
      <w:start w:val="1"/>
      <w:numFmt w:val="decimal"/>
      <w:lvlText w:val="%1.%2.%3.%4.%5.%6.%7.%8."/>
      <w:lvlJc w:val="left"/>
      <w:pPr>
        <w:ind w:left="3960" w:hanging="1440"/>
      </w:pPr>
      <w:rPr>
        <w:rFonts w:ascii="Garamond,Bold" w:hAnsi="Garamond,Bold" w:cs="Garamond,Bold" w:hint="default"/>
        <w:color w:val="00000A"/>
        <w:sz w:val="20"/>
      </w:rPr>
    </w:lvl>
    <w:lvl w:ilvl="8">
      <w:start w:val="1"/>
      <w:numFmt w:val="decimal"/>
      <w:lvlText w:val="%1.%2.%3.%4.%5.%6.%7.%8.%9."/>
      <w:lvlJc w:val="left"/>
      <w:pPr>
        <w:ind w:left="4320" w:hanging="1440"/>
      </w:pPr>
      <w:rPr>
        <w:rFonts w:ascii="Garamond,Bold" w:hAnsi="Garamond,Bold" w:cs="Garamond,Bold" w:hint="default"/>
        <w:color w:val="00000A"/>
        <w:sz w:val="20"/>
      </w:rPr>
    </w:lvl>
  </w:abstractNum>
  <w:abstractNum w:abstractNumId="43">
    <w:nsid w:val="2AB477BC"/>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2C7B3632"/>
    <w:multiLevelType w:val="hybridMultilevel"/>
    <w:tmpl w:val="F1F8388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2E762512"/>
    <w:multiLevelType w:val="hybridMultilevel"/>
    <w:tmpl w:val="6CAA5358"/>
    <w:lvl w:ilvl="0" w:tplc="0C0A0015">
      <w:start w:val="1"/>
      <w:numFmt w:val="upperLetter"/>
      <w:lvlText w:val="%1."/>
      <w:lvlJc w:val="left"/>
      <w:pPr>
        <w:ind w:left="720" w:hanging="360"/>
      </w:pPr>
      <w:rPr>
        <w:rFonts w:hint="default"/>
      </w:rPr>
    </w:lvl>
    <w:lvl w:ilvl="1" w:tplc="C936B0C4">
      <w:start w:val="1"/>
      <w:numFmt w:val="decimal"/>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1733B83"/>
    <w:multiLevelType w:val="hybridMultilevel"/>
    <w:tmpl w:val="51C42D8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2F22878"/>
    <w:multiLevelType w:val="hybridMultilevel"/>
    <w:tmpl w:val="84900D7E"/>
    <w:lvl w:ilvl="0" w:tplc="F452A3AE">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33C3700A"/>
    <w:multiLevelType w:val="hybridMultilevel"/>
    <w:tmpl w:val="898C5966"/>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321D0E"/>
    <w:multiLevelType w:val="hybridMultilevel"/>
    <w:tmpl w:val="57F6CB9A"/>
    <w:lvl w:ilvl="0" w:tplc="7998331A">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346B30DA"/>
    <w:multiLevelType w:val="hybridMultilevel"/>
    <w:tmpl w:val="8D380050"/>
    <w:lvl w:ilvl="0" w:tplc="5E4E53C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348F0388"/>
    <w:multiLevelType w:val="hybridMultilevel"/>
    <w:tmpl w:val="96EA1BE0"/>
    <w:lvl w:ilvl="0" w:tplc="E7B24AF2">
      <w:start w:val="1"/>
      <w:numFmt w:val="bullet"/>
      <w:lvlText w:val=""/>
      <w:lvlJc w:val="left"/>
      <w:pPr>
        <w:ind w:left="720" w:hanging="360"/>
      </w:pPr>
      <w:rPr>
        <w:rFonts w:ascii="Symbol" w:hAnsi="Symbol" w:hint="default"/>
        <w:color w:val="auto"/>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5012E41"/>
    <w:multiLevelType w:val="hybridMultilevel"/>
    <w:tmpl w:val="9F6EB1C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6B743CC"/>
    <w:multiLevelType w:val="hybridMultilevel"/>
    <w:tmpl w:val="98C2D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7190165"/>
    <w:multiLevelType w:val="multilevel"/>
    <w:tmpl w:val="5A6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445C5A"/>
    <w:multiLevelType w:val="hybridMultilevel"/>
    <w:tmpl w:val="E46C7E5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9547B98"/>
    <w:multiLevelType w:val="hybridMultilevel"/>
    <w:tmpl w:val="4AD43F4E"/>
    <w:lvl w:ilvl="0" w:tplc="8B7A5682">
      <w:start w:val="5"/>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BB30ACA"/>
    <w:multiLevelType w:val="hybridMultilevel"/>
    <w:tmpl w:val="3F1A34AE"/>
    <w:lvl w:ilvl="0" w:tplc="EAF8D96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DB2278D"/>
    <w:multiLevelType w:val="hybridMultilevel"/>
    <w:tmpl w:val="AE9ABFB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0BF21AC"/>
    <w:multiLevelType w:val="hybridMultilevel"/>
    <w:tmpl w:val="02EC8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4168773F"/>
    <w:multiLevelType w:val="hybridMultilevel"/>
    <w:tmpl w:val="FF7E1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1C3274D"/>
    <w:multiLevelType w:val="hybridMultilevel"/>
    <w:tmpl w:val="02AE506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nsid w:val="463073B7"/>
    <w:multiLevelType w:val="hybridMultilevel"/>
    <w:tmpl w:val="F30EEA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46D472C9"/>
    <w:multiLevelType w:val="hybridMultilevel"/>
    <w:tmpl w:val="F40897CE"/>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5">
      <w:start w:val="1"/>
      <w:numFmt w:val="bullet"/>
      <w:lvlText w:val=""/>
      <w:lvlJc w:val="left"/>
      <w:pPr>
        <w:ind w:left="3237" w:hanging="360"/>
      </w:pPr>
      <w:rPr>
        <w:rFonts w:ascii="Wingdings" w:hAnsi="Wingdings"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4">
    <w:nsid w:val="46D52065"/>
    <w:multiLevelType w:val="hybridMultilevel"/>
    <w:tmpl w:val="EEF020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7374F01"/>
    <w:multiLevelType w:val="hybridMultilevel"/>
    <w:tmpl w:val="8448586E"/>
    <w:lvl w:ilvl="0" w:tplc="C3ECBC0A">
      <w:start w:val="1"/>
      <w:numFmt w:val="lowerLetter"/>
      <w:lvlText w:val="%1)"/>
      <w:lvlJc w:val="left"/>
      <w:pPr>
        <w:ind w:left="302" w:hanging="360"/>
      </w:pPr>
      <w:rPr>
        <w:rFonts w:hint="default"/>
      </w:rPr>
    </w:lvl>
    <w:lvl w:ilvl="1" w:tplc="0C0A0019" w:tentative="1">
      <w:start w:val="1"/>
      <w:numFmt w:val="lowerLetter"/>
      <w:lvlText w:val="%2."/>
      <w:lvlJc w:val="left"/>
      <w:pPr>
        <w:ind w:left="1022" w:hanging="360"/>
      </w:pPr>
    </w:lvl>
    <w:lvl w:ilvl="2" w:tplc="0C0A001B" w:tentative="1">
      <w:start w:val="1"/>
      <w:numFmt w:val="lowerRoman"/>
      <w:lvlText w:val="%3."/>
      <w:lvlJc w:val="right"/>
      <w:pPr>
        <w:ind w:left="1742" w:hanging="180"/>
      </w:pPr>
    </w:lvl>
    <w:lvl w:ilvl="3" w:tplc="0C0A000F" w:tentative="1">
      <w:start w:val="1"/>
      <w:numFmt w:val="decimal"/>
      <w:lvlText w:val="%4."/>
      <w:lvlJc w:val="left"/>
      <w:pPr>
        <w:ind w:left="2462" w:hanging="360"/>
      </w:pPr>
    </w:lvl>
    <w:lvl w:ilvl="4" w:tplc="0C0A0019" w:tentative="1">
      <w:start w:val="1"/>
      <w:numFmt w:val="lowerLetter"/>
      <w:lvlText w:val="%5."/>
      <w:lvlJc w:val="left"/>
      <w:pPr>
        <w:ind w:left="3182" w:hanging="360"/>
      </w:pPr>
    </w:lvl>
    <w:lvl w:ilvl="5" w:tplc="0C0A001B" w:tentative="1">
      <w:start w:val="1"/>
      <w:numFmt w:val="lowerRoman"/>
      <w:lvlText w:val="%6."/>
      <w:lvlJc w:val="right"/>
      <w:pPr>
        <w:ind w:left="3902" w:hanging="180"/>
      </w:pPr>
    </w:lvl>
    <w:lvl w:ilvl="6" w:tplc="0C0A000F" w:tentative="1">
      <w:start w:val="1"/>
      <w:numFmt w:val="decimal"/>
      <w:lvlText w:val="%7."/>
      <w:lvlJc w:val="left"/>
      <w:pPr>
        <w:ind w:left="4622" w:hanging="360"/>
      </w:pPr>
    </w:lvl>
    <w:lvl w:ilvl="7" w:tplc="0C0A0019" w:tentative="1">
      <w:start w:val="1"/>
      <w:numFmt w:val="lowerLetter"/>
      <w:lvlText w:val="%8."/>
      <w:lvlJc w:val="left"/>
      <w:pPr>
        <w:ind w:left="5342" w:hanging="360"/>
      </w:pPr>
    </w:lvl>
    <w:lvl w:ilvl="8" w:tplc="0C0A001B" w:tentative="1">
      <w:start w:val="1"/>
      <w:numFmt w:val="lowerRoman"/>
      <w:lvlText w:val="%9."/>
      <w:lvlJc w:val="right"/>
      <w:pPr>
        <w:ind w:left="6062" w:hanging="180"/>
      </w:pPr>
    </w:lvl>
  </w:abstractNum>
  <w:abstractNum w:abstractNumId="66">
    <w:nsid w:val="47ED187A"/>
    <w:multiLevelType w:val="hybridMultilevel"/>
    <w:tmpl w:val="71A2AF0C"/>
    <w:lvl w:ilvl="0" w:tplc="DA1C00A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4A5B4733"/>
    <w:multiLevelType w:val="hybridMultilevel"/>
    <w:tmpl w:val="E968E89A"/>
    <w:lvl w:ilvl="0" w:tplc="A48CFF6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BA37AEC"/>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69">
    <w:nsid w:val="4D950FB3"/>
    <w:multiLevelType w:val="hybridMultilevel"/>
    <w:tmpl w:val="6ED8B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E3A47B8"/>
    <w:multiLevelType w:val="hybridMultilevel"/>
    <w:tmpl w:val="F9C45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545F1516"/>
    <w:multiLevelType w:val="hybridMultilevel"/>
    <w:tmpl w:val="2FA2B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5B546A4C"/>
    <w:multiLevelType w:val="multilevel"/>
    <w:tmpl w:val="8CA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5E7154"/>
    <w:multiLevelType w:val="hybridMultilevel"/>
    <w:tmpl w:val="EF82132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color w:val="000000"/>
      </w:rPr>
    </w:lvl>
    <w:lvl w:ilvl="3" w:tplc="0C0A0005">
      <w:start w:val="1"/>
      <w:numFmt w:val="bullet"/>
      <w:lvlText w:val=""/>
      <w:lvlJc w:val="left"/>
      <w:pPr>
        <w:ind w:left="2880" w:hanging="360"/>
      </w:pPr>
      <w:rPr>
        <w:rFonts w:ascii="Wingdings" w:hAnsi="Wingdings" w:hint="default"/>
        <w:color w:val="00000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5EB4159"/>
    <w:multiLevelType w:val="hybridMultilevel"/>
    <w:tmpl w:val="F96E739E"/>
    <w:lvl w:ilvl="0" w:tplc="09206A14">
      <w:start w:val="1"/>
      <w:numFmt w:val="bullet"/>
      <w:lvlText w:val="-"/>
      <w:lvlJc w:val="left"/>
      <w:pPr>
        <w:ind w:left="720" w:hanging="360"/>
      </w:pPr>
      <w:rPr>
        <w:rFonts w:ascii="Calibri" w:eastAsia="Andale Sans U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673C2B62"/>
    <w:multiLevelType w:val="hybridMultilevel"/>
    <w:tmpl w:val="EC8694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791056D"/>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77">
    <w:nsid w:val="6946662E"/>
    <w:multiLevelType w:val="hybridMultilevel"/>
    <w:tmpl w:val="F5B84624"/>
    <w:lvl w:ilvl="0" w:tplc="90441B2A">
      <w:start w:val="14"/>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6D953764"/>
    <w:multiLevelType w:val="hybridMultilevel"/>
    <w:tmpl w:val="4922E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6E5168DE"/>
    <w:multiLevelType w:val="hybridMultilevel"/>
    <w:tmpl w:val="A95A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6EA038FD"/>
    <w:multiLevelType w:val="multilevel"/>
    <w:tmpl w:val="E7008A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2F15E0B"/>
    <w:multiLevelType w:val="hybridMultilevel"/>
    <w:tmpl w:val="24F665D0"/>
    <w:lvl w:ilvl="0" w:tplc="4A8E8B3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74B524C4"/>
    <w:multiLevelType w:val="multilevel"/>
    <w:tmpl w:val="6632E8FA"/>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4FA677D"/>
    <w:multiLevelType w:val="multilevel"/>
    <w:tmpl w:val="F44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E80771"/>
    <w:multiLevelType w:val="hybridMultilevel"/>
    <w:tmpl w:val="FFE206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B55314A"/>
    <w:multiLevelType w:val="multilevel"/>
    <w:tmpl w:val="A79232D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B9C5B45"/>
    <w:multiLevelType w:val="hybridMultilevel"/>
    <w:tmpl w:val="637A9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C337CB7"/>
    <w:multiLevelType w:val="hybridMultilevel"/>
    <w:tmpl w:val="9B28C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F5B0AEC"/>
    <w:multiLevelType w:val="hybridMultilevel"/>
    <w:tmpl w:val="BFBC2ED8"/>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70"/>
  </w:num>
  <w:num w:numId="3">
    <w:abstractNumId w:val="37"/>
  </w:num>
  <w:num w:numId="4">
    <w:abstractNumId w:val="50"/>
  </w:num>
  <w:num w:numId="5">
    <w:abstractNumId w:val="30"/>
  </w:num>
  <w:num w:numId="6">
    <w:abstractNumId w:val="52"/>
  </w:num>
  <w:num w:numId="7">
    <w:abstractNumId w:val="34"/>
  </w:num>
  <w:num w:numId="8">
    <w:abstractNumId w:val="21"/>
  </w:num>
  <w:num w:numId="9">
    <w:abstractNumId w:val="49"/>
  </w:num>
  <w:num w:numId="10">
    <w:abstractNumId w:val="27"/>
  </w:num>
  <w:num w:numId="11">
    <w:abstractNumId w:val="55"/>
  </w:num>
  <w:num w:numId="12">
    <w:abstractNumId w:val="77"/>
  </w:num>
  <w:num w:numId="13">
    <w:abstractNumId w:val="67"/>
  </w:num>
  <w:num w:numId="14">
    <w:abstractNumId w:val="31"/>
  </w:num>
  <w:num w:numId="15">
    <w:abstractNumId w:val="66"/>
  </w:num>
  <w:num w:numId="16">
    <w:abstractNumId w:val="17"/>
  </w:num>
  <w:num w:numId="17">
    <w:abstractNumId w:val="42"/>
  </w:num>
  <w:num w:numId="18">
    <w:abstractNumId w:val="16"/>
  </w:num>
  <w:num w:numId="19">
    <w:abstractNumId w:val="13"/>
  </w:num>
  <w:num w:numId="20">
    <w:abstractNumId w:val="35"/>
  </w:num>
  <w:num w:numId="21">
    <w:abstractNumId w:val="23"/>
  </w:num>
  <w:num w:numId="22">
    <w:abstractNumId w:val="61"/>
  </w:num>
  <w:num w:numId="23">
    <w:abstractNumId w:val="73"/>
  </w:num>
  <w:num w:numId="24">
    <w:abstractNumId w:val="63"/>
  </w:num>
  <w:num w:numId="25">
    <w:abstractNumId w:val="15"/>
  </w:num>
  <w:num w:numId="26">
    <w:abstractNumId w:val="29"/>
  </w:num>
  <w:num w:numId="27">
    <w:abstractNumId w:val="75"/>
  </w:num>
  <w:num w:numId="28">
    <w:abstractNumId w:val="78"/>
  </w:num>
  <w:num w:numId="29">
    <w:abstractNumId w:val="25"/>
  </w:num>
  <w:num w:numId="30">
    <w:abstractNumId w:val="81"/>
  </w:num>
  <w:num w:numId="31">
    <w:abstractNumId w:val="10"/>
  </w:num>
  <w:num w:numId="32">
    <w:abstractNumId w:val="26"/>
  </w:num>
  <w:num w:numId="33">
    <w:abstractNumId w:val="36"/>
  </w:num>
  <w:num w:numId="34">
    <w:abstractNumId w:val="58"/>
  </w:num>
  <w:num w:numId="35">
    <w:abstractNumId w:val="14"/>
  </w:num>
  <w:num w:numId="36">
    <w:abstractNumId w:val="87"/>
  </w:num>
  <w:num w:numId="37">
    <w:abstractNumId w:val="46"/>
  </w:num>
  <w:num w:numId="38">
    <w:abstractNumId w:val="1"/>
  </w:num>
  <w:num w:numId="39">
    <w:abstractNumId w:val="2"/>
  </w:num>
  <w:num w:numId="40">
    <w:abstractNumId w:val="3"/>
  </w:num>
  <w:num w:numId="41">
    <w:abstractNumId w:val="0"/>
  </w:num>
  <w:num w:numId="42">
    <w:abstractNumId w:val="4"/>
  </w:num>
  <w:num w:numId="43">
    <w:abstractNumId w:val="5"/>
  </w:num>
  <w:num w:numId="44">
    <w:abstractNumId w:val="18"/>
  </w:num>
  <w:num w:numId="45">
    <w:abstractNumId w:val="6"/>
  </w:num>
  <w:num w:numId="46">
    <w:abstractNumId w:val="9"/>
  </w:num>
  <w:num w:numId="47">
    <w:abstractNumId w:val="71"/>
  </w:num>
  <w:num w:numId="48">
    <w:abstractNumId w:val="88"/>
  </w:num>
  <w:num w:numId="49">
    <w:abstractNumId w:val="24"/>
  </w:num>
  <w:num w:numId="50">
    <w:abstractNumId w:val="48"/>
  </w:num>
  <w:num w:numId="51">
    <w:abstractNumId w:val="32"/>
  </w:num>
  <w:num w:numId="52">
    <w:abstractNumId w:val="83"/>
  </w:num>
  <w:num w:numId="53">
    <w:abstractNumId w:val="59"/>
  </w:num>
  <w:num w:numId="54">
    <w:abstractNumId w:val="69"/>
  </w:num>
  <w:num w:numId="55">
    <w:abstractNumId w:val="60"/>
  </w:num>
  <w:num w:numId="56">
    <w:abstractNumId w:val="79"/>
  </w:num>
  <w:num w:numId="57">
    <w:abstractNumId w:val="11"/>
  </w:num>
  <w:num w:numId="58">
    <w:abstractNumId w:val="43"/>
  </w:num>
  <w:num w:numId="59">
    <w:abstractNumId w:val="65"/>
  </w:num>
  <w:num w:numId="60">
    <w:abstractNumId w:val="84"/>
  </w:num>
  <w:num w:numId="61">
    <w:abstractNumId w:val="74"/>
  </w:num>
  <w:num w:numId="62">
    <w:abstractNumId w:val="53"/>
  </w:num>
  <w:num w:numId="63">
    <w:abstractNumId w:val="19"/>
  </w:num>
  <w:num w:numId="64">
    <w:abstractNumId w:val="85"/>
  </w:num>
  <w:num w:numId="65">
    <w:abstractNumId w:val="57"/>
  </w:num>
  <w:num w:numId="66">
    <w:abstractNumId w:val="45"/>
  </w:num>
  <w:num w:numId="67">
    <w:abstractNumId w:val="82"/>
  </w:num>
  <w:num w:numId="68">
    <w:abstractNumId w:val="44"/>
  </w:num>
  <w:num w:numId="69">
    <w:abstractNumId w:val="20"/>
  </w:num>
  <w:num w:numId="70">
    <w:abstractNumId w:val="38"/>
  </w:num>
  <w:num w:numId="71">
    <w:abstractNumId w:val="33"/>
  </w:num>
  <w:num w:numId="72">
    <w:abstractNumId w:val="80"/>
  </w:num>
  <w:num w:numId="73">
    <w:abstractNumId w:val="28"/>
  </w:num>
  <w:num w:numId="74">
    <w:abstractNumId w:val="64"/>
  </w:num>
  <w:num w:numId="75">
    <w:abstractNumId w:val="62"/>
  </w:num>
  <w:num w:numId="76">
    <w:abstractNumId w:val="47"/>
  </w:num>
  <w:num w:numId="77">
    <w:abstractNumId w:val="72"/>
  </w:num>
  <w:num w:numId="78">
    <w:abstractNumId w:val="54"/>
  </w:num>
  <w:num w:numId="79">
    <w:abstractNumId w:val="56"/>
  </w:num>
  <w:num w:numId="80">
    <w:abstractNumId w:val="86"/>
  </w:num>
  <w:num w:numId="81">
    <w:abstractNumId w:val="12"/>
  </w:num>
  <w:num w:numId="82">
    <w:abstractNumId w:val="51"/>
  </w:num>
  <w:num w:numId="83">
    <w:abstractNumId w:val="41"/>
  </w:num>
  <w:num w:numId="84">
    <w:abstractNumId w:val="76"/>
  </w:num>
  <w:num w:numId="85">
    <w:abstractNumId w:val="22"/>
  </w:num>
  <w:num w:numId="86">
    <w:abstractNumId w:val="68"/>
  </w:num>
  <w:num w:numId="87">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66">
      <o:colormenu v:ext="edit" fillcolor="none [3212]" strokecolor="none"/>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D5C"/>
    <w:rsid w:val="000016D7"/>
    <w:rsid w:val="00004D1F"/>
    <w:rsid w:val="00006692"/>
    <w:rsid w:val="0001016F"/>
    <w:rsid w:val="000137BB"/>
    <w:rsid w:val="0002584A"/>
    <w:rsid w:val="00030488"/>
    <w:rsid w:val="0003172C"/>
    <w:rsid w:val="000349E0"/>
    <w:rsid w:val="00036EA3"/>
    <w:rsid w:val="0003769C"/>
    <w:rsid w:val="0004188F"/>
    <w:rsid w:val="00042C5B"/>
    <w:rsid w:val="0004324D"/>
    <w:rsid w:val="00044F12"/>
    <w:rsid w:val="000458F1"/>
    <w:rsid w:val="00050E69"/>
    <w:rsid w:val="00051E3E"/>
    <w:rsid w:val="000520AA"/>
    <w:rsid w:val="0005372F"/>
    <w:rsid w:val="0006205F"/>
    <w:rsid w:val="00062880"/>
    <w:rsid w:val="00062BE6"/>
    <w:rsid w:val="00063F27"/>
    <w:rsid w:val="00064B45"/>
    <w:rsid w:val="00072CD6"/>
    <w:rsid w:val="00074EBC"/>
    <w:rsid w:val="00077758"/>
    <w:rsid w:val="00080135"/>
    <w:rsid w:val="00082514"/>
    <w:rsid w:val="00083D9A"/>
    <w:rsid w:val="000870E9"/>
    <w:rsid w:val="00087CC5"/>
    <w:rsid w:val="00095AD8"/>
    <w:rsid w:val="00095DD3"/>
    <w:rsid w:val="00096CD8"/>
    <w:rsid w:val="000A1787"/>
    <w:rsid w:val="000A1AF1"/>
    <w:rsid w:val="000A2CF6"/>
    <w:rsid w:val="000A4118"/>
    <w:rsid w:val="000A5B10"/>
    <w:rsid w:val="000A6656"/>
    <w:rsid w:val="000B283D"/>
    <w:rsid w:val="000B544A"/>
    <w:rsid w:val="000B601B"/>
    <w:rsid w:val="000C1779"/>
    <w:rsid w:val="000C1D97"/>
    <w:rsid w:val="000C67B6"/>
    <w:rsid w:val="000D1043"/>
    <w:rsid w:val="000D217A"/>
    <w:rsid w:val="000D3BF3"/>
    <w:rsid w:val="000D4756"/>
    <w:rsid w:val="000D47EA"/>
    <w:rsid w:val="000D495C"/>
    <w:rsid w:val="000D5C90"/>
    <w:rsid w:val="000D6A88"/>
    <w:rsid w:val="000E2BCA"/>
    <w:rsid w:val="000E4BC8"/>
    <w:rsid w:val="000E668C"/>
    <w:rsid w:val="000E7C79"/>
    <w:rsid w:val="000F4AB2"/>
    <w:rsid w:val="000F4D7B"/>
    <w:rsid w:val="000F6162"/>
    <w:rsid w:val="001026C5"/>
    <w:rsid w:val="00102E19"/>
    <w:rsid w:val="00106A44"/>
    <w:rsid w:val="00110E9D"/>
    <w:rsid w:val="0011219C"/>
    <w:rsid w:val="00113B42"/>
    <w:rsid w:val="001154E3"/>
    <w:rsid w:val="001209AD"/>
    <w:rsid w:val="0012104D"/>
    <w:rsid w:val="00121380"/>
    <w:rsid w:val="00121C84"/>
    <w:rsid w:val="001223D4"/>
    <w:rsid w:val="00123197"/>
    <w:rsid w:val="001266C3"/>
    <w:rsid w:val="00126B3B"/>
    <w:rsid w:val="001274F4"/>
    <w:rsid w:val="00130C53"/>
    <w:rsid w:val="00133BF9"/>
    <w:rsid w:val="001350DD"/>
    <w:rsid w:val="00140295"/>
    <w:rsid w:val="00140786"/>
    <w:rsid w:val="001410B4"/>
    <w:rsid w:val="00142821"/>
    <w:rsid w:val="001430CE"/>
    <w:rsid w:val="001503D7"/>
    <w:rsid w:val="00150589"/>
    <w:rsid w:val="001508F3"/>
    <w:rsid w:val="001542AE"/>
    <w:rsid w:val="00154631"/>
    <w:rsid w:val="00154636"/>
    <w:rsid w:val="0016206C"/>
    <w:rsid w:val="0016271A"/>
    <w:rsid w:val="001629DB"/>
    <w:rsid w:val="001635E9"/>
    <w:rsid w:val="00163B59"/>
    <w:rsid w:val="00166CB2"/>
    <w:rsid w:val="001674DB"/>
    <w:rsid w:val="00167A92"/>
    <w:rsid w:val="00167FED"/>
    <w:rsid w:val="001713FC"/>
    <w:rsid w:val="001717A4"/>
    <w:rsid w:val="001717BB"/>
    <w:rsid w:val="00174BE4"/>
    <w:rsid w:val="00180C0A"/>
    <w:rsid w:val="0018139E"/>
    <w:rsid w:val="00183EF3"/>
    <w:rsid w:val="00184A57"/>
    <w:rsid w:val="00192384"/>
    <w:rsid w:val="00194065"/>
    <w:rsid w:val="00195619"/>
    <w:rsid w:val="00195894"/>
    <w:rsid w:val="00197E06"/>
    <w:rsid w:val="001A1490"/>
    <w:rsid w:val="001A2E0A"/>
    <w:rsid w:val="001A2EEB"/>
    <w:rsid w:val="001A555B"/>
    <w:rsid w:val="001A5C77"/>
    <w:rsid w:val="001B02D7"/>
    <w:rsid w:val="001B0E88"/>
    <w:rsid w:val="001B2976"/>
    <w:rsid w:val="001B3EF1"/>
    <w:rsid w:val="001B3EFC"/>
    <w:rsid w:val="001C0465"/>
    <w:rsid w:val="001C1B79"/>
    <w:rsid w:val="001C386E"/>
    <w:rsid w:val="001C4675"/>
    <w:rsid w:val="001C668C"/>
    <w:rsid w:val="001C7AFF"/>
    <w:rsid w:val="001D1CAF"/>
    <w:rsid w:val="001D395E"/>
    <w:rsid w:val="001D5987"/>
    <w:rsid w:val="001D6343"/>
    <w:rsid w:val="001E06D1"/>
    <w:rsid w:val="001E4DDD"/>
    <w:rsid w:val="001E531C"/>
    <w:rsid w:val="001F0320"/>
    <w:rsid w:val="001F06F6"/>
    <w:rsid w:val="001F4A12"/>
    <w:rsid w:val="001F5773"/>
    <w:rsid w:val="001F7257"/>
    <w:rsid w:val="002019EC"/>
    <w:rsid w:val="00203803"/>
    <w:rsid w:val="00210DDD"/>
    <w:rsid w:val="00213055"/>
    <w:rsid w:val="0022259A"/>
    <w:rsid w:val="00222EC1"/>
    <w:rsid w:val="00227D56"/>
    <w:rsid w:val="002356A8"/>
    <w:rsid w:val="00235BED"/>
    <w:rsid w:val="002368BD"/>
    <w:rsid w:val="00241497"/>
    <w:rsid w:val="002415CB"/>
    <w:rsid w:val="00241B81"/>
    <w:rsid w:val="00242543"/>
    <w:rsid w:val="002431CC"/>
    <w:rsid w:val="00243995"/>
    <w:rsid w:val="00245D1C"/>
    <w:rsid w:val="00246D79"/>
    <w:rsid w:val="0024719C"/>
    <w:rsid w:val="002477F1"/>
    <w:rsid w:val="00253629"/>
    <w:rsid w:val="0025521D"/>
    <w:rsid w:val="0025622D"/>
    <w:rsid w:val="00262096"/>
    <w:rsid w:val="00263308"/>
    <w:rsid w:val="00263831"/>
    <w:rsid w:val="0027037D"/>
    <w:rsid w:val="002703AA"/>
    <w:rsid w:val="00270404"/>
    <w:rsid w:val="00270F8A"/>
    <w:rsid w:val="002726D4"/>
    <w:rsid w:val="00272BDF"/>
    <w:rsid w:val="00273763"/>
    <w:rsid w:val="002805FC"/>
    <w:rsid w:val="00281B5D"/>
    <w:rsid w:val="00281F0B"/>
    <w:rsid w:val="00281FAE"/>
    <w:rsid w:val="00283791"/>
    <w:rsid w:val="00285BBC"/>
    <w:rsid w:val="00286B4B"/>
    <w:rsid w:val="00292535"/>
    <w:rsid w:val="00294038"/>
    <w:rsid w:val="0029446B"/>
    <w:rsid w:val="00297242"/>
    <w:rsid w:val="002A0876"/>
    <w:rsid w:val="002A282E"/>
    <w:rsid w:val="002A4F99"/>
    <w:rsid w:val="002A58E9"/>
    <w:rsid w:val="002B341E"/>
    <w:rsid w:val="002B49B2"/>
    <w:rsid w:val="002B7BD3"/>
    <w:rsid w:val="002C333E"/>
    <w:rsid w:val="002C39B3"/>
    <w:rsid w:val="002C3AEA"/>
    <w:rsid w:val="002C51CD"/>
    <w:rsid w:val="002C6042"/>
    <w:rsid w:val="002C6C51"/>
    <w:rsid w:val="002D12AC"/>
    <w:rsid w:val="002D144F"/>
    <w:rsid w:val="002D1C3D"/>
    <w:rsid w:val="002D3536"/>
    <w:rsid w:val="002D482A"/>
    <w:rsid w:val="002D5487"/>
    <w:rsid w:val="002D6395"/>
    <w:rsid w:val="002D7F42"/>
    <w:rsid w:val="002E5A48"/>
    <w:rsid w:val="002E77DD"/>
    <w:rsid w:val="002F1656"/>
    <w:rsid w:val="002F2EC4"/>
    <w:rsid w:val="002F3953"/>
    <w:rsid w:val="002F4F3E"/>
    <w:rsid w:val="002F53FA"/>
    <w:rsid w:val="002F6582"/>
    <w:rsid w:val="00301E21"/>
    <w:rsid w:val="00301F7E"/>
    <w:rsid w:val="00301FF9"/>
    <w:rsid w:val="00303F1C"/>
    <w:rsid w:val="00304270"/>
    <w:rsid w:val="00306D7A"/>
    <w:rsid w:val="003118E3"/>
    <w:rsid w:val="0031281A"/>
    <w:rsid w:val="0031299B"/>
    <w:rsid w:val="00315267"/>
    <w:rsid w:val="0032013C"/>
    <w:rsid w:val="0032314D"/>
    <w:rsid w:val="00327C9F"/>
    <w:rsid w:val="00334914"/>
    <w:rsid w:val="00336A78"/>
    <w:rsid w:val="00336BF7"/>
    <w:rsid w:val="00336F11"/>
    <w:rsid w:val="003417C2"/>
    <w:rsid w:val="00344082"/>
    <w:rsid w:val="00346C4F"/>
    <w:rsid w:val="00347716"/>
    <w:rsid w:val="00347945"/>
    <w:rsid w:val="00347CED"/>
    <w:rsid w:val="003517B9"/>
    <w:rsid w:val="0035242D"/>
    <w:rsid w:val="00352CF3"/>
    <w:rsid w:val="003544D0"/>
    <w:rsid w:val="003546AD"/>
    <w:rsid w:val="003568E0"/>
    <w:rsid w:val="00356E75"/>
    <w:rsid w:val="00360805"/>
    <w:rsid w:val="00364B94"/>
    <w:rsid w:val="00364EEF"/>
    <w:rsid w:val="00366C6C"/>
    <w:rsid w:val="00367484"/>
    <w:rsid w:val="003715DE"/>
    <w:rsid w:val="003752E0"/>
    <w:rsid w:val="00376F7C"/>
    <w:rsid w:val="00377120"/>
    <w:rsid w:val="003776E8"/>
    <w:rsid w:val="00382821"/>
    <w:rsid w:val="00383803"/>
    <w:rsid w:val="003864B6"/>
    <w:rsid w:val="00387537"/>
    <w:rsid w:val="00387C0E"/>
    <w:rsid w:val="003919D0"/>
    <w:rsid w:val="003922F0"/>
    <w:rsid w:val="00393DF4"/>
    <w:rsid w:val="00395056"/>
    <w:rsid w:val="00395823"/>
    <w:rsid w:val="0039621D"/>
    <w:rsid w:val="003A01B7"/>
    <w:rsid w:val="003A54BB"/>
    <w:rsid w:val="003B2551"/>
    <w:rsid w:val="003B3699"/>
    <w:rsid w:val="003B50D8"/>
    <w:rsid w:val="003B62E8"/>
    <w:rsid w:val="003C1F0F"/>
    <w:rsid w:val="003C29E1"/>
    <w:rsid w:val="003C2FED"/>
    <w:rsid w:val="003C4DF3"/>
    <w:rsid w:val="003D0A9B"/>
    <w:rsid w:val="003D3638"/>
    <w:rsid w:val="003D4117"/>
    <w:rsid w:val="003E19C3"/>
    <w:rsid w:val="003E3700"/>
    <w:rsid w:val="003E645D"/>
    <w:rsid w:val="003E7C69"/>
    <w:rsid w:val="003F4F65"/>
    <w:rsid w:val="003F52E6"/>
    <w:rsid w:val="003F7B19"/>
    <w:rsid w:val="00400A9C"/>
    <w:rsid w:val="004014E8"/>
    <w:rsid w:val="0040383A"/>
    <w:rsid w:val="00406B3E"/>
    <w:rsid w:val="004102CC"/>
    <w:rsid w:val="00411DB2"/>
    <w:rsid w:val="00417F37"/>
    <w:rsid w:val="004205C5"/>
    <w:rsid w:val="00423099"/>
    <w:rsid w:val="0042614F"/>
    <w:rsid w:val="00426C49"/>
    <w:rsid w:val="0043155D"/>
    <w:rsid w:val="00431692"/>
    <w:rsid w:val="00434981"/>
    <w:rsid w:val="00435389"/>
    <w:rsid w:val="004427DE"/>
    <w:rsid w:val="004443C3"/>
    <w:rsid w:val="0044661A"/>
    <w:rsid w:val="00446950"/>
    <w:rsid w:val="004473CD"/>
    <w:rsid w:val="00454FF1"/>
    <w:rsid w:val="0045541E"/>
    <w:rsid w:val="00456170"/>
    <w:rsid w:val="00457CD8"/>
    <w:rsid w:val="00460BB9"/>
    <w:rsid w:val="0046163E"/>
    <w:rsid w:val="0046491B"/>
    <w:rsid w:val="00470C7C"/>
    <w:rsid w:val="00473361"/>
    <w:rsid w:val="0047410F"/>
    <w:rsid w:val="004760CA"/>
    <w:rsid w:val="00477A26"/>
    <w:rsid w:val="004827B6"/>
    <w:rsid w:val="004834F9"/>
    <w:rsid w:val="00486068"/>
    <w:rsid w:val="0048766A"/>
    <w:rsid w:val="00493AC6"/>
    <w:rsid w:val="0049595B"/>
    <w:rsid w:val="00497607"/>
    <w:rsid w:val="004A1A7B"/>
    <w:rsid w:val="004A23E4"/>
    <w:rsid w:val="004B009A"/>
    <w:rsid w:val="004B041F"/>
    <w:rsid w:val="004B11AD"/>
    <w:rsid w:val="004B14E7"/>
    <w:rsid w:val="004B16F1"/>
    <w:rsid w:val="004B4C50"/>
    <w:rsid w:val="004B57C7"/>
    <w:rsid w:val="004B5D37"/>
    <w:rsid w:val="004C0496"/>
    <w:rsid w:val="004C21D9"/>
    <w:rsid w:val="004C506D"/>
    <w:rsid w:val="004D2999"/>
    <w:rsid w:val="004D3C1C"/>
    <w:rsid w:val="004E0003"/>
    <w:rsid w:val="004E660D"/>
    <w:rsid w:val="004E6E59"/>
    <w:rsid w:val="004F2902"/>
    <w:rsid w:val="004F451A"/>
    <w:rsid w:val="004F651B"/>
    <w:rsid w:val="005020B2"/>
    <w:rsid w:val="005025D6"/>
    <w:rsid w:val="00502AAD"/>
    <w:rsid w:val="0050650A"/>
    <w:rsid w:val="0050724D"/>
    <w:rsid w:val="005108C3"/>
    <w:rsid w:val="0051220C"/>
    <w:rsid w:val="0051379E"/>
    <w:rsid w:val="0051525A"/>
    <w:rsid w:val="005164CC"/>
    <w:rsid w:val="00517015"/>
    <w:rsid w:val="00521C04"/>
    <w:rsid w:val="0052220C"/>
    <w:rsid w:val="00522B90"/>
    <w:rsid w:val="00523E7A"/>
    <w:rsid w:val="00526604"/>
    <w:rsid w:val="00526A75"/>
    <w:rsid w:val="005320DA"/>
    <w:rsid w:val="00532E01"/>
    <w:rsid w:val="00535665"/>
    <w:rsid w:val="005363D0"/>
    <w:rsid w:val="00537033"/>
    <w:rsid w:val="0053779F"/>
    <w:rsid w:val="00537D6A"/>
    <w:rsid w:val="0054002F"/>
    <w:rsid w:val="005400C8"/>
    <w:rsid w:val="005403BA"/>
    <w:rsid w:val="00541613"/>
    <w:rsid w:val="00542844"/>
    <w:rsid w:val="0054696F"/>
    <w:rsid w:val="00547317"/>
    <w:rsid w:val="00547F78"/>
    <w:rsid w:val="005530FE"/>
    <w:rsid w:val="005554FD"/>
    <w:rsid w:val="005623CB"/>
    <w:rsid w:val="005679C1"/>
    <w:rsid w:val="00570144"/>
    <w:rsid w:val="00574104"/>
    <w:rsid w:val="00574C73"/>
    <w:rsid w:val="0057610E"/>
    <w:rsid w:val="005802FC"/>
    <w:rsid w:val="005822BC"/>
    <w:rsid w:val="0058438F"/>
    <w:rsid w:val="005877EE"/>
    <w:rsid w:val="00587D50"/>
    <w:rsid w:val="00591938"/>
    <w:rsid w:val="00592C17"/>
    <w:rsid w:val="00592D1B"/>
    <w:rsid w:val="00593039"/>
    <w:rsid w:val="005A45D2"/>
    <w:rsid w:val="005A49F9"/>
    <w:rsid w:val="005A5DD6"/>
    <w:rsid w:val="005A6C85"/>
    <w:rsid w:val="005B135E"/>
    <w:rsid w:val="005B2DFD"/>
    <w:rsid w:val="005B4707"/>
    <w:rsid w:val="005C02B3"/>
    <w:rsid w:val="005C1FF1"/>
    <w:rsid w:val="005C21B5"/>
    <w:rsid w:val="005C41F5"/>
    <w:rsid w:val="005C52DE"/>
    <w:rsid w:val="005C6229"/>
    <w:rsid w:val="005D112E"/>
    <w:rsid w:val="005D5332"/>
    <w:rsid w:val="005D5C42"/>
    <w:rsid w:val="005E0336"/>
    <w:rsid w:val="005E334B"/>
    <w:rsid w:val="005E39E2"/>
    <w:rsid w:val="005E4ECE"/>
    <w:rsid w:val="005E54AB"/>
    <w:rsid w:val="005E5C55"/>
    <w:rsid w:val="005E6002"/>
    <w:rsid w:val="005E76B6"/>
    <w:rsid w:val="005E7F46"/>
    <w:rsid w:val="005F0BAA"/>
    <w:rsid w:val="005F34B0"/>
    <w:rsid w:val="005F70E0"/>
    <w:rsid w:val="006000CD"/>
    <w:rsid w:val="0060065F"/>
    <w:rsid w:val="00600E28"/>
    <w:rsid w:val="00601E69"/>
    <w:rsid w:val="00602BD1"/>
    <w:rsid w:val="006034FC"/>
    <w:rsid w:val="00605EAF"/>
    <w:rsid w:val="0060693B"/>
    <w:rsid w:val="0060799C"/>
    <w:rsid w:val="00613F76"/>
    <w:rsid w:val="00615368"/>
    <w:rsid w:val="006168FE"/>
    <w:rsid w:val="006174B0"/>
    <w:rsid w:val="00620EE0"/>
    <w:rsid w:val="00624B35"/>
    <w:rsid w:val="00625F99"/>
    <w:rsid w:val="00626877"/>
    <w:rsid w:val="00631415"/>
    <w:rsid w:val="006321E1"/>
    <w:rsid w:val="00632465"/>
    <w:rsid w:val="00633CB2"/>
    <w:rsid w:val="00634441"/>
    <w:rsid w:val="00635403"/>
    <w:rsid w:val="0064064E"/>
    <w:rsid w:val="006409A5"/>
    <w:rsid w:val="00642454"/>
    <w:rsid w:val="00646670"/>
    <w:rsid w:val="0064676C"/>
    <w:rsid w:val="00646D7B"/>
    <w:rsid w:val="00650BFC"/>
    <w:rsid w:val="00651C3E"/>
    <w:rsid w:val="006521D6"/>
    <w:rsid w:val="0065235C"/>
    <w:rsid w:val="00652754"/>
    <w:rsid w:val="0065312E"/>
    <w:rsid w:val="00657D15"/>
    <w:rsid w:val="00660F40"/>
    <w:rsid w:val="00661574"/>
    <w:rsid w:val="00661E6F"/>
    <w:rsid w:val="0066309C"/>
    <w:rsid w:val="0067344E"/>
    <w:rsid w:val="006743B4"/>
    <w:rsid w:val="00682FF2"/>
    <w:rsid w:val="00690514"/>
    <w:rsid w:val="00690C2A"/>
    <w:rsid w:val="006A1A79"/>
    <w:rsid w:val="006A400C"/>
    <w:rsid w:val="006A4D1C"/>
    <w:rsid w:val="006A6AF0"/>
    <w:rsid w:val="006B2471"/>
    <w:rsid w:val="006B770F"/>
    <w:rsid w:val="006C255F"/>
    <w:rsid w:val="006C4476"/>
    <w:rsid w:val="006C448C"/>
    <w:rsid w:val="006C57BC"/>
    <w:rsid w:val="006C6914"/>
    <w:rsid w:val="006D0BD6"/>
    <w:rsid w:val="006D128A"/>
    <w:rsid w:val="006D3B0C"/>
    <w:rsid w:val="006D45B8"/>
    <w:rsid w:val="006D5104"/>
    <w:rsid w:val="006D54D2"/>
    <w:rsid w:val="006D65AC"/>
    <w:rsid w:val="006D6678"/>
    <w:rsid w:val="006D7FE6"/>
    <w:rsid w:val="006E4CCB"/>
    <w:rsid w:val="006F2298"/>
    <w:rsid w:val="006F3537"/>
    <w:rsid w:val="006F38F9"/>
    <w:rsid w:val="006F4028"/>
    <w:rsid w:val="007019D8"/>
    <w:rsid w:val="00702813"/>
    <w:rsid w:val="00702CD7"/>
    <w:rsid w:val="00702DFE"/>
    <w:rsid w:val="00703C4A"/>
    <w:rsid w:val="00707B64"/>
    <w:rsid w:val="007102EA"/>
    <w:rsid w:val="00710AF2"/>
    <w:rsid w:val="00710BBB"/>
    <w:rsid w:val="00710F66"/>
    <w:rsid w:val="0071268F"/>
    <w:rsid w:val="00712742"/>
    <w:rsid w:val="0071399B"/>
    <w:rsid w:val="0071522F"/>
    <w:rsid w:val="00717E89"/>
    <w:rsid w:val="00717FB6"/>
    <w:rsid w:val="007206D2"/>
    <w:rsid w:val="007219B0"/>
    <w:rsid w:val="00724B8C"/>
    <w:rsid w:val="00725782"/>
    <w:rsid w:val="00726B93"/>
    <w:rsid w:val="00726BD3"/>
    <w:rsid w:val="00730E18"/>
    <w:rsid w:val="00733B68"/>
    <w:rsid w:val="00733BF5"/>
    <w:rsid w:val="00742506"/>
    <w:rsid w:val="00742B58"/>
    <w:rsid w:val="00745848"/>
    <w:rsid w:val="007458D4"/>
    <w:rsid w:val="00746F51"/>
    <w:rsid w:val="00747FE4"/>
    <w:rsid w:val="007512BC"/>
    <w:rsid w:val="00756AF0"/>
    <w:rsid w:val="0076167E"/>
    <w:rsid w:val="00765EA0"/>
    <w:rsid w:val="00766B0D"/>
    <w:rsid w:val="007670F0"/>
    <w:rsid w:val="00770CEC"/>
    <w:rsid w:val="00771CBC"/>
    <w:rsid w:val="00774639"/>
    <w:rsid w:val="00774B72"/>
    <w:rsid w:val="00774C52"/>
    <w:rsid w:val="007778C5"/>
    <w:rsid w:val="00780A9A"/>
    <w:rsid w:val="007820A9"/>
    <w:rsid w:val="0078493B"/>
    <w:rsid w:val="00784E80"/>
    <w:rsid w:val="00785592"/>
    <w:rsid w:val="00786363"/>
    <w:rsid w:val="0079125A"/>
    <w:rsid w:val="00792C4E"/>
    <w:rsid w:val="007A1503"/>
    <w:rsid w:val="007A3AA6"/>
    <w:rsid w:val="007A46C3"/>
    <w:rsid w:val="007B04F8"/>
    <w:rsid w:val="007B0682"/>
    <w:rsid w:val="007B28CB"/>
    <w:rsid w:val="007B2CED"/>
    <w:rsid w:val="007B3CD2"/>
    <w:rsid w:val="007B5E7F"/>
    <w:rsid w:val="007C117C"/>
    <w:rsid w:val="007C16E5"/>
    <w:rsid w:val="007C1BF2"/>
    <w:rsid w:val="007C4B1B"/>
    <w:rsid w:val="007C4F19"/>
    <w:rsid w:val="007C5036"/>
    <w:rsid w:val="007C5F01"/>
    <w:rsid w:val="007C7471"/>
    <w:rsid w:val="007C7CC6"/>
    <w:rsid w:val="007D205C"/>
    <w:rsid w:val="007D2DF0"/>
    <w:rsid w:val="007D5479"/>
    <w:rsid w:val="007D57DA"/>
    <w:rsid w:val="007D5AE6"/>
    <w:rsid w:val="007D77A9"/>
    <w:rsid w:val="007E4F77"/>
    <w:rsid w:val="007E57B2"/>
    <w:rsid w:val="007E5E64"/>
    <w:rsid w:val="007E61C7"/>
    <w:rsid w:val="007E6202"/>
    <w:rsid w:val="007F3475"/>
    <w:rsid w:val="007F785E"/>
    <w:rsid w:val="008005D1"/>
    <w:rsid w:val="00800DBF"/>
    <w:rsid w:val="00800F6E"/>
    <w:rsid w:val="00803A48"/>
    <w:rsid w:val="00804166"/>
    <w:rsid w:val="00811F51"/>
    <w:rsid w:val="00814307"/>
    <w:rsid w:val="008147C8"/>
    <w:rsid w:val="00814FE1"/>
    <w:rsid w:val="00821385"/>
    <w:rsid w:val="00823ECD"/>
    <w:rsid w:val="00832529"/>
    <w:rsid w:val="008326D7"/>
    <w:rsid w:val="00832F7F"/>
    <w:rsid w:val="00833076"/>
    <w:rsid w:val="00834454"/>
    <w:rsid w:val="00835A01"/>
    <w:rsid w:val="00844382"/>
    <w:rsid w:val="0084558D"/>
    <w:rsid w:val="0085021A"/>
    <w:rsid w:val="00850FA8"/>
    <w:rsid w:val="008518AD"/>
    <w:rsid w:val="00851E09"/>
    <w:rsid w:val="00852826"/>
    <w:rsid w:val="008540FD"/>
    <w:rsid w:val="00855425"/>
    <w:rsid w:val="008554B9"/>
    <w:rsid w:val="00860697"/>
    <w:rsid w:val="0086137D"/>
    <w:rsid w:val="00861BCA"/>
    <w:rsid w:val="00862A53"/>
    <w:rsid w:val="0086442F"/>
    <w:rsid w:val="00867249"/>
    <w:rsid w:val="00870099"/>
    <w:rsid w:val="008721D3"/>
    <w:rsid w:val="00873A72"/>
    <w:rsid w:val="008759EB"/>
    <w:rsid w:val="00880C8A"/>
    <w:rsid w:val="00881C95"/>
    <w:rsid w:val="00881CCC"/>
    <w:rsid w:val="0088784F"/>
    <w:rsid w:val="0089166E"/>
    <w:rsid w:val="0089629C"/>
    <w:rsid w:val="00897718"/>
    <w:rsid w:val="00897B20"/>
    <w:rsid w:val="00897F13"/>
    <w:rsid w:val="008A432D"/>
    <w:rsid w:val="008A5C0A"/>
    <w:rsid w:val="008A6F17"/>
    <w:rsid w:val="008A76BF"/>
    <w:rsid w:val="008B28D1"/>
    <w:rsid w:val="008B5A00"/>
    <w:rsid w:val="008B5F05"/>
    <w:rsid w:val="008B6D86"/>
    <w:rsid w:val="008B7275"/>
    <w:rsid w:val="008B7E9A"/>
    <w:rsid w:val="008C0596"/>
    <w:rsid w:val="008C2D5D"/>
    <w:rsid w:val="008C2E43"/>
    <w:rsid w:val="008C3256"/>
    <w:rsid w:val="008C791C"/>
    <w:rsid w:val="008D0821"/>
    <w:rsid w:val="008D7CC4"/>
    <w:rsid w:val="008E1AD9"/>
    <w:rsid w:val="008E429E"/>
    <w:rsid w:val="008E4E10"/>
    <w:rsid w:val="008E5576"/>
    <w:rsid w:val="008F17D1"/>
    <w:rsid w:val="008F2C0C"/>
    <w:rsid w:val="008F30AA"/>
    <w:rsid w:val="008F4F4D"/>
    <w:rsid w:val="008F72DA"/>
    <w:rsid w:val="0090028D"/>
    <w:rsid w:val="0090123E"/>
    <w:rsid w:val="00905129"/>
    <w:rsid w:val="00907F1C"/>
    <w:rsid w:val="00910B0C"/>
    <w:rsid w:val="00912571"/>
    <w:rsid w:val="00913341"/>
    <w:rsid w:val="00917065"/>
    <w:rsid w:val="00921600"/>
    <w:rsid w:val="009252B0"/>
    <w:rsid w:val="00930554"/>
    <w:rsid w:val="00935A2E"/>
    <w:rsid w:val="00937032"/>
    <w:rsid w:val="009409A8"/>
    <w:rsid w:val="00943BCD"/>
    <w:rsid w:val="00945D24"/>
    <w:rsid w:val="00946A55"/>
    <w:rsid w:val="009471FF"/>
    <w:rsid w:val="009472DE"/>
    <w:rsid w:val="00947896"/>
    <w:rsid w:val="00951758"/>
    <w:rsid w:val="00952A62"/>
    <w:rsid w:val="009538DC"/>
    <w:rsid w:val="0095568E"/>
    <w:rsid w:val="009606F7"/>
    <w:rsid w:val="0096517B"/>
    <w:rsid w:val="00965DC4"/>
    <w:rsid w:val="00971990"/>
    <w:rsid w:val="0097557A"/>
    <w:rsid w:val="00977474"/>
    <w:rsid w:val="00977544"/>
    <w:rsid w:val="00977C81"/>
    <w:rsid w:val="0098093F"/>
    <w:rsid w:val="009811F1"/>
    <w:rsid w:val="0098537F"/>
    <w:rsid w:val="0098690C"/>
    <w:rsid w:val="00987A83"/>
    <w:rsid w:val="00993091"/>
    <w:rsid w:val="0099568E"/>
    <w:rsid w:val="00996C2D"/>
    <w:rsid w:val="00997238"/>
    <w:rsid w:val="009A08F7"/>
    <w:rsid w:val="009A092C"/>
    <w:rsid w:val="009A30E7"/>
    <w:rsid w:val="009A3578"/>
    <w:rsid w:val="009B211E"/>
    <w:rsid w:val="009B4876"/>
    <w:rsid w:val="009B5AA9"/>
    <w:rsid w:val="009B6F10"/>
    <w:rsid w:val="009B7A26"/>
    <w:rsid w:val="009C036C"/>
    <w:rsid w:val="009C0D80"/>
    <w:rsid w:val="009C1F6F"/>
    <w:rsid w:val="009C29A4"/>
    <w:rsid w:val="009C7669"/>
    <w:rsid w:val="009D0795"/>
    <w:rsid w:val="009E04B7"/>
    <w:rsid w:val="009E1385"/>
    <w:rsid w:val="009E1CEA"/>
    <w:rsid w:val="009E2005"/>
    <w:rsid w:val="009E3EB9"/>
    <w:rsid w:val="009E46B9"/>
    <w:rsid w:val="009E5AC0"/>
    <w:rsid w:val="009E70D7"/>
    <w:rsid w:val="009E7B16"/>
    <w:rsid w:val="009F14F7"/>
    <w:rsid w:val="009F7A83"/>
    <w:rsid w:val="00A005D0"/>
    <w:rsid w:val="00A0242F"/>
    <w:rsid w:val="00A044AE"/>
    <w:rsid w:val="00A05129"/>
    <w:rsid w:val="00A07A52"/>
    <w:rsid w:val="00A1552B"/>
    <w:rsid w:val="00A16AFA"/>
    <w:rsid w:val="00A17501"/>
    <w:rsid w:val="00A23F6E"/>
    <w:rsid w:val="00A2571E"/>
    <w:rsid w:val="00A258D0"/>
    <w:rsid w:val="00A2723B"/>
    <w:rsid w:val="00A30C85"/>
    <w:rsid w:val="00A3175B"/>
    <w:rsid w:val="00A3176C"/>
    <w:rsid w:val="00A32B63"/>
    <w:rsid w:val="00A33D5C"/>
    <w:rsid w:val="00A40430"/>
    <w:rsid w:val="00A40452"/>
    <w:rsid w:val="00A42387"/>
    <w:rsid w:val="00A4407F"/>
    <w:rsid w:val="00A44F61"/>
    <w:rsid w:val="00A45919"/>
    <w:rsid w:val="00A4592F"/>
    <w:rsid w:val="00A4774F"/>
    <w:rsid w:val="00A47BC8"/>
    <w:rsid w:val="00A51CD8"/>
    <w:rsid w:val="00A53044"/>
    <w:rsid w:val="00A5638C"/>
    <w:rsid w:val="00A604DA"/>
    <w:rsid w:val="00A60660"/>
    <w:rsid w:val="00A61E5D"/>
    <w:rsid w:val="00A62323"/>
    <w:rsid w:val="00A6269B"/>
    <w:rsid w:val="00A6331C"/>
    <w:rsid w:val="00A656FC"/>
    <w:rsid w:val="00A714B8"/>
    <w:rsid w:val="00A7161D"/>
    <w:rsid w:val="00A71B75"/>
    <w:rsid w:val="00A729AB"/>
    <w:rsid w:val="00A7486D"/>
    <w:rsid w:val="00A75226"/>
    <w:rsid w:val="00A75957"/>
    <w:rsid w:val="00A75F63"/>
    <w:rsid w:val="00A76790"/>
    <w:rsid w:val="00A80E10"/>
    <w:rsid w:val="00A83C21"/>
    <w:rsid w:val="00A8594D"/>
    <w:rsid w:val="00A85F35"/>
    <w:rsid w:val="00A87595"/>
    <w:rsid w:val="00A92BEA"/>
    <w:rsid w:val="00A9332C"/>
    <w:rsid w:val="00A95105"/>
    <w:rsid w:val="00A96D4A"/>
    <w:rsid w:val="00AA2374"/>
    <w:rsid w:val="00AA342E"/>
    <w:rsid w:val="00AA34ED"/>
    <w:rsid w:val="00AB19E6"/>
    <w:rsid w:val="00AB6C6A"/>
    <w:rsid w:val="00AB6FB3"/>
    <w:rsid w:val="00AC5DBA"/>
    <w:rsid w:val="00AD0C4F"/>
    <w:rsid w:val="00AD0D2F"/>
    <w:rsid w:val="00AE4500"/>
    <w:rsid w:val="00AE7129"/>
    <w:rsid w:val="00AF5CC6"/>
    <w:rsid w:val="00B00B40"/>
    <w:rsid w:val="00B01383"/>
    <w:rsid w:val="00B03237"/>
    <w:rsid w:val="00B129EB"/>
    <w:rsid w:val="00B153BB"/>
    <w:rsid w:val="00B155F3"/>
    <w:rsid w:val="00B178FA"/>
    <w:rsid w:val="00B17D75"/>
    <w:rsid w:val="00B2492B"/>
    <w:rsid w:val="00B263AB"/>
    <w:rsid w:val="00B26D4D"/>
    <w:rsid w:val="00B32BC4"/>
    <w:rsid w:val="00B347E1"/>
    <w:rsid w:val="00B36FD1"/>
    <w:rsid w:val="00B37573"/>
    <w:rsid w:val="00B425E5"/>
    <w:rsid w:val="00B44617"/>
    <w:rsid w:val="00B45766"/>
    <w:rsid w:val="00B52629"/>
    <w:rsid w:val="00B548B0"/>
    <w:rsid w:val="00B568A1"/>
    <w:rsid w:val="00B56A3C"/>
    <w:rsid w:val="00B57DAA"/>
    <w:rsid w:val="00B60EC8"/>
    <w:rsid w:val="00B63313"/>
    <w:rsid w:val="00B70FB7"/>
    <w:rsid w:val="00B72539"/>
    <w:rsid w:val="00B73956"/>
    <w:rsid w:val="00B775C3"/>
    <w:rsid w:val="00B8425D"/>
    <w:rsid w:val="00B9257E"/>
    <w:rsid w:val="00B93DF1"/>
    <w:rsid w:val="00B94CA6"/>
    <w:rsid w:val="00BA1797"/>
    <w:rsid w:val="00BA1F7E"/>
    <w:rsid w:val="00BA23A2"/>
    <w:rsid w:val="00BA6B9E"/>
    <w:rsid w:val="00BA750F"/>
    <w:rsid w:val="00BA7BC9"/>
    <w:rsid w:val="00BB02DF"/>
    <w:rsid w:val="00BB02E5"/>
    <w:rsid w:val="00BB3DC6"/>
    <w:rsid w:val="00BB4491"/>
    <w:rsid w:val="00BB5464"/>
    <w:rsid w:val="00BB63FC"/>
    <w:rsid w:val="00BB6B50"/>
    <w:rsid w:val="00BB7065"/>
    <w:rsid w:val="00BC2020"/>
    <w:rsid w:val="00BC41C9"/>
    <w:rsid w:val="00BC49EC"/>
    <w:rsid w:val="00BD07DA"/>
    <w:rsid w:val="00BD2DEE"/>
    <w:rsid w:val="00BD678C"/>
    <w:rsid w:val="00BE3D8C"/>
    <w:rsid w:val="00BE46B4"/>
    <w:rsid w:val="00BE6EA7"/>
    <w:rsid w:val="00BE6EFE"/>
    <w:rsid w:val="00BE71A1"/>
    <w:rsid w:val="00BE7482"/>
    <w:rsid w:val="00BF0A71"/>
    <w:rsid w:val="00BF1582"/>
    <w:rsid w:val="00BF1B68"/>
    <w:rsid w:val="00BF5F8F"/>
    <w:rsid w:val="00BF6477"/>
    <w:rsid w:val="00BF7D05"/>
    <w:rsid w:val="00C03852"/>
    <w:rsid w:val="00C038E1"/>
    <w:rsid w:val="00C04A8E"/>
    <w:rsid w:val="00C04D08"/>
    <w:rsid w:val="00C06242"/>
    <w:rsid w:val="00C077A6"/>
    <w:rsid w:val="00C10F1A"/>
    <w:rsid w:val="00C12E7C"/>
    <w:rsid w:val="00C14743"/>
    <w:rsid w:val="00C1528A"/>
    <w:rsid w:val="00C174B1"/>
    <w:rsid w:val="00C17A6A"/>
    <w:rsid w:val="00C21085"/>
    <w:rsid w:val="00C21B5E"/>
    <w:rsid w:val="00C25D48"/>
    <w:rsid w:val="00C2670A"/>
    <w:rsid w:val="00C3058A"/>
    <w:rsid w:val="00C31C1C"/>
    <w:rsid w:val="00C36D6B"/>
    <w:rsid w:val="00C41328"/>
    <w:rsid w:val="00C41547"/>
    <w:rsid w:val="00C42016"/>
    <w:rsid w:val="00C472AF"/>
    <w:rsid w:val="00C500D0"/>
    <w:rsid w:val="00C525CC"/>
    <w:rsid w:val="00C54D8F"/>
    <w:rsid w:val="00C60EAE"/>
    <w:rsid w:val="00C651B6"/>
    <w:rsid w:val="00C652A0"/>
    <w:rsid w:val="00C66523"/>
    <w:rsid w:val="00C67EB0"/>
    <w:rsid w:val="00C713D1"/>
    <w:rsid w:val="00C71CBA"/>
    <w:rsid w:val="00C72AB7"/>
    <w:rsid w:val="00C74684"/>
    <w:rsid w:val="00C83A74"/>
    <w:rsid w:val="00C86E08"/>
    <w:rsid w:val="00C90ED7"/>
    <w:rsid w:val="00C9317B"/>
    <w:rsid w:val="00C94952"/>
    <w:rsid w:val="00C949CC"/>
    <w:rsid w:val="00C95978"/>
    <w:rsid w:val="00C97723"/>
    <w:rsid w:val="00CA0F65"/>
    <w:rsid w:val="00CA1114"/>
    <w:rsid w:val="00CA37A6"/>
    <w:rsid w:val="00CB1842"/>
    <w:rsid w:val="00CB228E"/>
    <w:rsid w:val="00CB2A6F"/>
    <w:rsid w:val="00CB5104"/>
    <w:rsid w:val="00CB577B"/>
    <w:rsid w:val="00CB7444"/>
    <w:rsid w:val="00CC35A4"/>
    <w:rsid w:val="00CC4474"/>
    <w:rsid w:val="00CC553B"/>
    <w:rsid w:val="00CC7D66"/>
    <w:rsid w:val="00CD60D7"/>
    <w:rsid w:val="00CE24DB"/>
    <w:rsid w:val="00CE2617"/>
    <w:rsid w:val="00CE5D77"/>
    <w:rsid w:val="00CE5E0A"/>
    <w:rsid w:val="00CE6750"/>
    <w:rsid w:val="00CE717D"/>
    <w:rsid w:val="00CF194E"/>
    <w:rsid w:val="00CF59F9"/>
    <w:rsid w:val="00CF70C9"/>
    <w:rsid w:val="00CF7F59"/>
    <w:rsid w:val="00D018E0"/>
    <w:rsid w:val="00D04809"/>
    <w:rsid w:val="00D052F0"/>
    <w:rsid w:val="00D108C2"/>
    <w:rsid w:val="00D12EA4"/>
    <w:rsid w:val="00D15158"/>
    <w:rsid w:val="00D16D80"/>
    <w:rsid w:val="00D16F00"/>
    <w:rsid w:val="00D17167"/>
    <w:rsid w:val="00D20772"/>
    <w:rsid w:val="00D22FD1"/>
    <w:rsid w:val="00D237C8"/>
    <w:rsid w:val="00D2447A"/>
    <w:rsid w:val="00D26E9A"/>
    <w:rsid w:val="00D3013C"/>
    <w:rsid w:val="00D330C1"/>
    <w:rsid w:val="00D358F9"/>
    <w:rsid w:val="00D40784"/>
    <w:rsid w:val="00D424D4"/>
    <w:rsid w:val="00D47202"/>
    <w:rsid w:val="00D478D3"/>
    <w:rsid w:val="00D51565"/>
    <w:rsid w:val="00D5434D"/>
    <w:rsid w:val="00D60043"/>
    <w:rsid w:val="00D61B91"/>
    <w:rsid w:val="00D62FB4"/>
    <w:rsid w:val="00D63B5E"/>
    <w:rsid w:val="00D650AD"/>
    <w:rsid w:val="00D67E67"/>
    <w:rsid w:val="00D74495"/>
    <w:rsid w:val="00D75F8E"/>
    <w:rsid w:val="00D76A6E"/>
    <w:rsid w:val="00D76D9C"/>
    <w:rsid w:val="00D77BDD"/>
    <w:rsid w:val="00D82795"/>
    <w:rsid w:val="00D83C37"/>
    <w:rsid w:val="00D83C86"/>
    <w:rsid w:val="00D84492"/>
    <w:rsid w:val="00D85602"/>
    <w:rsid w:val="00D91464"/>
    <w:rsid w:val="00D929F0"/>
    <w:rsid w:val="00D9577B"/>
    <w:rsid w:val="00D95B44"/>
    <w:rsid w:val="00D95E5B"/>
    <w:rsid w:val="00D961D2"/>
    <w:rsid w:val="00D97447"/>
    <w:rsid w:val="00DA0797"/>
    <w:rsid w:val="00DA0B3A"/>
    <w:rsid w:val="00DB023A"/>
    <w:rsid w:val="00DB14CC"/>
    <w:rsid w:val="00DB34EC"/>
    <w:rsid w:val="00DB404D"/>
    <w:rsid w:val="00DB4F6C"/>
    <w:rsid w:val="00DB6471"/>
    <w:rsid w:val="00DB6B51"/>
    <w:rsid w:val="00DB7118"/>
    <w:rsid w:val="00DC13DA"/>
    <w:rsid w:val="00DC1D90"/>
    <w:rsid w:val="00DC39D2"/>
    <w:rsid w:val="00DC3CDD"/>
    <w:rsid w:val="00DC454E"/>
    <w:rsid w:val="00DD21F1"/>
    <w:rsid w:val="00DD59E4"/>
    <w:rsid w:val="00DD75AD"/>
    <w:rsid w:val="00DE03F9"/>
    <w:rsid w:val="00DE1B92"/>
    <w:rsid w:val="00DE2002"/>
    <w:rsid w:val="00DE2D1A"/>
    <w:rsid w:val="00DE43B6"/>
    <w:rsid w:val="00DE56D9"/>
    <w:rsid w:val="00DE6E64"/>
    <w:rsid w:val="00DE75F7"/>
    <w:rsid w:val="00DF3DAB"/>
    <w:rsid w:val="00DF52C0"/>
    <w:rsid w:val="00DF65EF"/>
    <w:rsid w:val="00DF663C"/>
    <w:rsid w:val="00E00F40"/>
    <w:rsid w:val="00E1230E"/>
    <w:rsid w:val="00E13457"/>
    <w:rsid w:val="00E135DC"/>
    <w:rsid w:val="00E13C01"/>
    <w:rsid w:val="00E14877"/>
    <w:rsid w:val="00E15EE9"/>
    <w:rsid w:val="00E175B7"/>
    <w:rsid w:val="00E17FED"/>
    <w:rsid w:val="00E203E5"/>
    <w:rsid w:val="00E207A5"/>
    <w:rsid w:val="00E20F3D"/>
    <w:rsid w:val="00E21E39"/>
    <w:rsid w:val="00E23623"/>
    <w:rsid w:val="00E23753"/>
    <w:rsid w:val="00E24045"/>
    <w:rsid w:val="00E24E46"/>
    <w:rsid w:val="00E27471"/>
    <w:rsid w:val="00E306DC"/>
    <w:rsid w:val="00E30F27"/>
    <w:rsid w:val="00E34ADC"/>
    <w:rsid w:val="00E35F8B"/>
    <w:rsid w:val="00E4018F"/>
    <w:rsid w:val="00E408FB"/>
    <w:rsid w:val="00E4359F"/>
    <w:rsid w:val="00E43E26"/>
    <w:rsid w:val="00E51E30"/>
    <w:rsid w:val="00E51EEA"/>
    <w:rsid w:val="00E61380"/>
    <w:rsid w:val="00E65A5E"/>
    <w:rsid w:val="00E70EEF"/>
    <w:rsid w:val="00E712B4"/>
    <w:rsid w:val="00E71661"/>
    <w:rsid w:val="00E71EFB"/>
    <w:rsid w:val="00E72EAC"/>
    <w:rsid w:val="00E732C3"/>
    <w:rsid w:val="00E735C7"/>
    <w:rsid w:val="00E752AB"/>
    <w:rsid w:val="00E75B33"/>
    <w:rsid w:val="00E76EFA"/>
    <w:rsid w:val="00E801EF"/>
    <w:rsid w:val="00E818DC"/>
    <w:rsid w:val="00E8536E"/>
    <w:rsid w:val="00E907A0"/>
    <w:rsid w:val="00E91A43"/>
    <w:rsid w:val="00E91C4B"/>
    <w:rsid w:val="00E9280D"/>
    <w:rsid w:val="00E9452A"/>
    <w:rsid w:val="00EA3CA4"/>
    <w:rsid w:val="00EA6260"/>
    <w:rsid w:val="00EA6C1D"/>
    <w:rsid w:val="00EB0DC6"/>
    <w:rsid w:val="00EB1709"/>
    <w:rsid w:val="00EB1C1B"/>
    <w:rsid w:val="00EB3AC2"/>
    <w:rsid w:val="00EB6004"/>
    <w:rsid w:val="00EB6E30"/>
    <w:rsid w:val="00EB71F1"/>
    <w:rsid w:val="00EC01CB"/>
    <w:rsid w:val="00EC0497"/>
    <w:rsid w:val="00EC2AF1"/>
    <w:rsid w:val="00EC51D8"/>
    <w:rsid w:val="00ED0384"/>
    <w:rsid w:val="00ED5B5D"/>
    <w:rsid w:val="00ED5D63"/>
    <w:rsid w:val="00ED7E21"/>
    <w:rsid w:val="00EE054B"/>
    <w:rsid w:val="00EE3A63"/>
    <w:rsid w:val="00EE5418"/>
    <w:rsid w:val="00EE5BC2"/>
    <w:rsid w:val="00EF38F4"/>
    <w:rsid w:val="00EF4346"/>
    <w:rsid w:val="00EF54B7"/>
    <w:rsid w:val="00EF61A1"/>
    <w:rsid w:val="00EF6A14"/>
    <w:rsid w:val="00F01BBB"/>
    <w:rsid w:val="00F02B50"/>
    <w:rsid w:val="00F03376"/>
    <w:rsid w:val="00F071AC"/>
    <w:rsid w:val="00F113CE"/>
    <w:rsid w:val="00F120F6"/>
    <w:rsid w:val="00F1382D"/>
    <w:rsid w:val="00F159F9"/>
    <w:rsid w:val="00F202BC"/>
    <w:rsid w:val="00F21FD5"/>
    <w:rsid w:val="00F261AF"/>
    <w:rsid w:val="00F31C74"/>
    <w:rsid w:val="00F3231E"/>
    <w:rsid w:val="00F34F75"/>
    <w:rsid w:val="00F41473"/>
    <w:rsid w:val="00F4226C"/>
    <w:rsid w:val="00F42F55"/>
    <w:rsid w:val="00F43947"/>
    <w:rsid w:val="00F44705"/>
    <w:rsid w:val="00F44C7C"/>
    <w:rsid w:val="00F46347"/>
    <w:rsid w:val="00F47911"/>
    <w:rsid w:val="00F50F20"/>
    <w:rsid w:val="00F51BA9"/>
    <w:rsid w:val="00F5530C"/>
    <w:rsid w:val="00F56399"/>
    <w:rsid w:val="00F63192"/>
    <w:rsid w:val="00F66294"/>
    <w:rsid w:val="00F70F09"/>
    <w:rsid w:val="00F715A4"/>
    <w:rsid w:val="00F7780F"/>
    <w:rsid w:val="00F80FCF"/>
    <w:rsid w:val="00F8164C"/>
    <w:rsid w:val="00F8239A"/>
    <w:rsid w:val="00F83796"/>
    <w:rsid w:val="00F83B50"/>
    <w:rsid w:val="00F84971"/>
    <w:rsid w:val="00F85925"/>
    <w:rsid w:val="00F923E4"/>
    <w:rsid w:val="00F93684"/>
    <w:rsid w:val="00F95BA5"/>
    <w:rsid w:val="00F96B4E"/>
    <w:rsid w:val="00FA61B6"/>
    <w:rsid w:val="00FA6267"/>
    <w:rsid w:val="00FA799C"/>
    <w:rsid w:val="00FA7D37"/>
    <w:rsid w:val="00FB1992"/>
    <w:rsid w:val="00FB3937"/>
    <w:rsid w:val="00FB5539"/>
    <w:rsid w:val="00FB5CB8"/>
    <w:rsid w:val="00FB7E30"/>
    <w:rsid w:val="00FC348C"/>
    <w:rsid w:val="00FC354B"/>
    <w:rsid w:val="00FC5116"/>
    <w:rsid w:val="00FC53F3"/>
    <w:rsid w:val="00FC7FDC"/>
    <w:rsid w:val="00FD0EA6"/>
    <w:rsid w:val="00FD106D"/>
    <w:rsid w:val="00FD1659"/>
    <w:rsid w:val="00FD2C67"/>
    <w:rsid w:val="00FD3373"/>
    <w:rsid w:val="00FE064D"/>
    <w:rsid w:val="00FE1318"/>
    <w:rsid w:val="00FE50F7"/>
    <w:rsid w:val="00FE5CFF"/>
    <w:rsid w:val="00FE5D54"/>
    <w:rsid w:val="00FF1C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5C"/>
    <w:pPr>
      <w:spacing w:after="200" w:line="276" w:lineRule="auto"/>
    </w:pPr>
    <w:rPr>
      <w:sz w:val="22"/>
      <w:szCs w:val="22"/>
      <w:lang w:eastAsia="en-US"/>
    </w:rPr>
  </w:style>
  <w:style w:type="paragraph" w:styleId="Ttulo1">
    <w:name w:val="heading 1"/>
    <w:basedOn w:val="Normal"/>
    <w:next w:val="Normal"/>
    <w:link w:val="Ttulo1Car"/>
    <w:qFormat/>
    <w:rsid w:val="009E5AC0"/>
    <w:pPr>
      <w:keepNext/>
      <w:suppressAutoHyphens/>
      <w:spacing w:after="0" w:line="240" w:lineRule="auto"/>
      <w:ind w:left="720" w:hanging="360"/>
      <w:jc w:val="center"/>
      <w:outlineLvl w:val="0"/>
    </w:pPr>
    <w:rPr>
      <w:rFonts w:ascii="Arial" w:eastAsia="Times New Roman" w:hAnsi="Arial" w:cs="Arial"/>
      <w:i/>
      <w:iCs/>
      <w:szCs w:val="24"/>
      <w:lang w:eastAsia="zh-CN"/>
    </w:rPr>
  </w:style>
  <w:style w:type="paragraph" w:styleId="Ttulo2">
    <w:name w:val="heading 2"/>
    <w:basedOn w:val="Normal"/>
    <w:next w:val="Normal"/>
    <w:link w:val="Ttulo2Car"/>
    <w:qFormat/>
    <w:rsid w:val="009E5AC0"/>
    <w:pPr>
      <w:keepNext/>
      <w:suppressAutoHyphens/>
      <w:spacing w:after="0" w:line="240" w:lineRule="auto"/>
      <w:ind w:left="1440" w:hanging="360"/>
      <w:jc w:val="right"/>
      <w:outlineLvl w:val="1"/>
    </w:pPr>
    <w:rPr>
      <w:rFonts w:ascii="Arial" w:eastAsia="Times New Roman" w:hAnsi="Arial" w:cs="Arial"/>
      <w:b/>
      <w:bCs/>
      <w:color w:val="000000"/>
      <w:szCs w:val="24"/>
      <w:lang w:eastAsia="zh-CN"/>
    </w:rPr>
  </w:style>
  <w:style w:type="paragraph" w:styleId="Ttulo3">
    <w:name w:val="heading 3"/>
    <w:basedOn w:val="Normal"/>
    <w:next w:val="Normal"/>
    <w:link w:val="Ttulo3Car"/>
    <w:qFormat/>
    <w:rsid w:val="00661E6F"/>
    <w:pPr>
      <w:keepNext/>
      <w:spacing w:after="0" w:line="240" w:lineRule="auto"/>
      <w:outlineLvl w:val="2"/>
    </w:pPr>
    <w:rPr>
      <w:rFonts w:eastAsia="Times New Roman" w:cs="Arial"/>
      <w:b/>
      <w:bCs/>
      <w:color w:val="000000"/>
      <w:szCs w:val="18"/>
      <w:vertAlign w:val="superscript"/>
      <w:lang w:eastAsia="es-ES"/>
    </w:rPr>
  </w:style>
  <w:style w:type="paragraph" w:styleId="Ttulo4">
    <w:name w:val="heading 4"/>
    <w:basedOn w:val="Normal"/>
    <w:next w:val="Normal"/>
    <w:link w:val="Ttulo4Car"/>
    <w:qFormat/>
    <w:rsid w:val="009E5AC0"/>
    <w:pPr>
      <w:keepNext/>
      <w:suppressAutoHyphens/>
      <w:spacing w:after="0" w:line="240" w:lineRule="auto"/>
      <w:ind w:left="2880" w:hanging="360"/>
      <w:jc w:val="center"/>
      <w:outlineLvl w:val="3"/>
    </w:pPr>
    <w:rPr>
      <w:rFonts w:ascii="Arial" w:eastAsia="Times New Roman" w:hAnsi="Arial" w:cs="Arial"/>
      <w:b/>
      <w:bCs/>
      <w:sz w:val="24"/>
      <w:szCs w:val="24"/>
      <w:lang w:eastAsia="zh-CN"/>
    </w:rPr>
  </w:style>
  <w:style w:type="paragraph" w:styleId="Ttulo5">
    <w:name w:val="heading 5"/>
    <w:basedOn w:val="Normal"/>
    <w:next w:val="Normal"/>
    <w:link w:val="Ttulo5Car"/>
    <w:qFormat/>
    <w:rsid w:val="009E5AC0"/>
    <w:pPr>
      <w:keepNext/>
      <w:suppressAutoHyphens/>
      <w:spacing w:after="0" w:line="240" w:lineRule="auto"/>
      <w:ind w:left="3600" w:hanging="360"/>
      <w:outlineLvl w:val="4"/>
    </w:pPr>
    <w:rPr>
      <w:rFonts w:ascii="Arial" w:eastAsia="Times New Roman" w:hAnsi="Arial" w:cs="Arial"/>
      <w:b/>
      <w:bCs/>
      <w:sz w:val="16"/>
      <w:szCs w:val="24"/>
      <w:lang w:eastAsia="zh-CN"/>
    </w:rPr>
  </w:style>
  <w:style w:type="paragraph" w:styleId="Ttulo6">
    <w:name w:val="heading 6"/>
    <w:basedOn w:val="Normal"/>
    <w:next w:val="Normal"/>
    <w:link w:val="Ttulo6Car"/>
    <w:qFormat/>
    <w:rsid w:val="009E5AC0"/>
    <w:pPr>
      <w:keepNext/>
      <w:suppressAutoHyphens/>
      <w:spacing w:after="0" w:line="240" w:lineRule="auto"/>
      <w:ind w:left="4320" w:hanging="360"/>
      <w:jc w:val="center"/>
      <w:outlineLvl w:val="5"/>
    </w:pPr>
    <w:rPr>
      <w:rFonts w:ascii="Arial" w:eastAsia="Times New Roman" w:hAnsi="Arial"/>
      <w:b/>
      <w:sz w:val="24"/>
      <w:lang w:eastAsia="zh-CN"/>
    </w:rPr>
  </w:style>
  <w:style w:type="paragraph" w:styleId="Ttulo7">
    <w:name w:val="heading 7"/>
    <w:basedOn w:val="Normal"/>
    <w:next w:val="Normal"/>
    <w:link w:val="Ttulo7Car"/>
    <w:qFormat/>
    <w:rsid w:val="009E5AC0"/>
    <w:pPr>
      <w:keepNext/>
      <w:widowControl w:val="0"/>
      <w:suppressAutoHyphens/>
      <w:spacing w:after="0" w:line="240" w:lineRule="auto"/>
      <w:ind w:left="5040" w:hanging="360"/>
      <w:jc w:val="right"/>
      <w:textAlignment w:val="baseline"/>
      <w:outlineLvl w:val="6"/>
    </w:pPr>
    <w:rPr>
      <w:rFonts w:ascii="Arial" w:eastAsia="Lucida Sans Unicode" w:hAnsi="Arial" w:cs="Arial"/>
      <w:b/>
      <w:bCs/>
      <w:color w:val="808080"/>
      <w:kern w:val="2"/>
      <w:sz w:val="18"/>
      <w:szCs w:val="24"/>
      <w:lang w:eastAsia="zh-CN"/>
    </w:rPr>
  </w:style>
  <w:style w:type="paragraph" w:styleId="Ttulo8">
    <w:name w:val="heading 8"/>
    <w:basedOn w:val="Normal"/>
    <w:next w:val="Normal"/>
    <w:link w:val="Ttulo8Car"/>
    <w:qFormat/>
    <w:rsid w:val="009E5AC0"/>
    <w:pPr>
      <w:keepNext/>
      <w:widowControl w:val="0"/>
      <w:suppressAutoHyphens/>
      <w:spacing w:after="0" w:line="240" w:lineRule="auto"/>
      <w:ind w:left="5760" w:hanging="360"/>
      <w:jc w:val="center"/>
      <w:textAlignment w:val="baseline"/>
      <w:outlineLvl w:val="7"/>
    </w:pPr>
    <w:rPr>
      <w:rFonts w:ascii="Arial" w:eastAsia="Lucida Sans Unicode" w:hAnsi="Arial" w:cs="Arial"/>
      <w:b/>
      <w:bCs/>
      <w:kern w:val="2"/>
      <w:sz w:val="24"/>
      <w:szCs w:val="24"/>
      <w:lang w:eastAsia="zh-CN"/>
    </w:rPr>
  </w:style>
  <w:style w:type="paragraph" w:styleId="Ttulo9">
    <w:name w:val="heading 9"/>
    <w:basedOn w:val="Normal"/>
    <w:next w:val="Normal"/>
    <w:link w:val="Ttulo9Car"/>
    <w:qFormat/>
    <w:rsid w:val="009E5AC0"/>
    <w:pPr>
      <w:keepNext/>
      <w:keepLines/>
      <w:suppressAutoHyphens/>
      <w:spacing w:before="200" w:after="0"/>
      <w:ind w:left="6480" w:hanging="360"/>
      <w:outlineLvl w:val="8"/>
    </w:pPr>
    <w:rPr>
      <w:rFonts w:ascii="Cambria" w:eastAsia="Times New Roman" w:hAnsi="Cambria"/>
      <w:i/>
      <w:iCs/>
      <w:color w:val="404040"/>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5AC0"/>
    <w:rPr>
      <w:rFonts w:ascii="Arial" w:eastAsia="Times New Roman" w:hAnsi="Arial" w:cs="Arial"/>
      <w:i/>
      <w:iCs/>
      <w:sz w:val="22"/>
      <w:szCs w:val="24"/>
      <w:lang w:eastAsia="zh-CN"/>
    </w:rPr>
  </w:style>
  <w:style w:type="character" w:customStyle="1" w:styleId="Ttulo2Car">
    <w:name w:val="Título 2 Car"/>
    <w:basedOn w:val="Fuentedeprrafopredeter"/>
    <w:link w:val="Ttulo2"/>
    <w:rsid w:val="009E5AC0"/>
    <w:rPr>
      <w:rFonts w:ascii="Arial" w:eastAsia="Times New Roman" w:hAnsi="Arial" w:cs="Arial"/>
      <w:b/>
      <w:bCs/>
      <w:color w:val="000000"/>
      <w:sz w:val="22"/>
      <w:szCs w:val="24"/>
      <w:lang w:eastAsia="zh-CN"/>
    </w:rPr>
  </w:style>
  <w:style w:type="character" w:customStyle="1" w:styleId="Ttulo3Car">
    <w:name w:val="Título 3 Car"/>
    <w:basedOn w:val="Fuentedeprrafopredeter"/>
    <w:link w:val="Ttulo3"/>
    <w:rsid w:val="00661E6F"/>
    <w:rPr>
      <w:rFonts w:eastAsia="Times New Roman" w:cs="Arial"/>
      <w:b/>
      <w:bCs/>
      <w:color w:val="000000"/>
      <w:sz w:val="22"/>
      <w:szCs w:val="18"/>
      <w:vertAlign w:val="superscript"/>
    </w:rPr>
  </w:style>
  <w:style w:type="character" w:customStyle="1" w:styleId="Ttulo4Car">
    <w:name w:val="Título 4 Car"/>
    <w:basedOn w:val="Fuentedeprrafopredeter"/>
    <w:link w:val="Ttulo4"/>
    <w:rsid w:val="009E5AC0"/>
    <w:rPr>
      <w:rFonts w:ascii="Arial" w:eastAsia="Times New Roman" w:hAnsi="Arial" w:cs="Arial"/>
      <w:b/>
      <w:bCs/>
      <w:sz w:val="24"/>
      <w:szCs w:val="24"/>
      <w:lang w:eastAsia="zh-CN"/>
    </w:rPr>
  </w:style>
  <w:style w:type="character" w:customStyle="1" w:styleId="Ttulo5Car">
    <w:name w:val="Título 5 Car"/>
    <w:basedOn w:val="Fuentedeprrafopredeter"/>
    <w:link w:val="Ttulo5"/>
    <w:rsid w:val="009E5AC0"/>
    <w:rPr>
      <w:rFonts w:ascii="Arial" w:eastAsia="Times New Roman" w:hAnsi="Arial" w:cs="Arial"/>
      <w:b/>
      <w:bCs/>
      <w:sz w:val="16"/>
      <w:szCs w:val="24"/>
      <w:lang w:eastAsia="zh-CN"/>
    </w:rPr>
  </w:style>
  <w:style w:type="character" w:customStyle="1" w:styleId="Ttulo6Car">
    <w:name w:val="Título 6 Car"/>
    <w:basedOn w:val="Fuentedeprrafopredeter"/>
    <w:link w:val="Ttulo6"/>
    <w:rsid w:val="009E5AC0"/>
    <w:rPr>
      <w:rFonts w:ascii="Arial" w:eastAsia="Times New Roman" w:hAnsi="Arial"/>
      <w:b/>
      <w:sz w:val="24"/>
      <w:szCs w:val="22"/>
      <w:lang w:eastAsia="zh-CN"/>
    </w:rPr>
  </w:style>
  <w:style w:type="character" w:customStyle="1" w:styleId="Ttulo7Car">
    <w:name w:val="Título 7 Car"/>
    <w:basedOn w:val="Fuentedeprrafopredeter"/>
    <w:link w:val="Ttulo7"/>
    <w:rsid w:val="009E5AC0"/>
    <w:rPr>
      <w:rFonts w:ascii="Arial" w:eastAsia="Lucida Sans Unicode" w:hAnsi="Arial" w:cs="Arial"/>
      <w:b/>
      <w:bCs/>
      <w:color w:val="808080"/>
      <w:kern w:val="2"/>
      <w:sz w:val="18"/>
      <w:szCs w:val="24"/>
      <w:lang w:eastAsia="zh-CN"/>
    </w:rPr>
  </w:style>
  <w:style w:type="character" w:customStyle="1" w:styleId="Ttulo8Car">
    <w:name w:val="Título 8 Car"/>
    <w:basedOn w:val="Fuentedeprrafopredeter"/>
    <w:link w:val="Ttulo8"/>
    <w:rsid w:val="009E5AC0"/>
    <w:rPr>
      <w:rFonts w:ascii="Arial" w:eastAsia="Lucida Sans Unicode" w:hAnsi="Arial" w:cs="Arial"/>
      <w:b/>
      <w:bCs/>
      <w:kern w:val="2"/>
      <w:sz w:val="24"/>
      <w:szCs w:val="24"/>
      <w:lang w:eastAsia="zh-CN"/>
    </w:rPr>
  </w:style>
  <w:style w:type="character" w:customStyle="1" w:styleId="Ttulo9Car">
    <w:name w:val="Título 9 Car"/>
    <w:basedOn w:val="Fuentedeprrafopredeter"/>
    <w:link w:val="Ttulo9"/>
    <w:rsid w:val="009E5AC0"/>
    <w:rPr>
      <w:rFonts w:ascii="Cambria" w:eastAsia="Times New Roman" w:hAnsi="Cambria"/>
      <w:i/>
      <w:iCs/>
      <w:color w:val="404040"/>
      <w:lang w:eastAsia="zh-CN"/>
    </w:rPr>
  </w:style>
  <w:style w:type="paragraph" w:styleId="Encabezado">
    <w:name w:val="header"/>
    <w:basedOn w:val="Normal"/>
    <w:link w:val="EncabezadoCar"/>
    <w:uiPriority w:val="99"/>
    <w:unhideWhenUsed/>
    <w:rsid w:val="00A33D5C"/>
    <w:pPr>
      <w:tabs>
        <w:tab w:val="center" w:pos="4252"/>
        <w:tab w:val="right" w:pos="8504"/>
      </w:tabs>
    </w:pPr>
  </w:style>
  <w:style w:type="character" w:customStyle="1" w:styleId="EncabezadoCar">
    <w:name w:val="Encabezado Car"/>
    <w:basedOn w:val="Fuentedeprrafopredeter"/>
    <w:link w:val="Encabezado"/>
    <w:uiPriority w:val="99"/>
    <w:qFormat/>
    <w:rsid w:val="00A33D5C"/>
    <w:rPr>
      <w:rFonts w:ascii="Calibri" w:eastAsia="Calibri" w:hAnsi="Calibri" w:cs="Times New Roman"/>
    </w:rPr>
  </w:style>
  <w:style w:type="paragraph" w:styleId="Piedepgina">
    <w:name w:val="footer"/>
    <w:basedOn w:val="Normal"/>
    <w:link w:val="PiedepginaCar"/>
    <w:uiPriority w:val="99"/>
    <w:unhideWhenUsed/>
    <w:rsid w:val="00A33D5C"/>
    <w:pPr>
      <w:tabs>
        <w:tab w:val="center" w:pos="4252"/>
        <w:tab w:val="right" w:pos="8504"/>
      </w:tabs>
    </w:pPr>
  </w:style>
  <w:style w:type="character" w:customStyle="1" w:styleId="PiedepginaCar">
    <w:name w:val="Pie de página Car"/>
    <w:basedOn w:val="Fuentedeprrafopredeter"/>
    <w:link w:val="Piedepgina"/>
    <w:uiPriority w:val="99"/>
    <w:qFormat/>
    <w:rsid w:val="00A33D5C"/>
    <w:rPr>
      <w:rFonts w:ascii="Calibri" w:eastAsia="Calibri" w:hAnsi="Calibri" w:cs="Times New Roman"/>
    </w:rPr>
  </w:style>
  <w:style w:type="paragraph" w:styleId="NormalWeb">
    <w:name w:val="Normal (Web)"/>
    <w:basedOn w:val="Normal"/>
    <w:uiPriority w:val="99"/>
    <w:unhideWhenUsed/>
    <w:qFormat/>
    <w:rsid w:val="00A33D5C"/>
    <w:pPr>
      <w:spacing w:before="100" w:beforeAutospacing="1" w:after="119" w:line="240" w:lineRule="auto"/>
    </w:pPr>
    <w:rPr>
      <w:rFonts w:ascii="Times New Roman" w:eastAsia="Times New Roman" w:hAnsi="Times New Roman"/>
      <w:sz w:val="24"/>
      <w:szCs w:val="24"/>
      <w:lang w:eastAsia="es-ES"/>
    </w:rPr>
  </w:style>
  <w:style w:type="paragraph" w:styleId="Prrafodelista">
    <w:name w:val="List Paragraph"/>
    <w:basedOn w:val="Normal"/>
    <w:qFormat/>
    <w:rsid w:val="00A33D5C"/>
    <w:pPr>
      <w:ind w:left="720"/>
      <w:contextualSpacing/>
    </w:pPr>
  </w:style>
  <w:style w:type="paragraph" w:styleId="Textodeglobo">
    <w:name w:val="Balloon Text"/>
    <w:basedOn w:val="Normal"/>
    <w:link w:val="TextodegloboCar"/>
    <w:uiPriority w:val="99"/>
    <w:unhideWhenUsed/>
    <w:qFormat/>
    <w:rsid w:val="00A33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qFormat/>
    <w:rsid w:val="00A33D5C"/>
    <w:rPr>
      <w:rFonts w:ascii="Tahoma" w:eastAsia="Calibri" w:hAnsi="Tahoma" w:cs="Tahoma"/>
      <w:sz w:val="16"/>
      <w:szCs w:val="16"/>
    </w:rPr>
  </w:style>
  <w:style w:type="character" w:styleId="Hipervnculo">
    <w:name w:val="Hyperlink"/>
    <w:basedOn w:val="Fuentedeprrafopredeter"/>
    <w:uiPriority w:val="99"/>
    <w:unhideWhenUsed/>
    <w:rsid w:val="009B211E"/>
    <w:rPr>
      <w:color w:val="0000FF"/>
      <w:u w:val="single"/>
    </w:rPr>
  </w:style>
  <w:style w:type="character" w:styleId="Hipervnculovisitado">
    <w:name w:val="FollowedHyperlink"/>
    <w:basedOn w:val="Fuentedeprrafopredeter"/>
    <w:uiPriority w:val="99"/>
    <w:unhideWhenUsed/>
    <w:rsid w:val="009B211E"/>
    <w:rPr>
      <w:color w:val="800080"/>
      <w:u w:val="single"/>
    </w:rPr>
  </w:style>
  <w:style w:type="paragraph" w:customStyle="1" w:styleId="Default">
    <w:name w:val="Default"/>
    <w:rsid w:val="00881C95"/>
    <w:pPr>
      <w:autoSpaceDE w:val="0"/>
      <w:autoSpaceDN w:val="0"/>
      <w:adjustRightInd w:val="0"/>
    </w:pPr>
    <w:rPr>
      <w:rFonts w:cs="Calibri"/>
      <w:color w:val="000000"/>
      <w:sz w:val="24"/>
      <w:szCs w:val="24"/>
      <w:lang w:eastAsia="en-US"/>
    </w:rPr>
  </w:style>
  <w:style w:type="table" w:customStyle="1" w:styleId="Cuadrculaclara-nfasis31">
    <w:name w:val="Cuadrícula clara - Énfasis 31"/>
    <w:basedOn w:val="Tablanormal"/>
    <w:next w:val="Cuadrculaclara-nfasis3"/>
    <w:uiPriority w:val="62"/>
    <w:rsid w:val="00881C95"/>
    <w:rPr>
      <w:rFonts w:eastAsia="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881C9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andard">
    <w:name w:val="Standard"/>
    <w:qFormat/>
    <w:rsid w:val="009538DC"/>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Prrafodelista2">
    <w:name w:val="Párrafo de lista2"/>
    <w:basedOn w:val="Normal"/>
    <w:rsid w:val="009538DC"/>
    <w:pPr>
      <w:suppressAutoHyphens/>
      <w:spacing w:line="240" w:lineRule="auto"/>
      <w:ind w:left="720"/>
    </w:pPr>
    <w:rPr>
      <w:rFonts w:ascii="Liberation Serif" w:eastAsia="NSimSun" w:hAnsi="Liberation Serif" w:cs="Arial"/>
      <w:kern w:val="1"/>
      <w:sz w:val="24"/>
      <w:szCs w:val="24"/>
      <w:lang w:eastAsia="hi-IN" w:bidi="hi-IN"/>
    </w:rPr>
  </w:style>
  <w:style w:type="paragraph" w:customStyle="1" w:styleId="Prrafodelista3">
    <w:name w:val="Párrafo de lista3"/>
    <w:basedOn w:val="Normal"/>
    <w:rsid w:val="00BF5F8F"/>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Prrafodelista4">
    <w:name w:val="Párrafo de lista4"/>
    <w:basedOn w:val="Normal"/>
    <w:rsid w:val="005E6002"/>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Standarduser">
    <w:name w:val="Standard (user)"/>
    <w:rsid w:val="00BE46B4"/>
    <w:pPr>
      <w:suppressAutoHyphens/>
      <w:autoSpaceDN w:val="0"/>
      <w:textAlignment w:val="baseline"/>
    </w:pPr>
    <w:rPr>
      <w:rFonts w:ascii="Liberation Serif" w:eastAsia="NSimSun" w:hAnsi="Liberation Serif" w:cs="Arial"/>
      <w:kern w:val="3"/>
      <w:sz w:val="24"/>
      <w:szCs w:val="24"/>
      <w:lang w:eastAsia="zh-CN" w:bidi="hi-IN"/>
    </w:rPr>
  </w:style>
  <w:style w:type="character" w:styleId="Nmerodepgina">
    <w:name w:val="page number"/>
    <w:basedOn w:val="Fuentedeprrafopredeter"/>
    <w:uiPriority w:val="99"/>
    <w:unhideWhenUsed/>
    <w:rsid w:val="00D3013C"/>
    <w:rPr>
      <w:rFonts w:eastAsia="Times New Roman" w:cs="Times New Roman"/>
      <w:bCs w:val="0"/>
      <w:iCs w:val="0"/>
      <w:szCs w:val="22"/>
      <w:lang w:val="es-ES"/>
    </w:rPr>
  </w:style>
  <w:style w:type="paragraph" w:styleId="Sinespaciado">
    <w:name w:val="No Spacing"/>
    <w:link w:val="SinespaciadoCar"/>
    <w:uiPriority w:val="1"/>
    <w:qFormat/>
    <w:rsid w:val="00D3013C"/>
    <w:rPr>
      <w:rFonts w:eastAsia="Times New Roman"/>
      <w:sz w:val="22"/>
      <w:szCs w:val="22"/>
      <w:lang w:eastAsia="en-US"/>
    </w:rPr>
  </w:style>
  <w:style w:type="character" w:customStyle="1" w:styleId="SinespaciadoCar">
    <w:name w:val="Sin espaciado Car"/>
    <w:basedOn w:val="Fuentedeprrafopredeter"/>
    <w:link w:val="Sinespaciado"/>
    <w:rsid w:val="00D3013C"/>
    <w:rPr>
      <w:rFonts w:eastAsia="Times New Roman"/>
      <w:sz w:val="22"/>
      <w:szCs w:val="22"/>
      <w:lang w:val="es-ES" w:eastAsia="en-US" w:bidi="ar-SA"/>
    </w:rPr>
  </w:style>
  <w:style w:type="table" w:styleId="Tablaconcuadrcula">
    <w:name w:val="Table Grid"/>
    <w:basedOn w:val="Tablanormal"/>
    <w:uiPriority w:val="59"/>
    <w:rsid w:val="00D301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nfasis3">
    <w:name w:val="Light List Accent 3"/>
    <w:basedOn w:val="Tablanormal"/>
    <w:uiPriority w:val="61"/>
    <w:rsid w:val="00D3013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3">
    <w:name w:val="Light Shading Accent 3"/>
    <w:basedOn w:val="Tablanormal"/>
    <w:uiPriority w:val="60"/>
    <w:rsid w:val="002F4F3E"/>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extbody">
    <w:name w:val="Text body"/>
    <w:basedOn w:val="Standard"/>
    <w:qFormat/>
    <w:rsid w:val="00D83C37"/>
    <w:pPr>
      <w:spacing w:after="120"/>
    </w:pPr>
    <w:rPr>
      <w:rFonts w:eastAsia="SimSun" w:cs="Mangal"/>
      <w:lang w:eastAsia="zh-CN" w:bidi="hi-IN"/>
    </w:rPr>
  </w:style>
  <w:style w:type="character" w:customStyle="1" w:styleId="fontstyle21">
    <w:name w:val="fontstyle21"/>
    <w:basedOn w:val="Fuentedeprrafopredeter"/>
    <w:rsid w:val="00D83C37"/>
    <w:rPr>
      <w:rFonts w:ascii="FEFD741227C" w:hAnsi="FEFD741227C" w:hint="default"/>
      <w:b w:val="0"/>
      <w:bCs w:val="0"/>
      <w:i w:val="0"/>
      <w:iCs w:val="0"/>
      <w:color w:val="000000"/>
      <w:sz w:val="22"/>
      <w:szCs w:val="22"/>
    </w:rPr>
  </w:style>
  <w:style w:type="table" w:styleId="Cuadrculamedia1-nfasis3">
    <w:name w:val="Medium Grid 1 Accent 3"/>
    <w:basedOn w:val="Tablanormal"/>
    <w:uiPriority w:val="67"/>
    <w:rsid w:val="00657D1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WW8Num2z0">
    <w:name w:val="WW8Num2z0"/>
    <w:rsid w:val="009E5AC0"/>
    <w:rPr>
      <w:rFonts w:ascii="Wingdings" w:hAnsi="Wingdings" w:cs="Wingdings" w:hint="default"/>
      <w:sz w:val="18"/>
      <w:szCs w:val="18"/>
      <w:shd w:val="clear" w:color="auto" w:fill="auto"/>
    </w:rPr>
  </w:style>
  <w:style w:type="character" w:customStyle="1" w:styleId="WW8Num2z1">
    <w:name w:val="WW8Num2z1"/>
    <w:rsid w:val="009E5AC0"/>
    <w:rPr>
      <w:rFonts w:ascii="OpenSymbol" w:hAnsi="OpenSymbol" w:cs="OpenSymbol"/>
      <w:sz w:val="16"/>
      <w:szCs w:val="16"/>
      <w:shd w:val="clear" w:color="auto" w:fill="auto"/>
    </w:rPr>
  </w:style>
  <w:style w:type="character" w:customStyle="1" w:styleId="WW8Num2z3">
    <w:name w:val="WW8Num2z3"/>
    <w:rsid w:val="009E5AC0"/>
    <w:rPr>
      <w:rFonts w:ascii="Symbol" w:hAnsi="Symbol" w:cs="OpenSymbol"/>
      <w:sz w:val="16"/>
      <w:szCs w:val="16"/>
      <w:shd w:val="clear" w:color="auto" w:fill="auto"/>
    </w:rPr>
  </w:style>
  <w:style w:type="character" w:customStyle="1" w:styleId="WW8Num3z0">
    <w:name w:val="WW8Num3z0"/>
    <w:rsid w:val="009E5AC0"/>
    <w:rPr>
      <w:rFonts w:ascii="Symbol" w:hAnsi="Symbol" w:cs="Symbol" w:hint="default"/>
    </w:rPr>
  </w:style>
  <w:style w:type="character" w:customStyle="1" w:styleId="WW8Num4z0">
    <w:name w:val="WW8Num4z0"/>
    <w:rsid w:val="009E5AC0"/>
    <w:rPr>
      <w:rFonts w:ascii="Symbol" w:hAnsi="Symbol" w:cs="Symbol" w:hint="default"/>
    </w:rPr>
  </w:style>
  <w:style w:type="character" w:customStyle="1" w:styleId="WW8Num3z1">
    <w:name w:val="WW8Num3z1"/>
    <w:rsid w:val="009E5AC0"/>
    <w:rPr>
      <w:rFonts w:ascii="OpenSymbol" w:hAnsi="OpenSymbol" w:cs="OpenSymbol"/>
      <w:sz w:val="16"/>
      <w:szCs w:val="16"/>
      <w:shd w:val="clear" w:color="auto" w:fill="auto"/>
    </w:rPr>
  </w:style>
  <w:style w:type="character" w:customStyle="1" w:styleId="WW8Num3z3">
    <w:name w:val="WW8Num3z3"/>
    <w:rsid w:val="009E5AC0"/>
    <w:rPr>
      <w:rFonts w:ascii="Symbol" w:hAnsi="Symbol" w:cs="OpenSymbol"/>
      <w:sz w:val="16"/>
      <w:szCs w:val="16"/>
      <w:shd w:val="clear" w:color="auto" w:fill="auto"/>
    </w:rPr>
  </w:style>
  <w:style w:type="character" w:customStyle="1" w:styleId="WW8Num5z0">
    <w:name w:val="WW8Num5z0"/>
    <w:rsid w:val="009E5AC0"/>
    <w:rPr>
      <w:rFonts w:ascii="Symbol" w:hAnsi="Symbol" w:cs="Symbol" w:hint="default"/>
    </w:rPr>
  </w:style>
  <w:style w:type="character" w:customStyle="1" w:styleId="WW8Num1z0">
    <w:name w:val="WW8Num1z0"/>
    <w:rsid w:val="009E5AC0"/>
  </w:style>
  <w:style w:type="character" w:customStyle="1" w:styleId="WW8Num1z1">
    <w:name w:val="WW8Num1z1"/>
    <w:rsid w:val="009E5AC0"/>
  </w:style>
  <w:style w:type="character" w:customStyle="1" w:styleId="WW8Num1z2">
    <w:name w:val="WW8Num1z2"/>
    <w:rsid w:val="009E5AC0"/>
  </w:style>
  <w:style w:type="character" w:customStyle="1" w:styleId="WW8Num1z3">
    <w:name w:val="WW8Num1z3"/>
    <w:rsid w:val="009E5AC0"/>
  </w:style>
  <w:style w:type="character" w:customStyle="1" w:styleId="WW8Num1z4">
    <w:name w:val="WW8Num1z4"/>
    <w:rsid w:val="009E5AC0"/>
  </w:style>
  <w:style w:type="character" w:customStyle="1" w:styleId="WW8Num1z5">
    <w:name w:val="WW8Num1z5"/>
    <w:rsid w:val="009E5AC0"/>
  </w:style>
  <w:style w:type="character" w:customStyle="1" w:styleId="WW8Num1z6">
    <w:name w:val="WW8Num1z6"/>
    <w:rsid w:val="009E5AC0"/>
  </w:style>
  <w:style w:type="character" w:customStyle="1" w:styleId="WW8Num1z7">
    <w:name w:val="WW8Num1z7"/>
    <w:rsid w:val="009E5AC0"/>
  </w:style>
  <w:style w:type="character" w:customStyle="1" w:styleId="WW8Num1z8">
    <w:name w:val="WW8Num1z8"/>
    <w:rsid w:val="009E5AC0"/>
  </w:style>
  <w:style w:type="character" w:customStyle="1" w:styleId="WW8Num2z2">
    <w:name w:val="WW8Num2z2"/>
    <w:rsid w:val="009E5AC0"/>
  </w:style>
  <w:style w:type="character" w:customStyle="1" w:styleId="WW8Num2z4">
    <w:name w:val="WW8Num2z4"/>
    <w:rsid w:val="009E5AC0"/>
  </w:style>
  <w:style w:type="character" w:customStyle="1" w:styleId="WW8Num2z5">
    <w:name w:val="WW8Num2z5"/>
    <w:rsid w:val="009E5AC0"/>
  </w:style>
  <w:style w:type="character" w:customStyle="1" w:styleId="WW8Num2z6">
    <w:name w:val="WW8Num2z6"/>
    <w:rsid w:val="009E5AC0"/>
  </w:style>
  <w:style w:type="character" w:customStyle="1" w:styleId="WW8Num2z7">
    <w:name w:val="WW8Num2z7"/>
    <w:rsid w:val="009E5AC0"/>
  </w:style>
  <w:style w:type="character" w:customStyle="1" w:styleId="WW8Num2z8">
    <w:name w:val="WW8Num2z8"/>
    <w:rsid w:val="009E5AC0"/>
  </w:style>
  <w:style w:type="character" w:customStyle="1" w:styleId="WW8Num3z2">
    <w:name w:val="WW8Num3z2"/>
    <w:rsid w:val="009E5AC0"/>
    <w:rPr>
      <w:rFonts w:ascii="Wingdings" w:hAnsi="Wingdings" w:cs="Wingdings"/>
      <w:b w:val="0"/>
      <w:color w:val="000000"/>
    </w:rPr>
  </w:style>
  <w:style w:type="character" w:customStyle="1" w:styleId="WW8Num4z1">
    <w:name w:val="WW8Num4z1"/>
    <w:rsid w:val="009E5AC0"/>
    <w:rPr>
      <w:rFonts w:ascii="OpenSymbol" w:hAnsi="OpenSymbol" w:cs="OpenSymbol"/>
      <w:sz w:val="16"/>
      <w:szCs w:val="16"/>
    </w:rPr>
  </w:style>
  <w:style w:type="character" w:customStyle="1" w:styleId="WW8Num4z3">
    <w:name w:val="WW8Num4z3"/>
    <w:rsid w:val="009E5AC0"/>
    <w:rPr>
      <w:rFonts w:ascii="Symbol" w:hAnsi="Symbol" w:cs="OpenSymbol"/>
      <w:sz w:val="16"/>
      <w:szCs w:val="16"/>
    </w:rPr>
  </w:style>
  <w:style w:type="character" w:customStyle="1" w:styleId="WW8Num5z1">
    <w:name w:val="WW8Num5z1"/>
    <w:rsid w:val="009E5AC0"/>
    <w:rPr>
      <w:rFonts w:hint="default"/>
    </w:rPr>
  </w:style>
  <w:style w:type="character" w:customStyle="1" w:styleId="WW8Num6z0">
    <w:name w:val="WW8Num6z0"/>
    <w:rsid w:val="009E5AC0"/>
    <w:rPr>
      <w:rFonts w:ascii="Symbol" w:hAnsi="Symbol" w:cs="Symbol" w:hint="default"/>
    </w:rPr>
  </w:style>
  <w:style w:type="character" w:customStyle="1" w:styleId="WW8Num6z1">
    <w:name w:val="WW8Num6z1"/>
    <w:rsid w:val="009E5AC0"/>
    <w:rPr>
      <w:rFonts w:ascii="Courier New" w:hAnsi="Courier New" w:cs="Courier New" w:hint="default"/>
    </w:rPr>
  </w:style>
  <w:style w:type="character" w:customStyle="1" w:styleId="WW8Num6z2">
    <w:name w:val="WW8Num6z2"/>
    <w:rsid w:val="009E5AC0"/>
    <w:rPr>
      <w:rFonts w:ascii="Wingdings" w:hAnsi="Wingdings" w:cs="Wingdings" w:hint="default"/>
    </w:rPr>
  </w:style>
  <w:style w:type="character" w:customStyle="1" w:styleId="WW8Num7z0">
    <w:name w:val="WW8Num7z0"/>
    <w:rsid w:val="009E5AC0"/>
    <w:rPr>
      <w:rFonts w:ascii="Symbol" w:hAnsi="Symbol" w:cs="Symbol" w:hint="default"/>
    </w:rPr>
  </w:style>
  <w:style w:type="character" w:customStyle="1" w:styleId="WW8Num7z1">
    <w:name w:val="WW8Num7z1"/>
    <w:rsid w:val="009E5AC0"/>
    <w:rPr>
      <w:rFonts w:ascii="Courier New" w:hAnsi="Courier New" w:cs="Courier New" w:hint="default"/>
    </w:rPr>
  </w:style>
  <w:style w:type="character" w:customStyle="1" w:styleId="WW8Num7z2">
    <w:name w:val="WW8Num7z2"/>
    <w:rsid w:val="009E5AC0"/>
    <w:rPr>
      <w:rFonts w:ascii="Wingdings" w:hAnsi="Wingdings" w:cs="Wingdings" w:hint="default"/>
    </w:rPr>
  </w:style>
  <w:style w:type="character" w:customStyle="1" w:styleId="Fuentedeprrafopredeter1">
    <w:name w:val="Fuente de párrafo predeter.1"/>
    <w:rsid w:val="009E5AC0"/>
  </w:style>
  <w:style w:type="character" w:customStyle="1" w:styleId="TextonotapieCar">
    <w:name w:val="Texto nota pie Car"/>
    <w:basedOn w:val="Fuentedeprrafopredeter1"/>
    <w:rsid w:val="009E5AC0"/>
    <w:rPr>
      <w:sz w:val="20"/>
      <w:szCs w:val="20"/>
    </w:rPr>
  </w:style>
  <w:style w:type="character" w:customStyle="1" w:styleId="Caracteresdenotaalpie">
    <w:name w:val="Caracteres de nota al pie"/>
    <w:basedOn w:val="Fuentedeprrafopredeter1"/>
    <w:rsid w:val="009E5AC0"/>
    <w:rPr>
      <w:vertAlign w:val="superscript"/>
    </w:rPr>
  </w:style>
  <w:style w:type="character" w:customStyle="1" w:styleId="Sangra2detindependienteCar">
    <w:name w:val="Sangría 2 de t. independiente Car"/>
    <w:basedOn w:val="Fuentedeprrafopredeter1"/>
    <w:link w:val="Sangra2detindependiente"/>
    <w:rsid w:val="009E5AC0"/>
    <w:rPr>
      <w:rFonts w:ascii="Arial" w:eastAsia="Lucida Sans Unicode" w:hAnsi="Arial" w:cs="Arial"/>
      <w:kern w:val="2"/>
      <w:sz w:val="24"/>
      <w:szCs w:val="24"/>
    </w:rPr>
  </w:style>
  <w:style w:type="character" w:customStyle="1" w:styleId="TextoindependienteCar">
    <w:name w:val="Texto independiente Car"/>
    <w:basedOn w:val="Fuentedeprrafopredeter1"/>
    <w:uiPriority w:val="99"/>
    <w:rsid w:val="009E5AC0"/>
  </w:style>
  <w:style w:type="character" w:customStyle="1" w:styleId="SangradetextonormalCar">
    <w:name w:val="Sangría de texto normal Car"/>
    <w:basedOn w:val="Fuentedeprrafopredeter1"/>
    <w:rsid w:val="009E5AC0"/>
  </w:style>
  <w:style w:type="character" w:customStyle="1" w:styleId="Textoindependiente2Car">
    <w:name w:val="Texto independiente 2 Car"/>
    <w:basedOn w:val="Fuentedeprrafopredeter1"/>
    <w:link w:val="Textoindependiente2"/>
    <w:rsid w:val="009E5AC0"/>
    <w:rPr>
      <w:rFonts w:ascii="Arial" w:eastAsia="Times New Roman" w:hAnsi="Arial" w:cs="Arial"/>
      <w:b/>
      <w:bCs/>
      <w:i/>
      <w:iCs/>
      <w:sz w:val="24"/>
      <w:szCs w:val="24"/>
    </w:rPr>
  </w:style>
  <w:style w:type="character" w:customStyle="1" w:styleId="Textoindependiente2Car1">
    <w:name w:val="Texto independiente 2 Car1"/>
    <w:basedOn w:val="Fuentedeprrafopredeter1"/>
    <w:rsid w:val="009E5AC0"/>
  </w:style>
  <w:style w:type="character" w:customStyle="1" w:styleId="Textoindependiente3Car">
    <w:name w:val="Texto independiente 3 Car"/>
    <w:basedOn w:val="Fuentedeprrafopredeter1"/>
    <w:link w:val="Textoindependiente3"/>
    <w:rsid w:val="009E5AC0"/>
    <w:rPr>
      <w:rFonts w:ascii="Arial" w:eastAsia="Times New Roman" w:hAnsi="Arial" w:cs="Arial"/>
      <w:b/>
      <w:bCs/>
      <w:szCs w:val="24"/>
    </w:rPr>
  </w:style>
  <w:style w:type="character" w:customStyle="1" w:styleId="Textoindependiente3Car1">
    <w:name w:val="Texto independiente 3 Car1"/>
    <w:basedOn w:val="Fuentedeprrafopredeter1"/>
    <w:rsid w:val="009E5AC0"/>
    <w:rPr>
      <w:sz w:val="16"/>
      <w:szCs w:val="16"/>
    </w:rPr>
  </w:style>
  <w:style w:type="character" w:customStyle="1" w:styleId="WW-Caracteresdenotaalpie">
    <w:name w:val="WW-Caracteres de nota al pie"/>
    <w:rsid w:val="009E5AC0"/>
  </w:style>
  <w:style w:type="character" w:customStyle="1" w:styleId="BulletSymbols">
    <w:name w:val="Bullet Symbols"/>
    <w:rsid w:val="009E5AC0"/>
    <w:rPr>
      <w:rFonts w:ascii="OpenSymbol" w:eastAsia="OpenSymbol" w:hAnsi="OpenSymbol" w:cs="OpenSymbol"/>
      <w:sz w:val="16"/>
      <w:szCs w:val="16"/>
      <w:shd w:val="clear" w:color="auto" w:fill="auto"/>
    </w:rPr>
  </w:style>
  <w:style w:type="character" w:customStyle="1" w:styleId="Vietas">
    <w:name w:val="Viñetas"/>
    <w:rsid w:val="009E5AC0"/>
    <w:rPr>
      <w:rFonts w:ascii="OpenSymbol" w:eastAsia="OpenSymbol" w:hAnsi="OpenSymbol" w:cs="OpenSymbol"/>
      <w:sz w:val="16"/>
      <w:szCs w:val="16"/>
      <w:shd w:val="clear" w:color="auto" w:fill="auto"/>
    </w:rPr>
  </w:style>
  <w:style w:type="character" w:customStyle="1" w:styleId="Smbolosdenumeracin">
    <w:name w:val="Símbolos de numeración"/>
    <w:rsid w:val="009E5AC0"/>
  </w:style>
  <w:style w:type="character" w:styleId="Textoennegrita">
    <w:name w:val="Strong"/>
    <w:qFormat/>
    <w:rsid w:val="009E5AC0"/>
    <w:rPr>
      <w:b/>
      <w:bCs/>
    </w:rPr>
  </w:style>
  <w:style w:type="character" w:customStyle="1" w:styleId="WW-Muydestacado">
    <w:name w:val="WW-Muy destacado"/>
    <w:rsid w:val="009E5AC0"/>
    <w:rPr>
      <w:b/>
      <w:bCs/>
    </w:rPr>
  </w:style>
  <w:style w:type="character" w:customStyle="1" w:styleId="z-PrincipiodelformularioCar">
    <w:name w:val="z-Principio del formulario Car"/>
    <w:basedOn w:val="Fuentedeprrafopredeter1"/>
    <w:rsid w:val="009E5AC0"/>
    <w:rPr>
      <w:rFonts w:ascii="Arial" w:eastAsia="Times New Roman" w:hAnsi="Arial" w:cs="Arial"/>
      <w:vanish/>
      <w:sz w:val="16"/>
      <w:szCs w:val="16"/>
    </w:rPr>
  </w:style>
  <w:style w:type="character" w:customStyle="1" w:styleId="z-FinaldelformularioCar">
    <w:name w:val="z-Final del formulario Car"/>
    <w:basedOn w:val="Fuentedeprrafopredeter1"/>
    <w:rsid w:val="009E5AC0"/>
    <w:rPr>
      <w:rFonts w:ascii="Arial" w:eastAsia="Times New Roman" w:hAnsi="Arial" w:cs="Arial"/>
      <w:vanish/>
      <w:sz w:val="16"/>
      <w:szCs w:val="16"/>
    </w:rPr>
  </w:style>
  <w:style w:type="character" w:customStyle="1" w:styleId="ListLabel17">
    <w:name w:val="ListLabel 17"/>
    <w:rsid w:val="009E5AC0"/>
    <w:rPr>
      <w:rFonts w:cs="Courier New"/>
    </w:rPr>
  </w:style>
  <w:style w:type="character" w:customStyle="1" w:styleId="Refdecomentario1">
    <w:name w:val="Ref. de comentario1"/>
    <w:basedOn w:val="Fuentedeprrafopredeter1"/>
    <w:rsid w:val="009E5AC0"/>
    <w:rPr>
      <w:sz w:val="16"/>
      <w:szCs w:val="16"/>
    </w:rPr>
  </w:style>
  <w:style w:type="character" w:customStyle="1" w:styleId="TextocomentarioCar">
    <w:name w:val="Texto comentario Car"/>
    <w:basedOn w:val="Fuentedeprrafopredeter1"/>
    <w:rsid w:val="009E5AC0"/>
    <w:rPr>
      <w:sz w:val="20"/>
      <w:szCs w:val="20"/>
    </w:rPr>
  </w:style>
  <w:style w:type="character" w:customStyle="1" w:styleId="AsuntodelcomentarioCar">
    <w:name w:val="Asunto del comentario Car"/>
    <w:basedOn w:val="TextocomentarioCar"/>
    <w:rsid w:val="009E5AC0"/>
    <w:rPr>
      <w:b/>
      <w:bCs/>
      <w:sz w:val="20"/>
      <w:szCs w:val="20"/>
    </w:rPr>
  </w:style>
  <w:style w:type="character" w:customStyle="1" w:styleId="TextonotaalfinalCar">
    <w:name w:val="Texto nota al final Car"/>
    <w:basedOn w:val="Fuentedeprrafopredeter1"/>
    <w:rsid w:val="009E5AC0"/>
    <w:rPr>
      <w:sz w:val="20"/>
      <w:szCs w:val="20"/>
    </w:rPr>
  </w:style>
  <w:style w:type="character" w:customStyle="1" w:styleId="Caracteresdenotafinal">
    <w:name w:val="Caracteres de nota final"/>
    <w:basedOn w:val="Fuentedeprrafopredeter1"/>
    <w:rsid w:val="009E5AC0"/>
    <w:rPr>
      <w:vertAlign w:val="superscript"/>
    </w:rPr>
  </w:style>
  <w:style w:type="character" w:customStyle="1" w:styleId="TtuloCar">
    <w:name w:val="Título Car"/>
    <w:basedOn w:val="Fuentedeprrafopredeter1"/>
    <w:link w:val="Ttulo"/>
    <w:rsid w:val="009E5AC0"/>
    <w:rPr>
      <w:rFonts w:ascii="Liberation Sans" w:eastAsia="Microsoft YaHei" w:hAnsi="Liberation Sans" w:cs="Arial"/>
      <w:sz w:val="28"/>
      <w:szCs w:val="28"/>
    </w:rPr>
  </w:style>
  <w:style w:type="character" w:customStyle="1" w:styleId="TtuloCar1">
    <w:name w:val="Título Car1"/>
    <w:basedOn w:val="Fuentedeprrafopredeter1"/>
    <w:rsid w:val="009E5AC0"/>
    <w:rPr>
      <w:rFonts w:ascii="Cambria" w:eastAsia="Times New Roman" w:hAnsi="Cambria" w:cs="Times New Roman"/>
      <w:color w:val="17365D"/>
      <w:spacing w:val="5"/>
      <w:kern w:val="2"/>
      <w:sz w:val="52"/>
      <w:szCs w:val="52"/>
    </w:rPr>
  </w:style>
  <w:style w:type="character" w:customStyle="1" w:styleId="WW8Num10z0">
    <w:name w:val="WW8Num10z0"/>
    <w:rsid w:val="009E5AC0"/>
    <w:rPr>
      <w:sz w:val="22"/>
      <w:szCs w:val="22"/>
    </w:rPr>
  </w:style>
  <w:style w:type="character" w:customStyle="1" w:styleId="ListLabel26">
    <w:name w:val="ListLabel 26"/>
    <w:rsid w:val="009E5AC0"/>
  </w:style>
  <w:style w:type="character" w:customStyle="1" w:styleId="ListLabel25">
    <w:name w:val="ListLabel 25"/>
    <w:rsid w:val="009E5AC0"/>
  </w:style>
  <w:style w:type="character" w:customStyle="1" w:styleId="ListLabel24">
    <w:name w:val="ListLabel 24"/>
    <w:rsid w:val="009E5AC0"/>
  </w:style>
  <w:style w:type="character" w:customStyle="1" w:styleId="ListLabel23">
    <w:name w:val="ListLabel 23"/>
    <w:rsid w:val="009E5AC0"/>
  </w:style>
  <w:style w:type="character" w:customStyle="1" w:styleId="ListLabel22">
    <w:name w:val="ListLabel 22"/>
    <w:rsid w:val="009E5AC0"/>
  </w:style>
  <w:style w:type="character" w:customStyle="1" w:styleId="ListLabel21">
    <w:name w:val="ListLabel 21"/>
    <w:rsid w:val="009E5AC0"/>
  </w:style>
  <w:style w:type="character" w:customStyle="1" w:styleId="ListLabel20">
    <w:name w:val="ListLabel 20"/>
    <w:rsid w:val="009E5AC0"/>
  </w:style>
  <w:style w:type="character" w:customStyle="1" w:styleId="ListLabel19">
    <w:name w:val="ListLabel 19"/>
    <w:rsid w:val="009E5AC0"/>
  </w:style>
  <w:style w:type="character" w:customStyle="1" w:styleId="ListLabel18">
    <w:name w:val="ListLabel 18"/>
    <w:rsid w:val="009E5AC0"/>
  </w:style>
  <w:style w:type="character" w:customStyle="1" w:styleId="ListLabel27">
    <w:name w:val="ListLabel 27"/>
    <w:rsid w:val="009E5AC0"/>
  </w:style>
  <w:style w:type="character" w:customStyle="1" w:styleId="ListLabel28">
    <w:name w:val="ListLabel 28"/>
    <w:rsid w:val="009E5AC0"/>
  </w:style>
  <w:style w:type="character" w:customStyle="1" w:styleId="ListLabel29">
    <w:name w:val="ListLabel 29"/>
    <w:rsid w:val="009E5AC0"/>
  </w:style>
  <w:style w:type="character" w:customStyle="1" w:styleId="ListLabel30">
    <w:name w:val="ListLabel 30"/>
    <w:rsid w:val="009E5AC0"/>
  </w:style>
  <w:style w:type="character" w:customStyle="1" w:styleId="ListLabel31">
    <w:name w:val="ListLabel 31"/>
    <w:rsid w:val="009E5AC0"/>
  </w:style>
  <w:style w:type="character" w:customStyle="1" w:styleId="ListLabel32">
    <w:name w:val="ListLabel 32"/>
    <w:rsid w:val="009E5AC0"/>
  </w:style>
  <w:style w:type="character" w:customStyle="1" w:styleId="ListLabel33">
    <w:name w:val="ListLabel 33"/>
    <w:rsid w:val="009E5AC0"/>
  </w:style>
  <w:style w:type="character" w:customStyle="1" w:styleId="ListLabel34">
    <w:name w:val="ListLabel 34"/>
    <w:rsid w:val="009E5AC0"/>
  </w:style>
  <w:style w:type="character" w:customStyle="1" w:styleId="ListLabel35">
    <w:name w:val="ListLabel 35"/>
    <w:rsid w:val="009E5AC0"/>
  </w:style>
  <w:style w:type="paragraph" w:customStyle="1" w:styleId="Ttulo20">
    <w:name w:val="Título2"/>
    <w:basedOn w:val="Normal"/>
    <w:next w:val="Textoindependiente"/>
    <w:rsid w:val="009E5AC0"/>
    <w:pPr>
      <w:keepNext/>
      <w:suppressAutoHyphens/>
      <w:spacing w:before="240" w:after="120"/>
    </w:pPr>
    <w:rPr>
      <w:rFonts w:ascii="Liberation Sans" w:eastAsia="Microsoft YaHei" w:hAnsi="Liberation Sans" w:cs="Arial"/>
      <w:sz w:val="28"/>
      <w:szCs w:val="28"/>
      <w:lang w:eastAsia="zh-CN"/>
    </w:rPr>
  </w:style>
  <w:style w:type="paragraph" w:styleId="Textoindependiente">
    <w:name w:val="Body Text"/>
    <w:basedOn w:val="Normal"/>
    <w:link w:val="TextoindependienteCar1"/>
    <w:rsid w:val="009E5AC0"/>
    <w:pPr>
      <w:suppressAutoHyphens/>
      <w:spacing w:after="120"/>
    </w:pPr>
    <w:rPr>
      <w:lang w:eastAsia="zh-CN"/>
    </w:rPr>
  </w:style>
  <w:style w:type="character" w:customStyle="1" w:styleId="TextoindependienteCar1">
    <w:name w:val="Texto independiente Car1"/>
    <w:basedOn w:val="Fuentedeprrafopredeter"/>
    <w:link w:val="Textoindependiente"/>
    <w:rsid w:val="009E5AC0"/>
    <w:rPr>
      <w:sz w:val="22"/>
      <w:szCs w:val="22"/>
      <w:lang w:eastAsia="zh-CN"/>
    </w:rPr>
  </w:style>
  <w:style w:type="paragraph" w:styleId="Lista">
    <w:name w:val="List"/>
    <w:basedOn w:val="Textoindependiente"/>
    <w:rsid w:val="009E5AC0"/>
    <w:pPr>
      <w:spacing w:after="0" w:line="100" w:lineRule="atLeast"/>
      <w:jc w:val="both"/>
    </w:pPr>
    <w:rPr>
      <w:rFonts w:ascii="Times New Roman" w:eastAsia="Times New Roman" w:hAnsi="Times New Roman"/>
      <w:kern w:val="2"/>
      <w:sz w:val="24"/>
      <w:szCs w:val="24"/>
    </w:rPr>
  </w:style>
  <w:style w:type="paragraph" w:styleId="Epgrafe">
    <w:name w:val="caption"/>
    <w:basedOn w:val="Normal"/>
    <w:qFormat/>
    <w:rsid w:val="009E5AC0"/>
    <w:pPr>
      <w:suppressLineNumbers/>
      <w:suppressAutoHyphens/>
      <w:spacing w:before="120" w:after="120"/>
    </w:pPr>
    <w:rPr>
      <w:rFonts w:cs="Arial"/>
      <w:i/>
      <w:iCs/>
      <w:sz w:val="24"/>
      <w:szCs w:val="24"/>
      <w:lang w:eastAsia="zh-CN"/>
    </w:rPr>
  </w:style>
  <w:style w:type="paragraph" w:customStyle="1" w:styleId="ndice">
    <w:name w:val="Índice"/>
    <w:basedOn w:val="Normal"/>
    <w:rsid w:val="009E5AC0"/>
    <w:pPr>
      <w:suppressLineNumbers/>
      <w:suppressAutoHyphens/>
    </w:pPr>
    <w:rPr>
      <w:rFonts w:eastAsia="Arial Unicode MS"/>
      <w:kern w:val="2"/>
      <w:lang w:eastAsia="zh-CN"/>
    </w:rPr>
  </w:style>
  <w:style w:type="paragraph" w:customStyle="1" w:styleId="Cabeceraypie">
    <w:name w:val="Cabecera y pie"/>
    <w:basedOn w:val="Normal"/>
    <w:rsid w:val="009E5AC0"/>
    <w:pPr>
      <w:suppressLineNumbers/>
      <w:tabs>
        <w:tab w:val="center" w:pos="4819"/>
        <w:tab w:val="right" w:pos="9638"/>
      </w:tabs>
      <w:suppressAutoHyphens/>
    </w:pPr>
    <w:rPr>
      <w:lang w:eastAsia="zh-CN"/>
    </w:rPr>
  </w:style>
  <w:style w:type="paragraph" w:styleId="Textonotapie">
    <w:name w:val="footnote text"/>
    <w:basedOn w:val="Normal"/>
    <w:link w:val="TextonotapieCar1"/>
    <w:rsid w:val="009E5AC0"/>
    <w:pPr>
      <w:suppressAutoHyphens/>
      <w:spacing w:after="0" w:line="240" w:lineRule="auto"/>
    </w:pPr>
    <w:rPr>
      <w:sz w:val="20"/>
      <w:szCs w:val="20"/>
      <w:lang w:eastAsia="zh-CN"/>
    </w:rPr>
  </w:style>
  <w:style w:type="character" w:customStyle="1" w:styleId="TextonotapieCar1">
    <w:name w:val="Texto nota pie Car1"/>
    <w:basedOn w:val="Fuentedeprrafopredeter"/>
    <w:link w:val="Textonotapie"/>
    <w:rsid w:val="009E5AC0"/>
    <w:rPr>
      <w:lang w:eastAsia="zh-CN"/>
    </w:rPr>
  </w:style>
  <w:style w:type="paragraph" w:customStyle="1" w:styleId="Sangra2detindependiente2">
    <w:name w:val="Sangría 2 de t. independiente2"/>
    <w:basedOn w:val="Normal"/>
    <w:rsid w:val="009E5AC0"/>
    <w:pPr>
      <w:widowControl w:val="0"/>
      <w:suppressAutoHyphens/>
      <w:spacing w:after="0" w:line="240" w:lineRule="auto"/>
      <w:ind w:left="720"/>
      <w:jc w:val="both"/>
      <w:textAlignment w:val="baseline"/>
    </w:pPr>
    <w:rPr>
      <w:rFonts w:ascii="Arial" w:eastAsia="Lucida Sans Unicode" w:hAnsi="Arial" w:cs="Arial"/>
      <w:kern w:val="2"/>
      <w:sz w:val="24"/>
      <w:szCs w:val="24"/>
      <w:lang w:eastAsia="zh-CN"/>
    </w:rPr>
  </w:style>
  <w:style w:type="paragraph" w:customStyle="1" w:styleId="Contenidodelatabla">
    <w:name w:val="Contenido de la tabla"/>
    <w:basedOn w:val="Normal"/>
    <w:qFormat/>
    <w:rsid w:val="009E5AC0"/>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pgrafe2">
    <w:name w:val="Epígrafe2"/>
    <w:basedOn w:val="Normal"/>
    <w:next w:val="Normal"/>
    <w:rsid w:val="009E5AC0"/>
    <w:pPr>
      <w:suppressAutoHyphens/>
      <w:jc w:val="right"/>
    </w:pPr>
    <w:rPr>
      <w:b/>
      <w:sz w:val="16"/>
      <w:szCs w:val="16"/>
      <w:lang w:eastAsia="zh-CN"/>
    </w:rPr>
  </w:style>
  <w:style w:type="paragraph" w:styleId="Sangradetextonormal">
    <w:name w:val="Body Text Indent"/>
    <w:basedOn w:val="Normal"/>
    <w:link w:val="SangradetextonormalCar1"/>
    <w:rsid w:val="009E5AC0"/>
    <w:pPr>
      <w:suppressAutoHyphens/>
      <w:spacing w:after="120"/>
      <w:ind w:left="283"/>
    </w:pPr>
    <w:rPr>
      <w:lang w:eastAsia="zh-CN"/>
    </w:rPr>
  </w:style>
  <w:style w:type="character" w:customStyle="1" w:styleId="SangradetextonormalCar1">
    <w:name w:val="Sangría de texto normal Car1"/>
    <w:basedOn w:val="Fuentedeprrafopredeter"/>
    <w:link w:val="Sangradetextonormal"/>
    <w:rsid w:val="009E5AC0"/>
    <w:rPr>
      <w:sz w:val="22"/>
      <w:szCs w:val="22"/>
      <w:lang w:eastAsia="zh-CN"/>
    </w:rPr>
  </w:style>
  <w:style w:type="paragraph" w:customStyle="1" w:styleId="Textoindependiente21">
    <w:name w:val="Texto independiente 21"/>
    <w:basedOn w:val="Normal"/>
    <w:rsid w:val="009E5AC0"/>
    <w:pPr>
      <w:suppressAutoHyphens/>
      <w:spacing w:after="0" w:line="240" w:lineRule="auto"/>
      <w:jc w:val="both"/>
    </w:pPr>
    <w:rPr>
      <w:rFonts w:ascii="Arial" w:eastAsia="Andale Sans UI" w:hAnsi="Arial" w:cs="Arial"/>
      <w:sz w:val="24"/>
      <w:szCs w:val="24"/>
      <w:lang w:val="de-DE" w:eastAsia="zh-CN" w:bidi="fa-IR"/>
    </w:rPr>
  </w:style>
  <w:style w:type="paragraph" w:customStyle="1" w:styleId="Style1">
    <w:name w:val="Style1"/>
    <w:basedOn w:val="Standard"/>
    <w:rsid w:val="009E5AC0"/>
    <w:pPr>
      <w:suppressAutoHyphens w:val="0"/>
      <w:autoSpaceDE w:val="0"/>
      <w:autoSpaceDN/>
      <w:spacing w:line="288" w:lineRule="exact"/>
      <w:jc w:val="both"/>
    </w:pPr>
    <w:rPr>
      <w:rFonts w:ascii="Franklin Gothic Medium Cond" w:eastAsia="Times New Roman" w:hAnsi="Franklin Gothic Medium Cond" w:cs="Franklin Gothic Medium Cond"/>
      <w:kern w:val="2"/>
      <w:lang w:eastAsia="zh-CN"/>
    </w:rPr>
  </w:style>
  <w:style w:type="paragraph" w:customStyle="1" w:styleId="Textoindependiente23">
    <w:name w:val="Texto independiente 23"/>
    <w:basedOn w:val="Normal"/>
    <w:rsid w:val="009E5AC0"/>
    <w:pPr>
      <w:suppressAutoHyphens/>
      <w:spacing w:after="0" w:line="240" w:lineRule="auto"/>
      <w:jc w:val="both"/>
    </w:pPr>
    <w:rPr>
      <w:rFonts w:ascii="Arial" w:eastAsia="Times New Roman" w:hAnsi="Arial" w:cs="Arial"/>
      <w:b/>
      <w:bCs/>
      <w:i/>
      <w:iCs/>
      <w:sz w:val="24"/>
      <w:szCs w:val="24"/>
      <w:lang w:eastAsia="zh-CN"/>
    </w:rPr>
  </w:style>
  <w:style w:type="paragraph" w:customStyle="1" w:styleId="Textoindependiente31">
    <w:name w:val="Texto independiente 31"/>
    <w:basedOn w:val="Normal"/>
    <w:rsid w:val="009E5AC0"/>
    <w:pPr>
      <w:suppressAutoHyphens/>
      <w:spacing w:after="0" w:line="240" w:lineRule="auto"/>
      <w:jc w:val="both"/>
    </w:pPr>
    <w:rPr>
      <w:rFonts w:ascii="Arial" w:eastAsia="Times New Roman" w:hAnsi="Arial" w:cs="Arial"/>
      <w:b/>
      <w:bCs/>
      <w:szCs w:val="24"/>
      <w:lang w:eastAsia="zh-CN"/>
    </w:rPr>
  </w:style>
  <w:style w:type="paragraph" w:customStyle="1" w:styleId="Etiqueta">
    <w:name w:val="Etiqueta"/>
    <w:basedOn w:val="Normal"/>
    <w:rsid w:val="009E5AC0"/>
    <w:pPr>
      <w:suppressLineNumbers/>
      <w:suppressAutoHyphens/>
      <w:spacing w:before="120" w:after="120"/>
    </w:pPr>
    <w:rPr>
      <w:rFonts w:eastAsia="Arial Unicode MS"/>
      <w:i/>
      <w:iCs/>
      <w:kern w:val="2"/>
      <w:sz w:val="24"/>
      <w:szCs w:val="24"/>
      <w:lang w:eastAsia="zh-CN"/>
    </w:rPr>
  </w:style>
  <w:style w:type="paragraph" w:customStyle="1" w:styleId="Prrafodelista1">
    <w:name w:val="Párrafo de lista1"/>
    <w:basedOn w:val="Normal"/>
    <w:rsid w:val="009E5AC0"/>
    <w:pPr>
      <w:suppressAutoHyphens/>
      <w:ind w:left="720"/>
    </w:pPr>
    <w:rPr>
      <w:rFonts w:eastAsia="Arial Unicode MS"/>
      <w:kern w:val="2"/>
      <w:lang w:eastAsia="zh-CN"/>
    </w:rPr>
  </w:style>
  <w:style w:type="paragraph" w:customStyle="1" w:styleId="Textonotaalfinal1">
    <w:name w:val="Texto nota al final1"/>
    <w:basedOn w:val="Normal"/>
    <w:rsid w:val="009E5AC0"/>
    <w:pPr>
      <w:suppressAutoHyphens/>
      <w:spacing w:after="0" w:line="100" w:lineRule="atLeast"/>
    </w:pPr>
    <w:rPr>
      <w:rFonts w:eastAsia="Arial Unicode MS"/>
      <w:kern w:val="2"/>
      <w:sz w:val="20"/>
      <w:szCs w:val="20"/>
      <w:lang w:eastAsia="zh-CN"/>
    </w:rPr>
  </w:style>
  <w:style w:type="paragraph" w:customStyle="1" w:styleId="Textodeglobo1">
    <w:name w:val="Texto de globo1"/>
    <w:basedOn w:val="Normal"/>
    <w:rsid w:val="009E5AC0"/>
    <w:pPr>
      <w:suppressAutoHyphens/>
      <w:spacing w:after="0" w:line="100" w:lineRule="atLeast"/>
    </w:pPr>
    <w:rPr>
      <w:rFonts w:ascii="Tahoma" w:eastAsia="Arial Unicode MS" w:hAnsi="Tahoma" w:cs="Tahoma"/>
      <w:kern w:val="2"/>
      <w:sz w:val="16"/>
      <w:szCs w:val="16"/>
      <w:lang w:eastAsia="zh-CN"/>
    </w:rPr>
  </w:style>
  <w:style w:type="paragraph" w:customStyle="1" w:styleId="Textonotapie1">
    <w:name w:val="Texto nota pie1"/>
    <w:basedOn w:val="Normal"/>
    <w:rsid w:val="009E5AC0"/>
    <w:pPr>
      <w:suppressAutoHyphens/>
      <w:spacing w:after="0" w:line="100" w:lineRule="atLeast"/>
    </w:pPr>
    <w:rPr>
      <w:rFonts w:eastAsia="Arial Unicode MS"/>
      <w:kern w:val="2"/>
      <w:sz w:val="20"/>
      <w:szCs w:val="20"/>
      <w:lang w:eastAsia="zh-CN"/>
    </w:rPr>
  </w:style>
  <w:style w:type="paragraph" w:customStyle="1" w:styleId="Textoindependiente22">
    <w:name w:val="Texto independiente 22"/>
    <w:basedOn w:val="Normal"/>
    <w:rsid w:val="009E5AC0"/>
    <w:pPr>
      <w:tabs>
        <w:tab w:val="left" w:pos="1440"/>
        <w:tab w:val="left" w:pos="2148"/>
        <w:tab w:val="left" w:pos="2856"/>
        <w:tab w:val="left" w:pos="3564"/>
        <w:tab w:val="left" w:pos="4272"/>
        <w:tab w:val="left" w:pos="4980"/>
        <w:tab w:val="left" w:pos="5688"/>
        <w:tab w:val="left" w:pos="6396"/>
        <w:tab w:val="left" w:pos="7104"/>
        <w:tab w:val="left" w:pos="7812"/>
      </w:tabs>
      <w:suppressAutoHyphens/>
      <w:spacing w:after="0" w:line="240" w:lineRule="auto"/>
      <w:ind w:left="425"/>
      <w:jc w:val="both"/>
    </w:pPr>
    <w:rPr>
      <w:rFonts w:ascii="Verdana" w:eastAsia="Times New Roman" w:hAnsi="Verdana"/>
      <w:color w:val="000000"/>
      <w:kern w:val="2"/>
      <w:sz w:val="24"/>
      <w:szCs w:val="24"/>
      <w:lang w:eastAsia="zh-CN"/>
    </w:rPr>
  </w:style>
  <w:style w:type="paragraph" w:customStyle="1" w:styleId="Encabezadodelatabla">
    <w:name w:val="Encabezado de la tabla"/>
    <w:basedOn w:val="Normal"/>
    <w:rsid w:val="009E5AC0"/>
    <w:pPr>
      <w:widowControl w:val="0"/>
      <w:suppressLineNumbers/>
      <w:suppressAutoHyphens/>
      <w:spacing w:after="0" w:line="240" w:lineRule="auto"/>
      <w:ind w:left="425"/>
      <w:jc w:val="center"/>
    </w:pPr>
    <w:rPr>
      <w:rFonts w:ascii="Times New Roman" w:eastAsia="Times New Roman" w:hAnsi="Times New Roman"/>
      <w:b/>
      <w:bCs/>
      <w:kern w:val="2"/>
      <w:sz w:val="20"/>
      <w:szCs w:val="24"/>
      <w:lang w:val="en-US" w:eastAsia="zh-CN"/>
    </w:rPr>
  </w:style>
  <w:style w:type="paragraph" w:customStyle="1" w:styleId="Heading">
    <w:name w:val="Heading"/>
    <w:basedOn w:val="Standard"/>
    <w:next w:val="Textbody"/>
    <w:rsid w:val="009E5AC0"/>
    <w:pPr>
      <w:keepNext/>
      <w:autoSpaceDN/>
      <w:spacing w:before="240" w:after="120"/>
    </w:pPr>
    <w:rPr>
      <w:rFonts w:ascii="Arial" w:eastAsia="Microsoft YaHei" w:hAnsi="Arial" w:cs="Mangal"/>
      <w:kern w:val="2"/>
      <w:sz w:val="28"/>
      <w:szCs w:val="28"/>
      <w:lang w:eastAsia="zh-CN" w:bidi="hi-IN"/>
    </w:rPr>
  </w:style>
  <w:style w:type="paragraph" w:customStyle="1" w:styleId="Descripcin1">
    <w:name w:val="Descripción1"/>
    <w:basedOn w:val="Standard"/>
    <w:rsid w:val="009E5AC0"/>
    <w:pPr>
      <w:suppressLineNumbers/>
      <w:autoSpaceDN/>
      <w:spacing w:before="120" w:after="120"/>
    </w:pPr>
    <w:rPr>
      <w:rFonts w:eastAsia="SimSun" w:cs="Mangal"/>
      <w:i/>
      <w:iCs/>
      <w:kern w:val="2"/>
      <w:lang w:eastAsia="zh-CN" w:bidi="hi-IN"/>
    </w:rPr>
  </w:style>
  <w:style w:type="paragraph" w:customStyle="1" w:styleId="Index">
    <w:name w:val="Index"/>
    <w:basedOn w:val="Standard"/>
    <w:rsid w:val="009E5AC0"/>
    <w:pPr>
      <w:suppressLineNumbers/>
      <w:autoSpaceDN/>
    </w:pPr>
    <w:rPr>
      <w:rFonts w:eastAsia="SimSun" w:cs="Mangal"/>
      <w:kern w:val="2"/>
      <w:lang w:eastAsia="zh-CN" w:bidi="hi-IN"/>
    </w:rPr>
  </w:style>
  <w:style w:type="paragraph" w:customStyle="1" w:styleId="TableContents">
    <w:name w:val="Table Contents"/>
    <w:basedOn w:val="Standard"/>
    <w:rsid w:val="009E5AC0"/>
    <w:pPr>
      <w:suppressLineNumbers/>
      <w:autoSpaceDN/>
      <w:jc w:val="center"/>
      <w:textAlignment w:val="center"/>
    </w:pPr>
    <w:rPr>
      <w:rFonts w:eastAsia="SimSun" w:cs="Mangal"/>
      <w:kern w:val="2"/>
      <w:lang w:eastAsia="zh-CN" w:bidi="hi-IN"/>
    </w:rPr>
  </w:style>
  <w:style w:type="paragraph" w:customStyle="1" w:styleId="TableHeading">
    <w:name w:val="Table Heading"/>
    <w:basedOn w:val="TableContents"/>
    <w:rsid w:val="009E5AC0"/>
    <w:rPr>
      <w:b/>
      <w:bCs/>
    </w:rPr>
  </w:style>
  <w:style w:type="paragraph" w:customStyle="1" w:styleId="Encabezado1">
    <w:name w:val="Encabezado1"/>
    <w:basedOn w:val="Standard"/>
    <w:rsid w:val="009E5AC0"/>
    <w:pPr>
      <w:suppressLineNumbers/>
      <w:tabs>
        <w:tab w:val="center" w:pos="3969"/>
        <w:tab w:val="right" w:pos="7938"/>
      </w:tabs>
      <w:autoSpaceDN/>
    </w:pPr>
    <w:rPr>
      <w:rFonts w:eastAsia="SimSun" w:cs="Mangal"/>
      <w:kern w:val="2"/>
      <w:lang w:eastAsia="zh-CN" w:bidi="hi-IN"/>
    </w:rPr>
  </w:style>
  <w:style w:type="paragraph" w:customStyle="1" w:styleId="Framecontents">
    <w:name w:val="Frame contents"/>
    <w:basedOn w:val="Textbody"/>
    <w:rsid w:val="009E5AC0"/>
    <w:pPr>
      <w:autoSpaceDN/>
    </w:pPr>
    <w:rPr>
      <w:kern w:val="2"/>
    </w:rPr>
  </w:style>
  <w:style w:type="paragraph" w:customStyle="1" w:styleId="Encabezado10">
    <w:name w:val="Encabezado1"/>
    <w:basedOn w:val="Normal"/>
    <w:next w:val="Textoindependiente"/>
    <w:rsid w:val="009E5AC0"/>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Contenidodelmarco">
    <w:name w:val="Contenido del marco"/>
    <w:basedOn w:val="Textoindependiente"/>
    <w:qFormat/>
    <w:rsid w:val="009E5AC0"/>
    <w:pPr>
      <w:widowControl w:val="0"/>
      <w:spacing w:line="240" w:lineRule="auto"/>
    </w:pPr>
    <w:rPr>
      <w:rFonts w:ascii="Times New Roman" w:eastAsia="SimSun" w:hAnsi="Times New Roman" w:cs="Mangal"/>
      <w:kern w:val="2"/>
      <w:sz w:val="24"/>
      <w:szCs w:val="24"/>
      <w:lang w:bidi="hi-IN"/>
    </w:rPr>
  </w:style>
  <w:style w:type="paragraph" w:styleId="z-Principiodelformulario">
    <w:name w:val="HTML Top of Form"/>
    <w:basedOn w:val="Normal"/>
    <w:next w:val="Normal"/>
    <w:link w:val="z-PrincipiodelformularioCar1"/>
    <w:uiPriority w:val="99"/>
    <w:rsid w:val="009E5AC0"/>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PrincipiodelformularioCar1">
    <w:name w:val="z-Principio del formulario Car1"/>
    <w:basedOn w:val="Fuentedeprrafopredeter"/>
    <w:link w:val="z-Principiodelformulario"/>
    <w:rsid w:val="009E5AC0"/>
    <w:rPr>
      <w:rFonts w:ascii="Arial" w:eastAsia="Times New Roman" w:hAnsi="Arial" w:cs="Arial"/>
      <w:vanish/>
      <w:sz w:val="16"/>
      <w:szCs w:val="16"/>
      <w:lang w:eastAsia="zh-CN"/>
    </w:rPr>
  </w:style>
  <w:style w:type="paragraph" w:styleId="z-Finaldelformulario">
    <w:name w:val="HTML Bottom of Form"/>
    <w:basedOn w:val="Normal"/>
    <w:next w:val="Normal"/>
    <w:link w:val="z-FinaldelformularioCar1"/>
    <w:uiPriority w:val="99"/>
    <w:rsid w:val="009E5AC0"/>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FinaldelformularioCar1">
    <w:name w:val="z-Final del formulario Car1"/>
    <w:basedOn w:val="Fuentedeprrafopredeter"/>
    <w:link w:val="z-Finaldelformulario"/>
    <w:rsid w:val="009E5AC0"/>
    <w:rPr>
      <w:rFonts w:ascii="Arial" w:eastAsia="Times New Roman" w:hAnsi="Arial" w:cs="Arial"/>
      <w:vanish/>
      <w:sz w:val="16"/>
      <w:szCs w:val="16"/>
      <w:lang w:eastAsia="zh-CN"/>
    </w:rPr>
  </w:style>
  <w:style w:type="paragraph" w:customStyle="1" w:styleId="western">
    <w:name w:val="western"/>
    <w:basedOn w:val="Normal"/>
    <w:rsid w:val="009E5AC0"/>
    <w:pPr>
      <w:suppressAutoHyphens/>
      <w:spacing w:before="280" w:after="0" w:line="240" w:lineRule="auto"/>
      <w:jc w:val="both"/>
    </w:pPr>
    <w:rPr>
      <w:rFonts w:ascii="Arial" w:eastAsia="Times New Roman" w:hAnsi="Arial" w:cs="Arial"/>
      <w:b/>
      <w:bCs/>
      <w:color w:val="000000"/>
      <w:sz w:val="24"/>
      <w:szCs w:val="24"/>
      <w:lang w:eastAsia="zh-CN"/>
    </w:rPr>
  </w:style>
  <w:style w:type="paragraph" w:customStyle="1" w:styleId="Ttulo10">
    <w:name w:val="Título1"/>
    <w:basedOn w:val="Normal"/>
    <w:next w:val="Textoindependiente"/>
    <w:rsid w:val="009E5AC0"/>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western1">
    <w:name w:val="western1"/>
    <w:basedOn w:val="Normal"/>
    <w:rsid w:val="009E5AC0"/>
    <w:pPr>
      <w:suppressAutoHyphens/>
      <w:spacing w:before="280" w:after="0" w:line="240" w:lineRule="auto"/>
      <w:jc w:val="center"/>
    </w:pPr>
    <w:rPr>
      <w:rFonts w:ascii="Times New Roman" w:eastAsia="Times New Roman" w:hAnsi="Times New Roman"/>
      <w:sz w:val="24"/>
      <w:szCs w:val="24"/>
      <w:lang w:eastAsia="zh-CN"/>
    </w:rPr>
  </w:style>
  <w:style w:type="paragraph" w:customStyle="1" w:styleId="Textocomentario1">
    <w:name w:val="Texto comentario1"/>
    <w:basedOn w:val="Normal"/>
    <w:rsid w:val="009E5AC0"/>
    <w:pPr>
      <w:suppressAutoHyphens/>
      <w:spacing w:line="240" w:lineRule="auto"/>
    </w:pPr>
    <w:rPr>
      <w:sz w:val="20"/>
      <w:szCs w:val="20"/>
      <w:lang w:eastAsia="zh-CN"/>
    </w:rPr>
  </w:style>
  <w:style w:type="paragraph" w:styleId="Textocomentario">
    <w:name w:val="annotation text"/>
    <w:basedOn w:val="Normal"/>
    <w:link w:val="TextocomentarioCar1"/>
    <w:uiPriority w:val="99"/>
    <w:semiHidden/>
    <w:unhideWhenUsed/>
    <w:rsid w:val="009E5AC0"/>
    <w:rPr>
      <w:sz w:val="20"/>
      <w:szCs w:val="20"/>
    </w:rPr>
  </w:style>
  <w:style w:type="character" w:customStyle="1" w:styleId="TextocomentarioCar1">
    <w:name w:val="Texto comentario Car1"/>
    <w:basedOn w:val="Fuentedeprrafopredeter"/>
    <w:link w:val="Textocomentario"/>
    <w:uiPriority w:val="99"/>
    <w:semiHidden/>
    <w:rsid w:val="009E5AC0"/>
    <w:rPr>
      <w:lang w:eastAsia="en-US"/>
    </w:rPr>
  </w:style>
  <w:style w:type="paragraph" w:styleId="Asuntodelcomentario">
    <w:name w:val="annotation subject"/>
    <w:basedOn w:val="Textocomentario1"/>
    <w:next w:val="Textocomentario1"/>
    <w:link w:val="AsuntodelcomentarioCar1"/>
    <w:uiPriority w:val="99"/>
    <w:rsid w:val="009E5AC0"/>
    <w:rPr>
      <w:b/>
      <w:bCs/>
    </w:rPr>
  </w:style>
  <w:style w:type="character" w:customStyle="1" w:styleId="AsuntodelcomentarioCar1">
    <w:name w:val="Asunto del comentario Car1"/>
    <w:basedOn w:val="TextocomentarioCar1"/>
    <w:link w:val="Asuntodelcomentario"/>
    <w:rsid w:val="009E5AC0"/>
    <w:rPr>
      <w:b/>
      <w:bCs/>
      <w:lang w:eastAsia="zh-CN"/>
    </w:rPr>
  </w:style>
  <w:style w:type="paragraph" w:customStyle="1" w:styleId="sdfootnote">
    <w:name w:val="sdfootnote"/>
    <w:basedOn w:val="Normal"/>
    <w:rsid w:val="009E5AC0"/>
    <w:pPr>
      <w:suppressAutoHyphens/>
      <w:spacing w:before="280" w:after="0" w:line="240" w:lineRule="auto"/>
      <w:ind w:left="340" w:hanging="340"/>
    </w:pPr>
    <w:rPr>
      <w:rFonts w:ascii="Times New Roman" w:eastAsia="Times New Roman" w:hAnsi="Times New Roman"/>
      <w:sz w:val="20"/>
      <w:szCs w:val="20"/>
      <w:lang w:eastAsia="zh-CN"/>
    </w:rPr>
  </w:style>
  <w:style w:type="paragraph" w:customStyle="1" w:styleId="Sangra2detindependiente1">
    <w:name w:val="Sangría 2 de t. independiente1"/>
    <w:basedOn w:val="Normal"/>
    <w:rsid w:val="009E5AC0"/>
    <w:pPr>
      <w:tabs>
        <w:tab w:val="left" w:pos="1800"/>
        <w:tab w:val="left" w:pos="2508"/>
        <w:tab w:val="left" w:pos="3216"/>
        <w:tab w:val="left" w:pos="3924"/>
        <w:tab w:val="left" w:pos="4632"/>
        <w:tab w:val="left" w:pos="5340"/>
        <w:tab w:val="left" w:pos="6048"/>
        <w:tab w:val="left" w:pos="6756"/>
        <w:tab w:val="left" w:pos="7464"/>
        <w:tab w:val="left" w:pos="8172"/>
        <w:tab w:val="left" w:pos="8880"/>
      </w:tabs>
      <w:suppressAutoHyphens/>
      <w:spacing w:after="0" w:line="240" w:lineRule="auto"/>
      <w:ind w:left="360" w:hanging="360"/>
      <w:jc w:val="both"/>
    </w:pPr>
    <w:rPr>
      <w:rFonts w:ascii="Verdana" w:eastAsia="Times New Roman" w:hAnsi="Verdana"/>
      <w:kern w:val="2"/>
      <w:sz w:val="24"/>
      <w:szCs w:val="24"/>
      <w:lang w:eastAsia="zh-CN"/>
    </w:rPr>
  </w:style>
  <w:style w:type="paragraph" w:styleId="Textonotaalfinal">
    <w:name w:val="endnote text"/>
    <w:basedOn w:val="Normal"/>
    <w:link w:val="TextonotaalfinalCar1"/>
    <w:rsid w:val="009E5AC0"/>
    <w:pPr>
      <w:suppressAutoHyphens/>
      <w:spacing w:after="0" w:line="240" w:lineRule="auto"/>
    </w:pPr>
    <w:rPr>
      <w:sz w:val="20"/>
      <w:szCs w:val="20"/>
      <w:lang w:eastAsia="zh-CN"/>
    </w:rPr>
  </w:style>
  <w:style w:type="character" w:customStyle="1" w:styleId="TextonotaalfinalCar1">
    <w:name w:val="Texto nota al final Car1"/>
    <w:basedOn w:val="Fuentedeprrafopredeter"/>
    <w:link w:val="Textonotaalfinal"/>
    <w:rsid w:val="009E5AC0"/>
    <w:rPr>
      <w:lang w:eastAsia="zh-CN"/>
    </w:rPr>
  </w:style>
  <w:style w:type="paragraph" w:customStyle="1" w:styleId="Pa14">
    <w:name w:val="Pa14"/>
    <w:basedOn w:val="Normal"/>
    <w:next w:val="Normal"/>
    <w:rsid w:val="009E5AC0"/>
    <w:pPr>
      <w:suppressAutoHyphens/>
      <w:autoSpaceDE w:val="0"/>
      <w:spacing w:after="0" w:line="151" w:lineRule="atLeast"/>
    </w:pPr>
    <w:rPr>
      <w:rFonts w:ascii="Times New Roman" w:hAnsi="Times New Roman"/>
      <w:sz w:val="24"/>
      <w:szCs w:val="24"/>
      <w:lang w:eastAsia="zh-CN"/>
    </w:rPr>
  </w:style>
  <w:style w:type="paragraph" w:customStyle="1" w:styleId="Epgrafe1">
    <w:name w:val="Epígrafe1"/>
    <w:basedOn w:val="Normal"/>
    <w:next w:val="Normal"/>
    <w:rsid w:val="009E5AC0"/>
    <w:pPr>
      <w:suppressAutoHyphens/>
      <w:jc w:val="right"/>
    </w:pPr>
    <w:rPr>
      <w:b/>
      <w:sz w:val="16"/>
      <w:szCs w:val="16"/>
      <w:lang w:eastAsia="zh-CN"/>
    </w:rPr>
  </w:style>
  <w:style w:type="paragraph" w:customStyle="1" w:styleId="Ttulodelatabla">
    <w:name w:val="Título de la tabla"/>
    <w:basedOn w:val="Contenidodelatabla"/>
    <w:rsid w:val="009E5AC0"/>
    <w:pPr>
      <w:jc w:val="center"/>
    </w:pPr>
    <w:rPr>
      <w:b/>
      <w:bCs/>
    </w:rPr>
  </w:style>
  <w:style w:type="paragraph" w:customStyle="1" w:styleId="cjk">
    <w:name w:val="cjk"/>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tl">
    <w:name w:val="ctl"/>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jk1">
    <w:name w:val="cjk1"/>
    <w:basedOn w:val="Normal"/>
    <w:rsid w:val="00935A2E"/>
    <w:pPr>
      <w:spacing w:before="100" w:beforeAutospacing="1" w:after="0" w:line="240" w:lineRule="auto"/>
    </w:pPr>
    <w:rPr>
      <w:rFonts w:ascii="SimSun" w:eastAsia="SimSun" w:hAnsi="SimSun"/>
      <w:sz w:val="24"/>
      <w:szCs w:val="24"/>
      <w:lang w:eastAsia="es-ES"/>
    </w:rPr>
  </w:style>
  <w:style w:type="paragraph" w:customStyle="1" w:styleId="ctl1">
    <w:name w:val="ctl1"/>
    <w:basedOn w:val="Normal"/>
    <w:rsid w:val="00935A2E"/>
    <w:pPr>
      <w:spacing w:before="100" w:beforeAutospacing="1" w:after="0" w:line="240" w:lineRule="auto"/>
    </w:pPr>
    <w:rPr>
      <w:rFonts w:ascii="Times New Roman" w:eastAsia="Times New Roman" w:hAnsi="Times New Roman" w:cs="Mangal"/>
      <w:sz w:val="24"/>
      <w:szCs w:val="24"/>
      <w:lang w:eastAsia="es-ES"/>
    </w:rPr>
  </w:style>
  <w:style w:type="character" w:customStyle="1" w:styleId="WW8Num5z3">
    <w:name w:val="WW8Num5z3"/>
    <w:rsid w:val="00BD678C"/>
    <w:rPr>
      <w:rFonts w:ascii="Symbol" w:hAnsi="Symbol" w:cs="OpenSymbol"/>
      <w:sz w:val="16"/>
      <w:szCs w:val="16"/>
    </w:rPr>
  </w:style>
  <w:style w:type="character" w:customStyle="1" w:styleId="WW8Num10z1">
    <w:name w:val="WW8Num10z1"/>
    <w:rsid w:val="00BD678C"/>
    <w:rPr>
      <w:rFonts w:ascii="Symbol" w:hAnsi="Symbol" w:cs="OpenSymbol"/>
      <w:sz w:val="20"/>
      <w:szCs w:val="20"/>
    </w:rPr>
  </w:style>
  <w:style w:type="paragraph" w:customStyle="1" w:styleId="Encabezado2">
    <w:name w:val="Encabezado2"/>
    <w:basedOn w:val="Normal"/>
    <w:next w:val="Textoindependiente"/>
    <w:rsid w:val="00BD678C"/>
    <w:pPr>
      <w:keepNext/>
      <w:suppressAutoHyphens/>
      <w:spacing w:before="240" w:after="120"/>
    </w:pPr>
    <w:rPr>
      <w:rFonts w:ascii="Liberation Sans" w:eastAsia="Microsoft YaHei" w:hAnsi="Liberation Sans" w:cs="Arial"/>
      <w:sz w:val="28"/>
      <w:szCs w:val="28"/>
      <w:lang w:eastAsia="ar-SA"/>
    </w:rPr>
  </w:style>
  <w:style w:type="paragraph" w:customStyle="1" w:styleId="HeaderandFooter">
    <w:name w:val="Header and Footer"/>
    <w:basedOn w:val="Normal"/>
    <w:rsid w:val="00BD678C"/>
    <w:pPr>
      <w:suppressLineNumbers/>
      <w:tabs>
        <w:tab w:val="center" w:pos="4819"/>
        <w:tab w:val="right" w:pos="9638"/>
      </w:tabs>
      <w:suppressAutoHyphens/>
    </w:pPr>
    <w:rPr>
      <w:lang w:eastAsia="ar-SA"/>
    </w:rPr>
  </w:style>
  <w:style w:type="character" w:customStyle="1" w:styleId="WW8Num4z2">
    <w:name w:val="WW8Num4z2"/>
    <w:rsid w:val="005822BC"/>
    <w:rPr>
      <w:rFonts w:ascii="Wingdings" w:hAnsi="Wingdings" w:cs="Wingdings"/>
      <w:b w:val="0"/>
      <w:color w:val="000000"/>
    </w:rPr>
  </w:style>
  <w:style w:type="character" w:customStyle="1" w:styleId="WW8Num8z0">
    <w:name w:val="WW8Num8z0"/>
    <w:rsid w:val="00AE4500"/>
    <w:rPr>
      <w:sz w:val="22"/>
      <w:szCs w:val="22"/>
    </w:rPr>
  </w:style>
  <w:style w:type="character" w:customStyle="1" w:styleId="WW8Num8z1">
    <w:name w:val="WW8Num8z1"/>
    <w:rsid w:val="00AE4500"/>
    <w:rPr>
      <w:rFonts w:ascii="Symbol" w:hAnsi="Symbol" w:cs="OpenSymbol"/>
      <w:sz w:val="20"/>
      <w:szCs w:val="20"/>
    </w:rPr>
  </w:style>
  <w:style w:type="character" w:customStyle="1" w:styleId="WW8Num9z0">
    <w:name w:val="WW8Num9z0"/>
    <w:rsid w:val="00AE4500"/>
    <w:rPr>
      <w:rFonts w:ascii="Wingdings" w:hAnsi="Wingdings" w:cs="Wingdings"/>
    </w:rPr>
  </w:style>
  <w:style w:type="character" w:customStyle="1" w:styleId="WW8Num9z1">
    <w:name w:val="WW8Num9z1"/>
    <w:rsid w:val="00AE4500"/>
    <w:rPr>
      <w:rFonts w:ascii="Courier New" w:hAnsi="Courier New" w:cs="Courier New"/>
    </w:rPr>
  </w:style>
  <w:style w:type="character" w:customStyle="1" w:styleId="WW8Num9z3">
    <w:name w:val="WW8Num9z3"/>
    <w:rsid w:val="00AE4500"/>
    <w:rPr>
      <w:rFonts w:ascii="Symbol" w:hAnsi="Symbol" w:cs="Symbol"/>
    </w:rPr>
  </w:style>
  <w:style w:type="table" w:styleId="Sombreadomedio1-nfasis3">
    <w:name w:val="Medium Shading 1 Accent 3"/>
    <w:basedOn w:val="Tablanormal"/>
    <w:uiPriority w:val="63"/>
    <w:rsid w:val="008A6F1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media3-nfasis3">
    <w:name w:val="Medium Grid 3 Accent 3"/>
    <w:basedOn w:val="Tablanormal"/>
    <w:uiPriority w:val="69"/>
    <w:rsid w:val="00646D7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WW8Num17z0">
    <w:name w:val="WW8Num17z0"/>
    <w:rsid w:val="00DE56D9"/>
    <w:rPr>
      <w:rFonts w:ascii="Symbol" w:hAnsi="Symbol" w:cs="Symbol"/>
      <w:sz w:val="20"/>
    </w:rPr>
  </w:style>
  <w:style w:type="character" w:customStyle="1" w:styleId="WW8Num17z1">
    <w:name w:val="WW8Num17z1"/>
    <w:rsid w:val="00DE56D9"/>
    <w:rPr>
      <w:rFonts w:ascii="Courier New" w:hAnsi="Courier New" w:cs="Courier New"/>
      <w:sz w:val="20"/>
    </w:rPr>
  </w:style>
  <w:style w:type="character" w:customStyle="1" w:styleId="WW8Num17z2">
    <w:name w:val="WW8Num17z2"/>
    <w:rsid w:val="00DE56D9"/>
    <w:rPr>
      <w:rFonts w:ascii="Wingdings" w:hAnsi="Wingdings" w:cs="Wingdings"/>
      <w:sz w:val="20"/>
    </w:rPr>
  </w:style>
  <w:style w:type="character" w:customStyle="1" w:styleId="WW8Num24z0">
    <w:name w:val="WW8Num24z0"/>
    <w:rsid w:val="00DE56D9"/>
    <w:rPr>
      <w:rFonts w:ascii="Symbol" w:hAnsi="Symbol" w:cs="Symbol"/>
      <w:sz w:val="20"/>
    </w:rPr>
  </w:style>
  <w:style w:type="character" w:customStyle="1" w:styleId="WW8Num24z1">
    <w:name w:val="WW8Num24z1"/>
    <w:rsid w:val="00DE56D9"/>
    <w:rPr>
      <w:rFonts w:ascii="Courier New" w:hAnsi="Courier New" w:cs="Courier New"/>
      <w:sz w:val="20"/>
    </w:rPr>
  </w:style>
  <w:style w:type="character" w:customStyle="1" w:styleId="WW8Num24z2">
    <w:name w:val="WW8Num24z2"/>
    <w:rsid w:val="00DE56D9"/>
    <w:rPr>
      <w:rFonts w:ascii="Wingdings" w:hAnsi="Wingdings" w:cs="Wingdings"/>
      <w:sz w:val="20"/>
    </w:rPr>
  </w:style>
  <w:style w:type="character" w:customStyle="1" w:styleId="WW8Num20z0">
    <w:name w:val="WW8Num20z0"/>
    <w:rsid w:val="00DE56D9"/>
  </w:style>
  <w:style w:type="character" w:customStyle="1" w:styleId="WW8Num20z1">
    <w:name w:val="WW8Num20z1"/>
    <w:rsid w:val="00DE56D9"/>
  </w:style>
  <w:style w:type="character" w:customStyle="1" w:styleId="WW8Num20z2">
    <w:name w:val="WW8Num20z2"/>
    <w:rsid w:val="00DE56D9"/>
  </w:style>
  <w:style w:type="character" w:customStyle="1" w:styleId="WW8Num20z3">
    <w:name w:val="WW8Num20z3"/>
    <w:rsid w:val="00DE56D9"/>
  </w:style>
  <w:style w:type="character" w:customStyle="1" w:styleId="WW8Num20z4">
    <w:name w:val="WW8Num20z4"/>
    <w:rsid w:val="00DE56D9"/>
  </w:style>
  <w:style w:type="character" w:customStyle="1" w:styleId="WW8Num20z5">
    <w:name w:val="WW8Num20z5"/>
    <w:rsid w:val="00DE56D9"/>
  </w:style>
  <w:style w:type="character" w:customStyle="1" w:styleId="WW8Num20z6">
    <w:name w:val="WW8Num20z6"/>
    <w:rsid w:val="00DE56D9"/>
  </w:style>
  <w:style w:type="character" w:customStyle="1" w:styleId="WW8Num20z7">
    <w:name w:val="WW8Num20z7"/>
    <w:rsid w:val="00DE56D9"/>
  </w:style>
  <w:style w:type="character" w:customStyle="1" w:styleId="WW8Num20z8">
    <w:name w:val="WW8Num20z8"/>
    <w:rsid w:val="00DE56D9"/>
  </w:style>
  <w:style w:type="character" w:customStyle="1" w:styleId="CITE">
    <w:name w:val="CITE"/>
    <w:rsid w:val="00DE56D9"/>
    <w:rPr>
      <w:i/>
    </w:rPr>
  </w:style>
  <w:style w:type="character" w:customStyle="1" w:styleId="CODE">
    <w:name w:val="CODE"/>
    <w:rsid w:val="00DE56D9"/>
    <w:rPr>
      <w:rFonts w:ascii="Courier New" w:hAnsi="Courier New"/>
      <w:sz w:val="20"/>
    </w:rPr>
  </w:style>
  <w:style w:type="character" w:customStyle="1" w:styleId="Hipervnculovisitado1">
    <w:name w:val="Hipervínculo visitado1"/>
    <w:rsid w:val="00DE56D9"/>
    <w:rPr>
      <w:color w:val="800080"/>
      <w:u w:val="single"/>
    </w:rPr>
  </w:style>
  <w:style w:type="character" w:customStyle="1" w:styleId="Keyboard">
    <w:name w:val="Keyboard"/>
    <w:rsid w:val="00DE56D9"/>
    <w:rPr>
      <w:rFonts w:ascii="Courier New" w:hAnsi="Courier New"/>
      <w:b/>
      <w:sz w:val="20"/>
    </w:rPr>
  </w:style>
  <w:style w:type="character" w:customStyle="1" w:styleId="Sample">
    <w:name w:val="Sample"/>
    <w:rsid w:val="00DE56D9"/>
    <w:rPr>
      <w:rFonts w:ascii="Courier New" w:hAnsi="Courier New"/>
    </w:rPr>
  </w:style>
  <w:style w:type="character" w:customStyle="1" w:styleId="Textoennegrita1">
    <w:name w:val="Texto en negrita1"/>
    <w:rsid w:val="00DE56D9"/>
    <w:rPr>
      <w:b/>
    </w:rPr>
  </w:style>
  <w:style w:type="character" w:customStyle="1" w:styleId="Typewriter">
    <w:name w:val="Typewriter"/>
    <w:rsid w:val="00DE56D9"/>
    <w:rPr>
      <w:rFonts w:ascii="Courier New" w:hAnsi="Courier New"/>
      <w:sz w:val="20"/>
    </w:rPr>
  </w:style>
  <w:style w:type="character" w:customStyle="1" w:styleId="HTMLMarkup">
    <w:name w:val="HTML Markup"/>
    <w:rsid w:val="00DE56D9"/>
    <w:rPr>
      <w:vanish/>
      <w:color w:val="FF0000"/>
    </w:rPr>
  </w:style>
  <w:style w:type="character" w:customStyle="1" w:styleId="Comment">
    <w:name w:val="Comment"/>
    <w:rsid w:val="00DE56D9"/>
    <w:rPr>
      <w:vanish/>
    </w:rPr>
  </w:style>
  <w:style w:type="character" w:customStyle="1" w:styleId="WW8Num7z3">
    <w:name w:val="WW8Num7z3"/>
    <w:rsid w:val="00DE56D9"/>
  </w:style>
  <w:style w:type="character" w:customStyle="1" w:styleId="WW8Num7z4">
    <w:name w:val="WW8Num7z4"/>
    <w:rsid w:val="00DE56D9"/>
  </w:style>
  <w:style w:type="character" w:customStyle="1" w:styleId="WW8Num7z5">
    <w:name w:val="WW8Num7z5"/>
    <w:rsid w:val="00DE56D9"/>
  </w:style>
  <w:style w:type="character" w:customStyle="1" w:styleId="WW8Num7z6">
    <w:name w:val="WW8Num7z6"/>
    <w:rsid w:val="00DE56D9"/>
  </w:style>
  <w:style w:type="character" w:customStyle="1" w:styleId="WW8Num7z7">
    <w:name w:val="WW8Num7z7"/>
    <w:rsid w:val="00DE56D9"/>
  </w:style>
  <w:style w:type="character" w:customStyle="1" w:styleId="WW8Num7z8">
    <w:name w:val="WW8Num7z8"/>
    <w:rsid w:val="00DE56D9"/>
  </w:style>
  <w:style w:type="character" w:customStyle="1" w:styleId="WW8Num16z0">
    <w:name w:val="WW8Num16z0"/>
    <w:rsid w:val="00DE56D9"/>
  </w:style>
  <w:style w:type="character" w:customStyle="1" w:styleId="WW8Num16z1">
    <w:name w:val="WW8Num16z1"/>
    <w:rsid w:val="00DE56D9"/>
  </w:style>
  <w:style w:type="character" w:customStyle="1" w:styleId="WW8Num16z2">
    <w:name w:val="WW8Num16z2"/>
    <w:rsid w:val="00DE56D9"/>
  </w:style>
  <w:style w:type="character" w:customStyle="1" w:styleId="WW8Num16z3">
    <w:name w:val="WW8Num16z3"/>
    <w:rsid w:val="00DE56D9"/>
  </w:style>
  <w:style w:type="character" w:customStyle="1" w:styleId="WW8Num16z4">
    <w:name w:val="WW8Num16z4"/>
    <w:rsid w:val="00DE56D9"/>
  </w:style>
  <w:style w:type="character" w:customStyle="1" w:styleId="WW8Num16z5">
    <w:name w:val="WW8Num16z5"/>
    <w:rsid w:val="00DE56D9"/>
  </w:style>
  <w:style w:type="character" w:customStyle="1" w:styleId="WW8Num16z6">
    <w:name w:val="WW8Num16z6"/>
    <w:rsid w:val="00DE56D9"/>
  </w:style>
  <w:style w:type="character" w:customStyle="1" w:styleId="WW8Num16z7">
    <w:name w:val="WW8Num16z7"/>
    <w:rsid w:val="00DE56D9"/>
  </w:style>
  <w:style w:type="character" w:customStyle="1" w:styleId="WW8Num16z8">
    <w:name w:val="WW8Num16z8"/>
    <w:rsid w:val="00DE56D9"/>
  </w:style>
  <w:style w:type="character" w:customStyle="1" w:styleId="WW8Num15z0">
    <w:name w:val="WW8Num15z0"/>
    <w:rsid w:val="00DE56D9"/>
  </w:style>
  <w:style w:type="character" w:customStyle="1" w:styleId="WW8Num15z1">
    <w:name w:val="WW8Num15z1"/>
    <w:rsid w:val="00DE56D9"/>
  </w:style>
  <w:style w:type="character" w:customStyle="1" w:styleId="WW8Num15z2">
    <w:name w:val="WW8Num15z2"/>
    <w:rsid w:val="00DE56D9"/>
  </w:style>
  <w:style w:type="character" w:customStyle="1" w:styleId="WW8Num15z3">
    <w:name w:val="WW8Num15z3"/>
    <w:rsid w:val="00DE56D9"/>
  </w:style>
  <w:style w:type="character" w:customStyle="1" w:styleId="WW8Num15z4">
    <w:name w:val="WW8Num15z4"/>
    <w:rsid w:val="00DE56D9"/>
  </w:style>
  <w:style w:type="character" w:customStyle="1" w:styleId="WW8Num15z5">
    <w:name w:val="WW8Num15z5"/>
    <w:rsid w:val="00DE56D9"/>
  </w:style>
  <w:style w:type="character" w:customStyle="1" w:styleId="WW8Num15z6">
    <w:name w:val="WW8Num15z6"/>
    <w:rsid w:val="00DE56D9"/>
  </w:style>
  <w:style w:type="character" w:customStyle="1" w:styleId="WW8Num15z7">
    <w:name w:val="WW8Num15z7"/>
    <w:rsid w:val="00DE56D9"/>
  </w:style>
  <w:style w:type="character" w:customStyle="1" w:styleId="WW8Num15z8">
    <w:name w:val="WW8Num15z8"/>
    <w:rsid w:val="00DE56D9"/>
  </w:style>
  <w:style w:type="character" w:customStyle="1" w:styleId="WW8Num12z0">
    <w:name w:val="WW8Num12z0"/>
    <w:rsid w:val="00DE56D9"/>
  </w:style>
  <w:style w:type="character" w:customStyle="1" w:styleId="WW8Num12z1">
    <w:name w:val="WW8Num12z1"/>
    <w:rsid w:val="00DE56D9"/>
  </w:style>
  <w:style w:type="character" w:customStyle="1" w:styleId="WW8Num12z2">
    <w:name w:val="WW8Num12z2"/>
    <w:rsid w:val="00DE56D9"/>
  </w:style>
  <w:style w:type="character" w:customStyle="1" w:styleId="WW8Num12z3">
    <w:name w:val="WW8Num12z3"/>
    <w:rsid w:val="00DE56D9"/>
  </w:style>
  <w:style w:type="character" w:customStyle="1" w:styleId="WW8Num12z4">
    <w:name w:val="WW8Num12z4"/>
    <w:rsid w:val="00DE56D9"/>
  </w:style>
  <w:style w:type="character" w:customStyle="1" w:styleId="WW8Num12z5">
    <w:name w:val="WW8Num12z5"/>
    <w:rsid w:val="00DE56D9"/>
  </w:style>
  <w:style w:type="character" w:customStyle="1" w:styleId="WW8Num12z6">
    <w:name w:val="WW8Num12z6"/>
    <w:rsid w:val="00DE56D9"/>
  </w:style>
  <w:style w:type="character" w:customStyle="1" w:styleId="WW8Num12z7">
    <w:name w:val="WW8Num12z7"/>
    <w:rsid w:val="00DE56D9"/>
  </w:style>
  <w:style w:type="character" w:customStyle="1" w:styleId="WW8Num12z8">
    <w:name w:val="WW8Num12z8"/>
    <w:rsid w:val="00DE56D9"/>
  </w:style>
  <w:style w:type="character" w:customStyle="1" w:styleId="WW8Num6z3">
    <w:name w:val="WW8Num6z3"/>
    <w:rsid w:val="00DE56D9"/>
  </w:style>
  <w:style w:type="character" w:customStyle="1" w:styleId="WW8Num6z4">
    <w:name w:val="WW8Num6z4"/>
    <w:rsid w:val="00DE56D9"/>
  </w:style>
  <w:style w:type="character" w:customStyle="1" w:styleId="WW8Num6z5">
    <w:name w:val="WW8Num6z5"/>
    <w:rsid w:val="00DE56D9"/>
  </w:style>
  <w:style w:type="character" w:customStyle="1" w:styleId="WW8Num6z6">
    <w:name w:val="WW8Num6z6"/>
    <w:rsid w:val="00DE56D9"/>
  </w:style>
  <w:style w:type="character" w:customStyle="1" w:styleId="WW8Num6z7">
    <w:name w:val="WW8Num6z7"/>
    <w:rsid w:val="00DE56D9"/>
  </w:style>
  <w:style w:type="character" w:customStyle="1" w:styleId="WW8Num6z8">
    <w:name w:val="WW8Num6z8"/>
    <w:rsid w:val="00DE56D9"/>
  </w:style>
  <w:style w:type="character" w:customStyle="1" w:styleId="WW8Num8z2">
    <w:name w:val="WW8Num8z2"/>
    <w:rsid w:val="00DE56D9"/>
  </w:style>
  <w:style w:type="character" w:customStyle="1" w:styleId="WW8Num8z3">
    <w:name w:val="WW8Num8z3"/>
    <w:rsid w:val="00DE56D9"/>
  </w:style>
  <w:style w:type="character" w:customStyle="1" w:styleId="WW8Num8z4">
    <w:name w:val="WW8Num8z4"/>
    <w:rsid w:val="00DE56D9"/>
  </w:style>
  <w:style w:type="character" w:customStyle="1" w:styleId="WW8Num8z5">
    <w:name w:val="WW8Num8z5"/>
    <w:rsid w:val="00DE56D9"/>
  </w:style>
  <w:style w:type="character" w:customStyle="1" w:styleId="WW8Num8z6">
    <w:name w:val="WW8Num8z6"/>
    <w:rsid w:val="00DE56D9"/>
  </w:style>
  <w:style w:type="character" w:customStyle="1" w:styleId="WW8Num8z7">
    <w:name w:val="WW8Num8z7"/>
    <w:rsid w:val="00DE56D9"/>
  </w:style>
  <w:style w:type="character" w:customStyle="1" w:styleId="WW8Num8z8">
    <w:name w:val="WW8Num8z8"/>
    <w:rsid w:val="00DE56D9"/>
  </w:style>
  <w:style w:type="character" w:customStyle="1" w:styleId="WW8Num18z0">
    <w:name w:val="WW8Num18z0"/>
    <w:rsid w:val="00DE56D9"/>
  </w:style>
  <w:style w:type="character" w:customStyle="1" w:styleId="WW8Num18z1">
    <w:name w:val="WW8Num18z1"/>
    <w:rsid w:val="00DE56D9"/>
  </w:style>
  <w:style w:type="character" w:customStyle="1" w:styleId="WW8Num18z2">
    <w:name w:val="WW8Num18z2"/>
    <w:rsid w:val="00DE56D9"/>
  </w:style>
  <w:style w:type="character" w:customStyle="1" w:styleId="WW8Num18z3">
    <w:name w:val="WW8Num18z3"/>
    <w:rsid w:val="00DE56D9"/>
  </w:style>
  <w:style w:type="character" w:customStyle="1" w:styleId="WW8Num18z4">
    <w:name w:val="WW8Num18z4"/>
    <w:rsid w:val="00DE56D9"/>
  </w:style>
  <w:style w:type="character" w:customStyle="1" w:styleId="WW8Num18z5">
    <w:name w:val="WW8Num18z5"/>
    <w:rsid w:val="00DE56D9"/>
  </w:style>
  <w:style w:type="character" w:customStyle="1" w:styleId="WW8Num18z6">
    <w:name w:val="WW8Num18z6"/>
    <w:rsid w:val="00DE56D9"/>
  </w:style>
  <w:style w:type="character" w:customStyle="1" w:styleId="WW8Num18z7">
    <w:name w:val="WW8Num18z7"/>
    <w:rsid w:val="00DE56D9"/>
  </w:style>
  <w:style w:type="character" w:customStyle="1" w:styleId="WW8Num18z8">
    <w:name w:val="WW8Num18z8"/>
    <w:rsid w:val="00DE56D9"/>
  </w:style>
  <w:style w:type="character" w:customStyle="1" w:styleId="WW8Num10z2">
    <w:name w:val="WW8Num10z2"/>
    <w:rsid w:val="00DE56D9"/>
    <w:rPr>
      <w:rFonts w:ascii="Wingdings" w:hAnsi="Wingdings" w:cs="Wingdings"/>
    </w:rPr>
  </w:style>
  <w:style w:type="character" w:customStyle="1" w:styleId="WW8Num14z0">
    <w:name w:val="WW8Num14z0"/>
    <w:rsid w:val="00DE56D9"/>
    <w:rPr>
      <w:rFonts w:ascii="Symbol" w:hAnsi="Symbol" w:cs="Symbol"/>
    </w:rPr>
  </w:style>
  <w:style w:type="character" w:customStyle="1" w:styleId="WW8Num14z1">
    <w:name w:val="WW8Num14z1"/>
    <w:rsid w:val="00DE56D9"/>
    <w:rPr>
      <w:rFonts w:ascii="Courier New" w:hAnsi="Courier New" w:cs="Courier New"/>
    </w:rPr>
  </w:style>
  <w:style w:type="character" w:customStyle="1" w:styleId="WW8Num14z2">
    <w:name w:val="WW8Num14z2"/>
    <w:rsid w:val="00DE56D9"/>
    <w:rPr>
      <w:rFonts w:ascii="Wingdings" w:hAnsi="Wingdings" w:cs="Wingdings"/>
    </w:rPr>
  </w:style>
  <w:style w:type="character" w:customStyle="1" w:styleId="WW8Num9z2">
    <w:name w:val="WW8Num9z2"/>
    <w:rsid w:val="00DE56D9"/>
  </w:style>
  <w:style w:type="character" w:customStyle="1" w:styleId="WW8Num9z4">
    <w:name w:val="WW8Num9z4"/>
    <w:rsid w:val="00DE56D9"/>
  </w:style>
  <w:style w:type="character" w:customStyle="1" w:styleId="WW8Num9z5">
    <w:name w:val="WW8Num9z5"/>
    <w:rsid w:val="00DE56D9"/>
  </w:style>
  <w:style w:type="character" w:customStyle="1" w:styleId="WW8Num9z6">
    <w:name w:val="WW8Num9z6"/>
    <w:rsid w:val="00DE56D9"/>
  </w:style>
  <w:style w:type="character" w:customStyle="1" w:styleId="WW8Num9z7">
    <w:name w:val="WW8Num9z7"/>
    <w:rsid w:val="00DE56D9"/>
  </w:style>
  <w:style w:type="character" w:customStyle="1" w:styleId="WW8Num9z8">
    <w:name w:val="WW8Num9z8"/>
    <w:rsid w:val="00DE56D9"/>
  </w:style>
  <w:style w:type="character" w:customStyle="1" w:styleId="WW8Num5z2">
    <w:name w:val="WW8Num5z2"/>
    <w:rsid w:val="00DE56D9"/>
  </w:style>
  <w:style w:type="character" w:customStyle="1" w:styleId="WW8Num5z4">
    <w:name w:val="WW8Num5z4"/>
    <w:rsid w:val="00DE56D9"/>
  </w:style>
  <w:style w:type="character" w:customStyle="1" w:styleId="WW8Num5z5">
    <w:name w:val="WW8Num5z5"/>
    <w:rsid w:val="00DE56D9"/>
  </w:style>
  <w:style w:type="character" w:customStyle="1" w:styleId="WW8Num5z6">
    <w:name w:val="WW8Num5z6"/>
    <w:rsid w:val="00DE56D9"/>
  </w:style>
  <w:style w:type="character" w:customStyle="1" w:styleId="WW8Num5z7">
    <w:name w:val="WW8Num5z7"/>
    <w:rsid w:val="00DE56D9"/>
  </w:style>
  <w:style w:type="character" w:customStyle="1" w:styleId="WW8Num5z8">
    <w:name w:val="WW8Num5z8"/>
    <w:rsid w:val="00DE56D9"/>
  </w:style>
  <w:style w:type="character" w:customStyle="1" w:styleId="WW8Num22z0">
    <w:name w:val="WW8Num22z0"/>
    <w:rsid w:val="00DE56D9"/>
    <w:rPr>
      <w:rFonts w:ascii="Calibri" w:hAnsi="Calibri" w:cs="Calibri"/>
      <w:b/>
      <w:bCs/>
      <w:sz w:val="16"/>
      <w:szCs w:val="16"/>
    </w:rPr>
  </w:style>
  <w:style w:type="paragraph" w:customStyle="1" w:styleId="DefinitionTerm">
    <w:name w:val="Definition Term"/>
    <w:basedOn w:val="Normal"/>
    <w:rsid w:val="00DE56D9"/>
    <w:pPr>
      <w:suppressAutoHyphens/>
    </w:pPr>
    <w:rPr>
      <w:lang w:eastAsia="ar-SA"/>
    </w:rPr>
  </w:style>
  <w:style w:type="paragraph" w:customStyle="1" w:styleId="DefinitionList">
    <w:name w:val="Definition List"/>
    <w:basedOn w:val="Normal"/>
    <w:rsid w:val="00DE56D9"/>
    <w:pPr>
      <w:suppressAutoHyphens/>
      <w:spacing w:after="0"/>
      <w:ind w:left="360"/>
    </w:pPr>
    <w:rPr>
      <w:lang w:eastAsia="ar-SA"/>
    </w:rPr>
  </w:style>
  <w:style w:type="paragraph" w:customStyle="1" w:styleId="H1">
    <w:name w:val="H1"/>
    <w:basedOn w:val="Normal"/>
    <w:rsid w:val="00DE56D9"/>
    <w:pPr>
      <w:keepNext/>
      <w:suppressAutoHyphens/>
      <w:spacing w:before="100" w:after="100"/>
    </w:pPr>
    <w:rPr>
      <w:b/>
      <w:kern w:val="1"/>
      <w:sz w:val="48"/>
      <w:lang w:eastAsia="ar-SA"/>
    </w:rPr>
  </w:style>
  <w:style w:type="paragraph" w:customStyle="1" w:styleId="H2">
    <w:name w:val="H2"/>
    <w:basedOn w:val="Normal"/>
    <w:rsid w:val="00DE56D9"/>
    <w:pPr>
      <w:keepNext/>
      <w:suppressAutoHyphens/>
      <w:spacing w:before="100" w:after="100"/>
    </w:pPr>
    <w:rPr>
      <w:b/>
      <w:sz w:val="36"/>
      <w:lang w:eastAsia="ar-SA"/>
    </w:rPr>
  </w:style>
  <w:style w:type="paragraph" w:customStyle="1" w:styleId="H3">
    <w:name w:val="H3"/>
    <w:basedOn w:val="Normal"/>
    <w:rsid w:val="00DE56D9"/>
    <w:pPr>
      <w:keepNext/>
      <w:suppressAutoHyphens/>
      <w:spacing w:before="100" w:after="100"/>
    </w:pPr>
    <w:rPr>
      <w:b/>
      <w:sz w:val="28"/>
      <w:lang w:eastAsia="ar-SA"/>
    </w:rPr>
  </w:style>
  <w:style w:type="paragraph" w:customStyle="1" w:styleId="H4">
    <w:name w:val="H4"/>
    <w:basedOn w:val="Normal"/>
    <w:rsid w:val="00DE56D9"/>
    <w:pPr>
      <w:keepNext/>
      <w:suppressAutoHyphens/>
      <w:spacing w:before="100" w:after="100"/>
    </w:pPr>
    <w:rPr>
      <w:b/>
      <w:sz w:val="24"/>
      <w:lang w:eastAsia="ar-SA"/>
    </w:rPr>
  </w:style>
  <w:style w:type="paragraph" w:customStyle="1" w:styleId="H5">
    <w:name w:val="H5"/>
    <w:basedOn w:val="Normal"/>
    <w:rsid w:val="00DE56D9"/>
    <w:pPr>
      <w:keepNext/>
      <w:suppressAutoHyphens/>
      <w:spacing w:before="100" w:after="100"/>
    </w:pPr>
    <w:rPr>
      <w:b/>
      <w:sz w:val="20"/>
      <w:lang w:eastAsia="ar-SA"/>
    </w:rPr>
  </w:style>
  <w:style w:type="paragraph" w:customStyle="1" w:styleId="H6">
    <w:name w:val="H6"/>
    <w:basedOn w:val="Normal"/>
    <w:rsid w:val="00DE56D9"/>
    <w:pPr>
      <w:keepNext/>
      <w:suppressAutoHyphens/>
      <w:spacing w:before="100" w:after="100"/>
    </w:pPr>
    <w:rPr>
      <w:b/>
      <w:sz w:val="16"/>
      <w:lang w:eastAsia="ar-SA"/>
    </w:rPr>
  </w:style>
  <w:style w:type="paragraph" w:customStyle="1" w:styleId="Address">
    <w:name w:val="Address"/>
    <w:basedOn w:val="Normal"/>
    <w:rsid w:val="00DE56D9"/>
    <w:pPr>
      <w:suppressAutoHyphens/>
    </w:pPr>
    <w:rPr>
      <w:i/>
      <w:lang w:eastAsia="ar-SA"/>
    </w:rPr>
  </w:style>
  <w:style w:type="paragraph" w:customStyle="1" w:styleId="Blockquote">
    <w:name w:val="Blockquote"/>
    <w:basedOn w:val="Normal"/>
    <w:rsid w:val="00DE56D9"/>
    <w:pPr>
      <w:suppressAutoHyphens/>
      <w:spacing w:before="100" w:after="100"/>
      <w:ind w:left="360" w:right="360"/>
    </w:pPr>
    <w:rPr>
      <w:lang w:eastAsia="ar-SA"/>
    </w:rPr>
  </w:style>
  <w:style w:type="paragraph" w:customStyle="1" w:styleId="Preformatted">
    <w:name w:val="Preformatted"/>
    <w:basedOn w:val="Normal"/>
    <w:rsid w:val="00DE56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hAnsi="Courier New"/>
      <w:sz w:val="20"/>
      <w:lang w:eastAsia="ar-SA"/>
    </w:rPr>
  </w:style>
  <w:style w:type="paragraph" w:customStyle="1" w:styleId="z-BottomofForm">
    <w:name w:val="z-Bottom of Form"/>
    <w:rsid w:val="00DE56D9"/>
    <w:pPr>
      <w:pBdr>
        <w:top w:val="double" w:sz="4" w:space="0" w:color="000000"/>
      </w:pBdr>
      <w:suppressAutoHyphens/>
      <w:jc w:val="center"/>
    </w:pPr>
    <w:rPr>
      <w:rFonts w:ascii="Arial" w:eastAsia="Arial" w:hAnsi="Arial" w:cs="Courier New"/>
      <w:vanish/>
      <w:sz w:val="16"/>
      <w:szCs w:val="24"/>
      <w:lang w:eastAsia="hi-IN" w:bidi="hi-IN"/>
    </w:rPr>
  </w:style>
  <w:style w:type="paragraph" w:customStyle="1" w:styleId="z-TopofForm">
    <w:name w:val="z-Top of Form"/>
    <w:rsid w:val="00DE56D9"/>
    <w:pPr>
      <w:pBdr>
        <w:bottom w:val="double" w:sz="4" w:space="0" w:color="000000"/>
      </w:pBdr>
      <w:suppressAutoHyphens/>
      <w:jc w:val="center"/>
    </w:pPr>
    <w:rPr>
      <w:rFonts w:ascii="Arial" w:eastAsia="Arial" w:hAnsi="Arial" w:cs="Courier New"/>
      <w:vanish/>
      <w:sz w:val="16"/>
      <w:szCs w:val="24"/>
      <w:lang w:eastAsia="hi-IN" w:bidi="hi-IN"/>
    </w:rPr>
  </w:style>
  <w:style w:type="table" w:customStyle="1" w:styleId="Cuadrculaclara1">
    <w:name w:val="Cuadrícula clara1"/>
    <w:basedOn w:val="Tablanormal"/>
    <w:uiPriority w:val="62"/>
    <w:rsid w:val="00C67EB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vistosa-nfasis3">
    <w:name w:val="Colorful Grid Accent 3"/>
    <w:basedOn w:val="Tablanormal"/>
    <w:uiPriority w:val="73"/>
    <w:rsid w:val="002703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2-nfasis3">
    <w:name w:val="Medium Grid 2 Accent 3"/>
    <w:basedOn w:val="Tablanormal"/>
    <w:uiPriority w:val="68"/>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amedia1-nfasis3">
    <w:name w:val="Medium List 1 Accent 3"/>
    <w:basedOn w:val="Tablanormal"/>
    <w:uiPriority w:val="65"/>
    <w:rsid w:val="0090028D"/>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2-nfasis3">
    <w:name w:val="Medium List 2 Accent 3"/>
    <w:basedOn w:val="Tablanormal"/>
    <w:uiPriority w:val="66"/>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6">
    <w:name w:val="Light Shading Accent 6"/>
    <w:basedOn w:val="Tablanormal"/>
    <w:uiPriority w:val="60"/>
    <w:rsid w:val="0090028D"/>
    <w:rPr>
      <w:rFonts w:asciiTheme="minorHAnsi" w:eastAsiaTheme="minorHAnsi" w:hAnsiTheme="minorHAnsi" w:cstheme="minorBidi"/>
      <w:color w:val="E36C0A" w:themeColor="accent6" w:themeShade="BF"/>
      <w:sz w:val="22"/>
      <w:szCs w:val="22"/>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angra2detindependiente">
    <w:name w:val="Body Text Indent 2"/>
    <w:basedOn w:val="Normal"/>
    <w:link w:val="Sangra2detindependienteCar"/>
    <w:semiHidden/>
    <w:rsid w:val="0090028D"/>
    <w:pPr>
      <w:widowControl w:val="0"/>
      <w:suppressAutoHyphens/>
      <w:autoSpaceDN w:val="0"/>
      <w:spacing w:after="0" w:line="240" w:lineRule="auto"/>
      <w:ind w:left="720"/>
      <w:jc w:val="both"/>
      <w:textAlignment w:val="baseline"/>
    </w:pPr>
    <w:rPr>
      <w:rFonts w:ascii="Arial" w:eastAsia="Lucida Sans Unicode" w:hAnsi="Arial" w:cs="Arial"/>
      <w:kern w:val="2"/>
      <w:sz w:val="24"/>
      <w:szCs w:val="24"/>
      <w:lang w:eastAsia="es-ES"/>
    </w:rPr>
  </w:style>
  <w:style w:type="character" w:customStyle="1" w:styleId="Sangra2detindependienteCar1">
    <w:name w:val="Sangría 2 de t. independiente Car1"/>
    <w:basedOn w:val="Fuentedeprrafopredeter"/>
    <w:uiPriority w:val="99"/>
    <w:semiHidden/>
    <w:rsid w:val="0090028D"/>
    <w:rPr>
      <w:sz w:val="22"/>
      <w:szCs w:val="22"/>
      <w:lang w:eastAsia="en-US"/>
    </w:rPr>
  </w:style>
  <w:style w:type="paragraph" w:styleId="Textoindependiente2">
    <w:name w:val="Body Text 2"/>
    <w:basedOn w:val="Normal"/>
    <w:link w:val="Textoindependiente2Car"/>
    <w:semiHidden/>
    <w:rsid w:val="0090028D"/>
    <w:pPr>
      <w:suppressAutoHyphens/>
      <w:spacing w:after="0" w:line="240" w:lineRule="auto"/>
      <w:jc w:val="both"/>
    </w:pPr>
    <w:rPr>
      <w:rFonts w:ascii="Arial" w:eastAsia="Times New Roman" w:hAnsi="Arial" w:cs="Arial"/>
      <w:b/>
      <w:bCs/>
      <w:i/>
      <w:iCs/>
      <w:sz w:val="24"/>
      <w:szCs w:val="24"/>
      <w:lang w:eastAsia="es-ES"/>
    </w:rPr>
  </w:style>
  <w:style w:type="character" w:customStyle="1" w:styleId="Textoindependiente2Car2">
    <w:name w:val="Texto independiente 2 Car2"/>
    <w:basedOn w:val="Fuentedeprrafopredeter"/>
    <w:uiPriority w:val="99"/>
    <w:semiHidden/>
    <w:rsid w:val="0090028D"/>
    <w:rPr>
      <w:sz w:val="22"/>
      <w:szCs w:val="22"/>
      <w:lang w:eastAsia="en-US"/>
    </w:rPr>
  </w:style>
  <w:style w:type="paragraph" w:styleId="Textoindependiente3">
    <w:name w:val="Body Text 3"/>
    <w:basedOn w:val="Normal"/>
    <w:link w:val="Textoindependiente3Car"/>
    <w:semiHidden/>
    <w:rsid w:val="0090028D"/>
    <w:pPr>
      <w:spacing w:after="0" w:line="240" w:lineRule="auto"/>
      <w:jc w:val="both"/>
    </w:pPr>
    <w:rPr>
      <w:rFonts w:ascii="Arial" w:eastAsia="Times New Roman" w:hAnsi="Arial" w:cs="Arial"/>
      <w:b/>
      <w:bCs/>
      <w:sz w:val="20"/>
      <w:szCs w:val="24"/>
      <w:lang w:eastAsia="es-ES"/>
    </w:rPr>
  </w:style>
  <w:style w:type="character" w:customStyle="1" w:styleId="Textoindependiente3Car2">
    <w:name w:val="Texto independiente 3 Car2"/>
    <w:basedOn w:val="Fuentedeprrafopredeter"/>
    <w:uiPriority w:val="99"/>
    <w:semiHidden/>
    <w:rsid w:val="0090028D"/>
    <w:rPr>
      <w:sz w:val="16"/>
      <w:szCs w:val="16"/>
      <w:lang w:eastAsia="en-US"/>
    </w:rPr>
  </w:style>
  <w:style w:type="character" w:customStyle="1" w:styleId="Muydestacado">
    <w:name w:val="Muy destacado"/>
    <w:qFormat/>
    <w:rsid w:val="0090028D"/>
    <w:rPr>
      <w:b/>
      <w:bCs/>
    </w:rPr>
  </w:style>
  <w:style w:type="table" w:customStyle="1" w:styleId="Sombreadoclaro1">
    <w:name w:val="Sombreado claro1"/>
    <w:basedOn w:val="Tablanormal"/>
    <w:uiPriority w:val="60"/>
    <w:rsid w:val="0090028D"/>
    <w:pPr>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59"/>
    <w:rsid w:val="0090028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next w:val="Textoindependiente"/>
    <w:link w:val="TtuloCar"/>
    <w:qFormat/>
    <w:rsid w:val="0090028D"/>
    <w:pPr>
      <w:keepNext/>
      <w:spacing w:before="240" w:after="120"/>
    </w:pPr>
    <w:rPr>
      <w:rFonts w:ascii="Liberation Sans" w:eastAsia="Microsoft YaHei" w:hAnsi="Liberation Sans" w:cs="Arial"/>
      <w:sz w:val="28"/>
      <w:szCs w:val="28"/>
      <w:lang w:eastAsia="es-ES"/>
    </w:rPr>
  </w:style>
  <w:style w:type="character" w:customStyle="1" w:styleId="TtuloCar2">
    <w:name w:val="Título Car2"/>
    <w:basedOn w:val="Fuentedeprrafopredeter"/>
    <w:uiPriority w:val="10"/>
    <w:rsid w:val="0090028D"/>
    <w:rPr>
      <w:rFonts w:asciiTheme="majorHAnsi" w:eastAsiaTheme="majorEastAsia" w:hAnsiTheme="majorHAnsi" w:cstheme="majorBidi"/>
      <w:b/>
      <w:bCs/>
      <w:kern w:val="28"/>
      <w:sz w:val="32"/>
      <w:szCs w:val="32"/>
      <w:lang w:eastAsia="en-US"/>
    </w:rPr>
  </w:style>
  <w:style w:type="character" w:styleId="Refdenotaalpie">
    <w:name w:val="footnote reference"/>
    <w:basedOn w:val="Fuentedeprrafopredeter"/>
    <w:unhideWhenUsed/>
    <w:rsid w:val="005D5332"/>
    <w:rPr>
      <w:vertAlign w:val="superscript"/>
    </w:rPr>
  </w:style>
  <w:style w:type="character" w:styleId="Refdecomentario">
    <w:name w:val="annotation reference"/>
    <w:basedOn w:val="Fuentedeprrafopredeter"/>
    <w:uiPriority w:val="99"/>
    <w:semiHidden/>
    <w:unhideWhenUsed/>
    <w:rsid w:val="005D5332"/>
    <w:rPr>
      <w:sz w:val="16"/>
      <w:szCs w:val="16"/>
    </w:rPr>
  </w:style>
  <w:style w:type="character" w:styleId="Refdenotaalfinal">
    <w:name w:val="endnote reference"/>
    <w:basedOn w:val="Fuentedeprrafopredeter"/>
    <w:uiPriority w:val="99"/>
    <w:semiHidden/>
    <w:unhideWhenUsed/>
    <w:rsid w:val="005D5332"/>
    <w:rPr>
      <w:vertAlign w:val="superscript"/>
    </w:rPr>
  </w:style>
  <w:style w:type="character" w:customStyle="1" w:styleId="Fuentedeprrafopredeter2">
    <w:name w:val="Fuente de párrafo predeter.2"/>
    <w:rsid w:val="00A9332C"/>
  </w:style>
  <w:style w:type="character" w:customStyle="1" w:styleId="Textoennegrita2">
    <w:name w:val="Texto en negrita2"/>
    <w:rsid w:val="00A9332C"/>
    <w:rPr>
      <w:b/>
      <w:bCs/>
    </w:rPr>
  </w:style>
  <w:style w:type="character" w:customStyle="1" w:styleId="ListLabel36">
    <w:name w:val="ListLabel 36"/>
    <w:rsid w:val="00A9332C"/>
    <w:rPr>
      <w:sz w:val="20"/>
    </w:rPr>
  </w:style>
  <w:style w:type="character" w:customStyle="1" w:styleId="ListLabel37">
    <w:name w:val="ListLabel 37"/>
    <w:rsid w:val="00A9332C"/>
    <w:rPr>
      <w:sz w:val="20"/>
    </w:rPr>
  </w:style>
  <w:style w:type="character" w:customStyle="1" w:styleId="ListLabel38">
    <w:name w:val="ListLabel 38"/>
    <w:rsid w:val="00A9332C"/>
    <w:rPr>
      <w:sz w:val="20"/>
    </w:rPr>
  </w:style>
  <w:style w:type="character" w:customStyle="1" w:styleId="ListLabel39">
    <w:name w:val="ListLabel 39"/>
    <w:rsid w:val="00A9332C"/>
    <w:rPr>
      <w:sz w:val="20"/>
    </w:rPr>
  </w:style>
  <w:style w:type="character" w:customStyle="1" w:styleId="ListLabel40">
    <w:name w:val="ListLabel 40"/>
    <w:rsid w:val="00A9332C"/>
    <w:rPr>
      <w:sz w:val="20"/>
    </w:rPr>
  </w:style>
  <w:style w:type="character" w:customStyle="1" w:styleId="ListLabel41">
    <w:name w:val="ListLabel 41"/>
    <w:rsid w:val="00A9332C"/>
    <w:rPr>
      <w:sz w:val="20"/>
    </w:rPr>
  </w:style>
  <w:style w:type="character" w:customStyle="1" w:styleId="ListLabel42">
    <w:name w:val="ListLabel 42"/>
    <w:rsid w:val="00A9332C"/>
    <w:rPr>
      <w:sz w:val="20"/>
    </w:rPr>
  </w:style>
  <w:style w:type="character" w:customStyle="1" w:styleId="ListLabel43">
    <w:name w:val="ListLabel 43"/>
    <w:rsid w:val="00A9332C"/>
    <w:rPr>
      <w:rFonts w:ascii="Calibri" w:hAnsi="Calibri"/>
      <w:sz w:val="20"/>
    </w:rPr>
  </w:style>
  <w:style w:type="character" w:customStyle="1" w:styleId="ListLabel44">
    <w:name w:val="ListLabel 44"/>
    <w:rsid w:val="00A9332C"/>
    <w:rPr>
      <w:sz w:val="20"/>
    </w:rPr>
  </w:style>
  <w:style w:type="character" w:customStyle="1" w:styleId="ListLabel45">
    <w:name w:val="ListLabel 45"/>
    <w:rsid w:val="00A9332C"/>
    <w:rPr>
      <w:sz w:val="20"/>
    </w:rPr>
  </w:style>
  <w:style w:type="character" w:customStyle="1" w:styleId="ListLabel46">
    <w:name w:val="ListLabel 46"/>
    <w:rsid w:val="00A9332C"/>
    <w:rPr>
      <w:sz w:val="20"/>
    </w:rPr>
  </w:style>
  <w:style w:type="character" w:customStyle="1" w:styleId="ListLabel47">
    <w:name w:val="ListLabel 47"/>
    <w:rsid w:val="00A9332C"/>
    <w:rPr>
      <w:sz w:val="20"/>
    </w:rPr>
  </w:style>
  <w:style w:type="character" w:customStyle="1" w:styleId="ListLabel48">
    <w:name w:val="ListLabel 48"/>
    <w:rsid w:val="00A9332C"/>
    <w:rPr>
      <w:sz w:val="20"/>
    </w:rPr>
  </w:style>
  <w:style w:type="character" w:customStyle="1" w:styleId="ListLabel49">
    <w:name w:val="ListLabel 49"/>
    <w:rsid w:val="00A9332C"/>
    <w:rPr>
      <w:sz w:val="20"/>
    </w:rPr>
  </w:style>
  <w:style w:type="character" w:customStyle="1" w:styleId="ListLabel50">
    <w:name w:val="ListLabel 50"/>
    <w:rsid w:val="00A9332C"/>
    <w:rPr>
      <w:sz w:val="20"/>
    </w:rPr>
  </w:style>
  <w:style w:type="character" w:customStyle="1" w:styleId="ListLabel51">
    <w:name w:val="ListLabel 51"/>
    <w:rsid w:val="00A9332C"/>
    <w:rPr>
      <w:sz w:val="20"/>
    </w:rPr>
  </w:style>
  <w:style w:type="character" w:customStyle="1" w:styleId="ListLabel52">
    <w:name w:val="ListLabel 52"/>
    <w:rsid w:val="00A9332C"/>
    <w:rPr>
      <w:rFonts w:cs="Courier New"/>
    </w:rPr>
  </w:style>
  <w:style w:type="character" w:customStyle="1" w:styleId="ListLabel53">
    <w:name w:val="ListLabel 53"/>
    <w:rsid w:val="00A9332C"/>
    <w:rPr>
      <w:rFonts w:cs="Courier New"/>
    </w:rPr>
  </w:style>
  <w:style w:type="character" w:customStyle="1" w:styleId="ListLabel54">
    <w:name w:val="ListLabel 54"/>
    <w:rsid w:val="00A9332C"/>
    <w:rPr>
      <w:rFonts w:cs="Courier New"/>
    </w:rPr>
  </w:style>
  <w:style w:type="character" w:customStyle="1" w:styleId="ListLabel55">
    <w:name w:val="ListLabel 55"/>
    <w:rsid w:val="00A9332C"/>
    <w:rPr>
      <w:rFonts w:cs="Courier New"/>
    </w:rPr>
  </w:style>
  <w:style w:type="character" w:customStyle="1" w:styleId="ListLabel56">
    <w:name w:val="ListLabel 56"/>
    <w:rsid w:val="00A9332C"/>
    <w:rPr>
      <w:rFonts w:cs="Courier New"/>
    </w:rPr>
  </w:style>
  <w:style w:type="character" w:customStyle="1" w:styleId="ListLabel57">
    <w:name w:val="ListLabel 57"/>
    <w:rsid w:val="00A9332C"/>
    <w:rPr>
      <w:rFonts w:cs="Courier New"/>
    </w:rPr>
  </w:style>
  <w:style w:type="character" w:customStyle="1" w:styleId="ListLabel58">
    <w:name w:val="ListLabel 58"/>
    <w:rsid w:val="00A9332C"/>
    <w:rPr>
      <w:rFonts w:ascii="Calibri" w:hAnsi="Calibri"/>
      <w:sz w:val="18"/>
      <w:szCs w:val="18"/>
    </w:rPr>
  </w:style>
  <w:style w:type="character" w:customStyle="1" w:styleId="ListLabel59">
    <w:name w:val="ListLabel 59"/>
    <w:rsid w:val="00A9332C"/>
    <w:rPr>
      <w:rFonts w:cs="Wingdings"/>
      <w:sz w:val="16"/>
      <w:szCs w:val="18"/>
    </w:rPr>
  </w:style>
  <w:style w:type="character" w:customStyle="1" w:styleId="ListLabel60">
    <w:name w:val="ListLabel 60"/>
    <w:rsid w:val="00A9332C"/>
    <w:rPr>
      <w:rFonts w:cs="OpenSymbol"/>
      <w:sz w:val="16"/>
      <w:szCs w:val="16"/>
    </w:rPr>
  </w:style>
  <w:style w:type="character" w:customStyle="1" w:styleId="ListLabel61">
    <w:name w:val="ListLabel 61"/>
    <w:rsid w:val="00A9332C"/>
    <w:rPr>
      <w:rFonts w:cs="OpenSymbol"/>
      <w:sz w:val="16"/>
      <w:szCs w:val="16"/>
    </w:rPr>
  </w:style>
  <w:style w:type="character" w:customStyle="1" w:styleId="ListLabel62">
    <w:name w:val="ListLabel 62"/>
    <w:rsid w:val="00A9332C"/>
    <w:rPr>
      <w:rFonts w:cs="OpenSymbol"/>
      <w:sz w:val="16"/>
      <w:szCs w:val="16"/>
    </w:rPr>
  </w:style>
  <w:style w:type="character" w:customStyle="1" w:styleId="ListLabel63">
    <w:name w:val="ListLabel 63"/>
    <w:rsid w:val="00A9332C"/>
    <w:rPr>
      <w:rFonts w:cs="OpenSymbol"/>
      <w:sz w:val="16"/>
      <w:szCs w:val="16"/>
    </w:rPr>
  </w:style>
  <w:style w:type="character" w:customStyle="1" w:styleId="ListLabel64">
    <w:name w:val="ListLabel 64"/>
    <w:rsid w:val="00A9332C"/>
    <w:rPr>
      <w:rFonts w:cs="OpenSymbol"/>
      <w:sz w:val="16"/>
      <w:szCs w:val="16"/>
    </w:rPr>
  </w:style>
  <w:style w:type="character" w:customStyle="1" w:styleId="ListLabel65">
    <w:name w:val="ListLabel 65"/>
    <w:rsid w:val="00A9332C"/>
    <w:rPr>
      <w:rFonts w:cs="OpenSymbol"/>
      <w:sz w:val="16"/>
      <w:szCs w:val="16"/>
    </w:rPr>
  </w:style>
  <w:style w:type="character" w:customStyle="1" w:styleId="ListLabel66">
    <w:name w:val="ListLabel 66"/>
    <w:rsid w:val="00A9332C"/>
    <w:rPr>
      <w:rFonts w:cs="OpenSymbol"/>
      <w:sz w:val="16"/>
      <w:szCs w:val="16"/>
    </w:rPr>
  </w:style>
  <w:style w:type="character" w:customStyle="1" w:styleId="ListLabel67">
    <w:name w:val="ListLabel 67"/>
    <w:rsid w:val="00A9332C"/>
    <w:rPr>
      <w:rFonts w:cs="OpenSymbol"/>
      <w:sz w:val="16"/>
      <w:szCs w:val="16"/>
    </w:rPr>
  </w:style>
  <w:style w:type="character" w:customStyle="1" w:styleId="ListLabel68">
    <w:name w:val="ListLabel 68"/>
    <w:rsid w:val="00A9332C"/>
    <w:rPr>
      <w:rFonts w:cs="Arial"/>
      <w:sz w:val="12"/>
    </w:rPr>
  </w:style>
  <w:style w:type="character" w:customStyle="1" w:styleId="ListLabel69">
    <w:name w:val="ListLabel 69"/>
    <w:rsid w:val="00A9332C"/>
    <w:rPr>
      <w:rFonts w:cs="Courier New"/>
    </w:rPr>
  </w:style>
  <w:style w:type="character" w:customStyle="1" w:styleId="ListLabel70">
    <w:name w:val="ListLabel 70"/>
    <w:rsid w:val="00A9332C"/>
    <w:rPr>
      <w:rFonts w:cs="Wingdings"/>
    </w:rPr>
  </w:style>
  <w:style w:type="character" w:customStyle="1" w:styleId="ListLabel71">
    <w:name w:val="ListLabel 71"/>
    <w:rsid w:val="00A9332C"/>
    <w:rPr>
      <w:rFonts w:cs="Symbol"/>
    </w:rPr>
  </w:style>
  <w:style w:type="character" w:customStyle="1" w:styleId="ListLabel72">
    <w:name w:val="ListLabel 72"/>
    <w:rsid w:val="00A9332C"/>
    <w:rPr>
      <w:rFonts w:cs="Courier New"/>
    </w:rPr>
  </w:style>
  <w:style w:type="character" w:customStyle="1" w:styleId="ListLabel73">
    <w:name w:val="ListLabel 73"/>
    <w:rsid w:val="00A9332C"/>
    <w:rPr>
      <w:rFonts w:cs="Wingdings"/>
    </w:rPr>
  </w:style>
  <w:style w:type="character" w:customStyle="1" w:styleId="ListLabel74">
    <w:name w:val="ListLabel 74"/>
    <w:rsid w:val="00A9332C"/>
    <w:rPr>
      <w:rFonts w:cs="Symbol"/>
    </w:rPr>
  </w:style>
  <w:style w:type="character" w:customStyle="1" w:styleId="ListLabel75">
    <w:name w:val="ListLabel 75"/>
    <w:rsid w:val="00A9332C"/>
    <w:rPr>
      <w:rFonts w:cs="Courier New"/>
    </w:rPr>
  </w:style>
  <w:style w:type="character" w:customStyle="1" w:styleId="ListLabel76">
    <w:name w:val="ListLabel 76"/>
    <w:rsid w:val="00A9332C"/>
    <w:rPr>
      <w:rFonts w:cs="Wingdings"/>
    </w:rPr>
  </w:style>
  <w:style w:type="character" w:customStyle="1" w:styleId="ListLabel77">
    <w:name w:val="ListLabel 77"/>
    <w:rsid w:val="00A9332C"/>
    <w:rPr>
      <w:rFonts w:cs="Symbol"/>
    </w:rPr>
  </w:style>
  <w:style w:type="character" w:customStyle="1" w:styleId="ListLabel78">
    <w:name w:val="ListLabel 78"/>
    <w:rsid w:val="00A9332C"/>
    <w:rPr>
      <w:rFonts w:cs="Courier New"/>
    </w:rPr>
  </w:style>
  <w:style w:type="character" w:customStyle="1" w:styleId="ListLabel79">
    <w:name w:val="ListLabel 79"/>
    <w:rsid w:val="00A9332C"/>
    <w:rPr>
      <w:rFonts w:cs="Wingdings"/>
    </w:rPr>
  </w:style>
  <w:style w:type="character" w:customStyle="1" w:styleId="ListLabel80">
    <w:name w:val="ListLabel 80"/>
    <w:rsid w:val="00A9332C"/>
    <w:rPr>
      <w:rFonts w:cs="Symbol"/>
    </w:rPr>
  </w:style>
  <w:style w:type="character" w:customStyle="1" w:styleId="ListLabel81">
    <w:name w:val="ListLabel 81"/>
    <w:rsid w:val="00A9332C"/>
    <w:rPr>
      <w:rFonts w:cs="Courier New"/>
    </w:rPr>
  </w:style>
  <w:style w:type="character" w:customStyle="1" w:styleId="ListLabel82">
    <w:name w:val="ListLabel 82"/>
    <w:rsid w:val="00A9332C"/>
    <w:rPr>
      <w:rFonts w:cs="Wingdings"/>
    </w:rPr>
  </w:style>
  <w:style w:type="character" w:customStyle="1" w:styleId="ListLabel83">
    <w:name w:val="ListLabel 83"/>
    <w:rsid w:val="00A9332C"/>
    <w:rPr>
      <w:rFonts w:cs="Symbol"/>
    </w:rPr>
  </w:style>
  <w:style w:type="character" w:customStyle="1" w:styleId="ListLabel84">
    <w:name w:val="ListLabel 84"/>
    <w:rsid w:val="00A9332C"/>
    <w:rPr>
      <w:rFonts w:cs="Courier New"/>
    </w:rPr>
  </w:style>
  <w:style w:type="character" w:customStyle="1" w:styleId="ListLabel85">
    <w:name w:val="ListLabel 85"/>
    <w:rsid w:val="00A9332C"/>
    <w:rPr>
      <w:rFonts w:cs="Wingdings"/>
    </w:rPr>
  </w:style>
  <w:style w:type="character" w:customStyle="1" w:styleId="ListLabel86">
    <w:name w:val="ListLabel 86"/>
    <w:rsid w:val="00A9332C"/>
    <w:rPr>
      <w:rFonts w:cs="Symbol"/>
      <w:b/>
      <w:sz w:val="12"/>
    </w:rPr>
  </w:style>
  <w:style w:type="character" w:customStyle="1" w:styleId="ListLabel87">
    <w:name w:val="ListLabel 87"/>
    <w:rsid w:val="00A9332C"/>
    <w:rPr>
      <w:rFonts w:cs="Courier New"/>
      <w:sz w:val="20"/>
    </w:rPr>
  </w:style>
  <w:style w:type="character" w:customStyle="1" w:styleId="ListLabel88">
    <w:name w:val="ListLabel 88"/>
    <w:rsid w:val="00A9332C"/>
    <w:rPr>
      <w:rFonts w:cs="Wingdings"/>
      <w:sz w:val="20"/>
    </w:rPr>
  </w:style>
  <w:style w:type="character" w:customStyle="1" w:styleId="ListLabel89">
    <w:name w:val="ListLabel 89"/>
    <w:rsid w:val="00A9332C"/>
    <w:rPr>
      <w:rFonts w:cs="Wingdings"/>
      <w:sz w:val="20"/>
    </w:rPr>
  </w:style>
  <w:style w:type="character" w:customStyle="1" w:styleId="ListLabel90">
    <w:name w:val="ListLabel 90"/>
    <w:rsid w:val="00A9332C"/>
    <w:rPr>
      <w:rFonts w:cs="Wingdings"/>
      <w:sz w:val="20"/>
    </w:rPr>
  </w:style>
  <w:style w:type="character" w:customStyle="1" w:styleId="ListLabel91">
    <w:name w:val="ListLabel 91"/>
    <w:rsid w:val="00A9332C"/>
    <w:rPr>
      <w:rFonts w:cs="Wingdings"/>
      <w:sz w:val="20"/>
    </w:rPr>
  </w:style>
  <w:style w:type="character" w:customStyle="1" w:styleId="ListLabel92">
    <w:name w:val="ListLabel 92"/>
    <w:rsid w:val="00A9332C"/>
    <w:rPr>
      <w:rFonts w:cs="Wingdings"/>
      <w:sz w:val="20"/>
    </w:rPr>
  </w:style>
  <w:style w:type="character" w:customStyle="1" w:styleId="ListLabel93">
    <w:name w:val="ListLabel 93"/>
    <w:rsid w:val="00A9332C"/>
    <w:rPr>
      <w:rFonts w:cs="Wingdings"/>
      <w:sz w:val="20"/>
    </w:rPr>
  </w:style>
  <w:style w:type="character" w:customStyle="1" w:styleId="ListLabel94">
    <w:name w:val="ListLabel 94"/>
    <w:rsid w:val="00A9332C"/>
    <w:rPr>
      <w:rFonts w:cs="Wingdings"/>
      <w:sz w:val="20"/>
    </w:rPr>
  </w:style>
  <w:style w:type="character" w:customStyle="1" w:styleId="ListLabel95">
    <w:name w:val="ListLabel 95"/>
    <w:rsid w:val="00A9332C"/>
    <w:rPr>
      <w:rFonts w:cs="Symbol"/>
      <w:sz w:val="20"/>
    </w:rPr>
  </w:style>
  <w:style w:type="character" w:customStyle="1" w:styleId="ListLabel96">
    <w:name w:val="ListLabel 96"/>
    <w:rsid w:val="00A9332C"/>
    <w:rPr>
      <w:rFonts w:cs="Courier New"/>
      <w:sz w:val="20"/>
    </w:rPr>
  </w:style>
  <w:style w:type="character" w:customStyle="1" w:styleId="ListLabel97">
    <w:name w:val="ListLabel 97"/>
    <w:rsid w:val="00A9332C"/>
    <w:rPr>
      <w:rFonts w:cs="Wingdings"/>
      <w:sz w:val="20"/>
    </w:rPr>
  </w:style>
  <w:style w:type="character" w:customStyle="1" w:styleId="ListLabel98">
    <w:name w:val="ListLabel 98"/>
    <w:rsid w:val="00A9332C"/>
    <w:rPr>
      <w:rFonts w:cs="Wingdings"/>
      <w:sz w:val="20"/>
    </w:rPr>
  </w:style>
  <w:style w:type="character" w:customStyle="1" w:styleId="ListLabel99">
    <w:name w:val="ListLabel 99"/>
    <w:rsid w:val="00A9332C"/>
    <w:rPr>
      <w:rFonts w:cs="Wingdings"/>
      <w:sz w:val="20"/>
    </w:rPr>
  </w:style>
  <w:style w:type="character" w:customStyle="1" w:styleId="ListLabel100">
    <w:name w:val="ListLabel 100"/>
    <w:rsid w:val="00A9332C"/>
    <w:rPr>
      <w:rFonts w:cs="Wingdings"/>
      <w:sz w:val="20"/>
    </w:rPr>
  </w:style>
  <w:style w:type="character" w:customStyle="1" w:styleId="ListLabel101">
    <w:name w:val="ListLabel 101"/>
    <w:rsid w:val="00A9332C"/>
    <w:rPr>
      <w:rFonts w:cs="Wingdings"/>
      <w:sz w:val="20"/>
    </w:rPr>
  </w:style>
  <w:style w:type="character" w:customStyle="1" w:styleId="ListLabel102">
    <w:name w:val="ListLabel 102"/>
    <w:rsid w:val="00A9332C"/>
    <w:rPr>
      <w:rFonts w:cs="Wingdings"/>
      <w:sz w:val="20"/>
    </w:rPr>
  </w:style>
  <w:style w:type="character" w:customStyle="1" w:styleId="ListLabel103">
    <w:name w:val="ListLabel 103"/>
    <w:rsid w:val="00A9332C"/>
    <w:rPr>
      <w:rFonts w:cs="Wingdings"/>
      <w:sz w:val="20"/>
    </w:rPr>
  </w:style>
  <w:style w:type="character" w:customStyle="1" w:styleId="ListLabel104">
    <w:name w:val="ListLabel 104"/>
    <w:rsid w:val="00A9332C"/>
    <w:rPr>
      <w:rFonts w:cs="Symbol"/>
    </w:rPr>
  </w:style>
  <w:style w:type="character" w:customStyle="1" w:styleId="ListLabel105">
    <w:name w:val="ListLabel 105"/>
    <w:rsid w:val="00A9332C"/>
    <w:rPr>
      <w:rFonts w:cs="Courier New"/>
    </w:rPr>
  </w:style>
  <w:style w:type="character" w:customStyle="1" w:styleId="ListLabel106">
    <w:name w:val="ListLabel 106"/>
    <w:rsid w:val="00A9332C"/>
    <w:rPr>
      <w:rFonts w:cs="Wingdings"/>
    </w:rPr>
  </w:style>
  <w:style w:type="character" w:customStyle="1" w:styleId="ListLabel107">
    <w:name w:val="ListLabel 107"/>
    <w:rsid w:val="00A9332C"/>
    <w:rPr>
      <w:rFonts w:cs="Symbol"/>
    </w:rPr>
  </w:style>
  <w:style w:type="character" w:customStyle="1" w:styleId="ListLabel108">
    <w:name w:val="ListLabel 108"/>
    <w:rsid w:val="00A9332C"/>
    <w:rPr>
      <w:rFonts w:cs="Courier New"/>
    </w:rPr>
  </w:style>
  <w:style w:type="character" w:customStyle="1" w:styleId="ListLabel109">
    <w:name w:val="ListLabel 109"/>
    <w:rsid w:val="00A9332C"/>
    <w:rPr>
      <w:rFonts w:cs="Wingdings"/>
    </w:rPr>
  </w:style>
  <w:style w:type="character" w:customStyle="1" w:styleId="ListLabel110">
    <w:name w:val="ListLabel 110"/>
    <w:rsid w:val="00A9332C"/>
    <w:rPr>
      <w:rFonts w:cs="Symbol"/>
    </w:rPr>
  </w:style>
  <w:style w:type="character" w:customStyle="1" w:styleId="ListLabel111">
    <w:name w:val="ListLabel 111"/>
    <w:rsid w:val="00A9332C"/>
    <w:rPr>
      <w:rFonts w:cs="Courier New"/>
    </w:rPr>
  </w:style>
  <w:style w:type="character" w:customStyle="1" w:styleId="ListLabel112">
    <w:name w:val="ListLabel 112"/>
    <w:rsid w:val="00A9332C"/>
    <w:rPr>
      <w:rFonts w:cs="Wingdings"/>
    </w:rPr>
  </w:style>
  <w:style w:type="character" w:customStyle="1" w:styleId="ListLabel113">
    <w:name w:val="ListLabel 113"/>
    <w:rsid w:val="00A9332C"/>
    <w:rPr>
      <w:rFonts w:cs="Symbol"/>
    </w:rPr>
  </w:style>
  <w:style w:type="character" w:customStyle="1" w:styleId="ListLabel114">
    <w:name w:val="ListLabel 114"/>
    <w:rsid w:val="00A9332C"/>
    <w:rPr>
      <w:rFonts w:cs="Courier New"/>
    </w:rPr>
  </w:style>
  <w:style w:type="character" w:customStyle="1" w:styleId="ListLabel115">
    <w:name w:val="ListLabel 115"/>
    <w:rsid w:val="00A9332C"/>
    <w:rPr>
      <w:rFonts w:cs="Wingdings"/>
    </w:rPr>
  </w:style>
  <w:style w:type="character" w:customStyle="1" w:styleId="ListLabel116">
    <w:name w:val="ListLabel 116"/>
    <w:rsid w:val="00A9332C"/>
    <w:rPr>
      <w:rFonts w:cs="Symbol"/>
    </w:rPr>
  </w:style>
  <w:style w:type="character" w:customStyle="1" w:styleId="ListLabel117">
    <w:name w:val="ListLabel 117"/>
    <w:rsid w:val="00A9332C"/>
    <w:rPr>
      <w:rFonts w:cs="Courier New"/>
    </w:rPr>
  </w:style>
  <w:style w:type="character" w:customStyle="1" w:styleId="ListLabel118">
    <w:name w:val="ListLabel 118"/>
    <w:rsid w:val="00A9332C"/>
    <w:rPr>
      <w:rFonts w:cs="Wingdings"/>
    </w:rPr>
  </w:style>
  <w:style w:type="character" w:customStyle="1" w:styleId="ListLabel119">
    <w:name w:val="ListLabel 119"/>
    <w:rsid w:val="00A9332C"/>
    <w:rPr>
      <w:rFonts w:cs="Symbol"/>
    </w:rPr>
  </w:style>
  <w:style w:type="character" w:customStyle="1" w:styleId="ListLabel120">
    <w:name w:val="ListLabel 120"/>
    <w:rsid w:val="00A9332C"/>
    <w:rPr>
      <w:rFonts w:cs="Courier New"/>
    </w:rPr>
  </w:style>
  <w:style w:type="character" w:customStyle="1" w:styleId="ListLabel121">
    <w:name w:val="ListLabel 121"/>
    <w:rsid w:val="00A9332C"/>
    <w:rPr>
      <w:rFonts w:cs="Wingdings"/>
    </w:rPr>
  </w:style>
  <w:style w:type="character" w:customStyle="1" w:styleId="ListLabel122">
    <w:name w:val="ListLabel 122"/>
    <w:rsid w:val="00A9332C"/>
  </w:style>
  <w:style w:type="character" w:customStyle="1" w:styleId="ListLabel123">
    <w:name w:val="ListLabel 123"/>
    <w:rsid w:val="00A9332C"/>
  </w:style>
  <w:style w:type="character" w:customStyle="1" w:styleId="ListLabel124">
    <w:name w:val="ListLabel 124"/>
    <w:rsid w:val="00A9332C"/>
  </w:style>
  <w:style w:type="character" w:customStyle="1" w:styleId="ListLabel125">
    <w:name w:val="ListLabel 125"/>
    <w:rsid w:val="00A9332C"/>
  </w:style>
  <w:style w:type="character" w:customStyle="1" w:styleId="ListLabel126">
    <w:name w:val="ListLabel 126"/>
    <w:rsid w:val="00A9332C"/>
  </w:style>
  <w:style w:type="character" w:customStyle="1" w:styleId="ListLabel127">
    <w:name w:val="ListLabel 127"/>
    <w:rsid w:val="00A9332C"/>
  </w:style>
  <w:style w:type="character" w:customStyle="1" w:styleId="ListLabel128">
    <w:name w:val="ListLabel 128"/>
    <w:rsid w:val="00A9332C"/>
  </w:style>
  <w:style w:type="character" w:customStyle="1" w:styleId="ListLabel129">
    <w:name w:val="ListLabel 129"/>
    <w:rsid w:val="00A9332C"/>
  </w:style>
  <w:style w:type="character" w:customStyle="1" w:styleId="ListLabel130">
    <w:name w:val="ListLabel 130"/>
    <w:rsid w:val="00A9332C"/>
  </w:style>
  <w:style w:type="character" w:customStyle="1" w:styleId="ListLabel131">
    <w:name w:val="ListLabel 131"/>
    <w:rsid w:val="00A9332C"/>
  </w:style>
  <w:style w:type="character" w:customStyle="1" w:styleId="ListLabel132">
    <w:name w:val="ListLabel 132"/>
    <w:rsid w:val="00A9332C"/>
  </w:style>
  <w:style w:type="character" w:customStyle="1" w:styleId="ListLabel133">
    <w:name w:val="ListLabel 133"/>
    <w:rsid w:val="00A9332C"/>
  </w:style>
  <w:style w:type="character" w:customStyle="1" w:styleId="ListLabel134">
    <w:name w:val="ListLabel 134"/>
    <w:rsid w:val="00A9332C"/>
  </w:style>
  <w:style w:type="character" w:customStyle="1" w:styleId="ListLabel135">
    <w:name w:val="ListLabel 135"/>
    <w:rsid w:val="00A9332C"/>
  </w:style>
  <w:style w:type="character" w:customStyle="1" w:styleId="ListLabel136">
    <w:name w:val="ListLabel 136"/>
    <w:rsid w:val="00A9332C"/>
  </w:style>
  <w:style w:type="character" w:customStyle="1" w:styleId="ListLabel137">
    <w:name w:val="ListLabel 137"/>
    <w:rsid w:val="00A9332C"/>
  </w:style>
  <w:style w:type="character" w:customStyle="1" w:styleId="ListLabel138">
    <w:name w:val="ListLabel 138"/>
    <w:rsid w:val="00A9332C"/>
  </w:style>
  <w:style w:type="character" w:customStyle="1" w:styleId="ListLabel139">
    <w:name w:val="ListLabel 139"/>
    <w:rsid w:val="00A9332C"/>
  </w:style>
  <w:style w:type="paragraph" w:customStyle="1" w:styleId="Textodeglobo2">
    <w:name w:val="Texto de globo2"/>
    <w:basedOn w:val="Normal"/>
    <w:rsid w:val="00A9332C"/>
    <w:pPr>
      <w:suppressAutoHyphens/>
      <w:spacing w:after="0" w:line="100" w:lineRule="atLeast"/>
    </w:pPr>
    <w:rPr>
      <w:rFonts w:ascii="Tahoma" w:hAnsi="Tahoma" w:cs="Tahoma"/>
      <w:sz w:val="16"/>
      <w:szCs w:val="16"/>
      <w:lang w:eastAsia="ar-SA"/>
    </w:rPr>
  </w:style>
  <w:style w:type="paragraph" w:customStyle="1" w:styleId="Prrafodelista5">
    <w:name w:val="Párrafo de lista5"/>
    <w:basedOn w:val="Normal"/>
    <w:rsid w:val="00A9332C"/>
    <w:pPr>
      <w:suppressAutoHyphens/>
      <w:ind w:left="720"/>
    </w:pPr>
    <w:rPr>
      <w:lang w:eastAsia="ar-SA"/>
    </w:rPr>
  </w:style>
  <w:style w:type="paragraph" w:customStyle="1" w:styleId="Sangra2detindependiente3">
    <w:name w:val="Sangría 2 de t. independiente3"/>
    <w:basedOn w:val="Normal"/>
    <w:rsid w:val="00A9332C"/>
    <w:pPr>
      <w:widowControl w:val="0"/>
      <w:suppressAutoHyphens/>
      <w:spacing w:after="0" w:line="100" w:lineRule="atLeast"/>
      <w:ind w:left="720"/>
      <w:jc w:val="both"/>
      <w:textAlignment w:val="baseline"/>
    </w:pPr>
    <w:rPr>
      <w:rFonts w:ascii="Arial" w:eastAsia="Lucida Sans Unicode" w:hAnsi="Arial" w:cs="Arial"/>
      <w:kern w:val="1"/>
      <w:sz w:val="24"/>
      <w:szCs w:val="24"/>
      <w:lang w:eastAsia="ar-SA"/>
    </w:rPr>
  </w:style>
  <w:style w:type="paragraph" w:customStyle="1" w:styleId="Epgrafe3">
    <w:name w:val="Epígrafe3"/>
    <w:basedOn w:val="Normal"/>
    <w:next w:val="Normal"/>
    <w:rsid w:val="00A9332C"/>
    <w:pPr>
      <w:suppressAutoHyphens/>
      <w:jc w:val="right"/>
    </w:pPr>
    <w:rPr>
      <w:b/>
      <w:sz w:val="16"/>
      <w:szCs w:val="16"/>
      <w:lang w:eastAsia="ar-SA"/>
    </w:rPr>
  </w:style>
  <w:style w:type="paragraph" w:customStyle="1" w:styleId="Textoindependiente24">
    <w:name w:val="Texto independiente 24"/>
    <w:basedOn w:val="Normal"/>
    <w:rsid w:val="00A9332C"/>
    <w:pPr>
      <w:suppressAutoHyphens/>
      <w:spacing w:after="0" w:line="100" w:lineRule="atLeast"/>
      <w:jc w:val="both"/>
    </w:pPr>
    <w:rPr>
      <w:rFonts w:ascii="Arial" w:eastAsia="Times New Roman" w:hAnsi="Arial" w:cs="Arial"/>
      <w:b/>
      <w:bCs/>
      <w:i/>
      <w:iCs/>
      <w:sz w:val="24"/>
      <w:szCs w:val="24"/>
      <w:lang w:eastAsia="ar-SA"/>
    </w:rPr>
  </w:style>
  <w:style w:type="paragraph" w:customStyle="1" w:styleId="Textoindependiente32">
    <w:name w:val="Texto independiente 32"/>
    <w:basedOn w:val="Normal"/>
    <w:rsid w:val="00A9332C"/>
    <w:pPr>
      <w:suppressAutoHyphens/>
      <w:spacing w:after="0" w:line="100" w:lineRule="atLeast"/>
      <w:jc w:val="both"/>
    </w:pPr>
    <w:rPr>
      <w:rFonts w:ascii="Arial" w:eastAsia="Times New Roman" w:hAnsi="Arial" w:cs="Arial"/>
      <w:b/>
      <w:bCs/>
      <w:szCs w:val="24"/>
      <w:lang w:eastAsia="ar-SA"/>
    </w:rPr>
  </w:style>
  <w:style w:type="paragraph" w:customStyle="1" w:styleId="Sinespaciado1">
    <w:name w:val="Sin espaciado1"/>
    <w:rsid w:val="00A9332C"/>
    <w:pPr>
      <w:suppressAutoHyphens/>
    </w:pPr>
    <w:rPr>
      <w:rFonts w:eastAsia="Times New Roman"/>
      <w:sz w:val="22"/>
      <w:szCs w:val="22"/>
      <w:lang w:eastAsia="ar-SA"/>
    </w:rPr>
  </w:style>
  <w:style w:type="paragraph" w:customStyle="1" w:styleId="z-Principiodelformulario1">
    <w:name w:val="z-Principio del formulario1"/>
    <w:basedOn w:val="Normal"/>
    <w:next w:val="Normal"/>
    <w:rsid w:val="00A9332C"/>
    <w:pPr>
      <w:pBdr>
        <w:bottom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z-Finaldelformulario1">
    <w:name w:val="z-Final del formulario1"/>
    <w:basedOn w:val="Normal"/>
    <w:next w:val="Normal"/>
    <w:rsid w:val="00A9332C"/>
    <w:pPr>
      <w:pBdr>
        <w:top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Textocomentario2">
    <w:name w:val="Texto comentario2"/>
    <w:basedOn w:val="Normal"/>
    <w:rsid w:val="00A9332C"/>
    <w:pPr>
      <w:suppressAutoHyphens/>
      <w:spacing w:line="100" w:lineRule="atLeast"/>
    </w:pPr>
    <w:rPr>
      <w:sz w:val="20"/>
      <w:szCs w:val="20"/>
      <w:lang w:eastAsia="ar-SA"/>
    </w:rPr>
  </w:style>
  <w:style w:type="paragraph" w:customStyle="1" w:styleId="Asuntodelcomentario1">
    <w:name w:val="Asunto del comentario1"/>
    <w:basedOn w:val="Textocomentario2"/>
    <w:next w:val="Textocomentario2"/>
    <w:rsid w:val="00A9332C"/>
    <w:rPr>
      <w:b/>
      <w:bCs/>
    </w:rPr>
  </w:style>
  <w:style w:type="paragraph" w:styleId="Subttulo">
    <w:name w:val="Subtitle"/>
    <w:basedOn w:val="Encabezado2"/>
    <w:next w:val="Textoindependiente"/>
    <w:link w:val="SubttuloCar"/>
    <w:qFormat/>
    <w:rsid w:val="00A9332C"/>
    <w:pPr>
      <w:spacing w:line="240" w:lineRule="auto"/>
      <w:jc w:val="center"/>
      <w:textAlignment w:val="baseline"/>
    </w:pPr>
    <w:rPr>
      <w:rFonts w:ascii="Arial" w:hAnsi="Arial" w:cs="Mangal"/>
      <w:i/>
      <w:iCs/>
      <w:kern w:val="1"/>
      <w:lang w:eastAsia="hi-IN" w:bidi="hi-IN"/>
    </w:rPr>
  </w:style>
  <w:style w:type="character" w:customStyle="1" w:styleId="SubttuloCar">
    <w:name w:val="Subtítulo Car"/>
    <w:basedOn w:val="Fuentedeprrafopredeter"/>
    <w:link w:val="Subttulo"/>
    <w:rsid w:val="00A9332C"/>
    <w:rPr>
      <w:rFonts w:ascii="Arial" w:eastAsia="Microsoft YaHei" w:hAnsi="Arial" w:cs="Mangal"/>
      <w:i/>
      <w:iCs/>
      <w:kern w:val="1"/>
      <w:sz w:val="28"/>
      <w:szCs w:val="28"/>
      <w:lang w:eastAsia="hi-IN" w:bidi="hi-IN"/>
    </w:rPr>
  </w:style>
  <w:style w:type="paragraph" w:customStyle="1" w:styleId="Tablanormal1">
    <w:name w:val="Tabla normal1"/>
    <w:rsid w:val="00A9332C"/>
    <w:pPr>
      <w:suppressAutoHyphens/>
    </w:pPr>
    <w:rPr>
      <w:rFonts w:eastAsia="Times New Roman"/>
      <w:sz w:val="22"/>
      <w:szCs w:val="22"/>
      <w:lang w:eastAsia="ar-SA"/>
    </w:rPr>
  </w:style>
  <w:style w:type="paragraph" w:customStyle="1" w:styleId="DocumentMap">
    <w:name w:val="DocumentMap"/>
    <w:rsid w:val="00A9332C"/>
    <w:pPr>
      <w:suppressAutoHyphens/>
    </w:pPr>
    <w:rPr>
      <w:rFonts w:eastAsia="Times New Roman" w:cs="Calibri"/>
      <w:sz w:val="22"/>
      <w:szCs w:val="22"/>
      <w:lang w:eastAsia="ar-SA"/>
    </w:rPr>
  </w:style>
  <w:style w:type="paragraph" w:customStyle="1" w:styleId="Epgrafe4">
    <w:name w:val="Epígrafe4"/>
    <w:basedOn w:val="Normal"/>
    <w:next w:val="Normal"/>
    <w:rsid w:val="00497607"/>
    <w:pPr>
      <w:suppressAutoHyphens/>
      <w:jc w:val="right"/>
    </w:pPr>
    <w:rPr>
      <w:b/>
      <w:sz w:val="16"/>
      <w:szCs w:val="16"/>
      <w:lang w:eastAsia="ar-SA"/>
    </w:rPr>
  </w:style>
  <w:style w:type="character" w:customStyle="1" w:styleId="ListLabel9">
    <w:name w:val="ListLabel 9"/>
    <w:rsid w:val="00ED7E21"/>
    <w:rPr>
      <w:sz w:val="20"/>
    </w:rPr>
  </w:style>
  <w:style w:type="paragraph" w:styleId="HTMLconformatoprevio">
    <w:name w:val="HTML Preformatted"/>
    <w:basedOn w:val="Normal"/>
    <w:link w:val="HTMLconformatoprevioCar"/>
    <w:uiPriority w:val="99"/>
    <w:semiHidden/>
    <w:unhideWhenUsed/>
    <w:rsid w:val="00FD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D337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558808">
      <w:bodyDiv w:val="1"/>
      <w:marLeft w:val="0"/>
      <w:marRight w:val="0"/>
      <w:marTop w:val="0"/>
      <w:marBottom w:val="0"/>
      <w:divBdr>
        <w:top w:val="none" w:sz="0" w:space="0" w:color="auto"/>
        <w:left w:val="none" w:sz="0" w:space="0" w:color="auto"/>
        <w:bottom w:val="none" w:sz="0" w:space="0" w:color="auto"/>
        <w:right w:val="none" w:sz="0" w:space="0" w:color="auto"/>
      </w:divBdr>
    </w:div>
    <w:div w:id="58133674">
      <w:bodyDiv w:val="1"/>
      <w:marLeft w:val="0"/>
      <w:marRight w:val="0"/>
      <w:marTop w:val="0"/>
      <w:marBottom w:val="0"/>
      <w:divBdr>
        <w:top w:val="none" w:sz="0" w:space="0" w:color="auto"/>
        <w:left w:val="none" w:sz="0" w:space="0" w:color="auto"/>
        <w:bottom w:val="none" w:sz="0" w:space="0" w:color="auto"/>
        <w:right w:val="none" w:sz="0" w:space="0" w:color="auto"/>
      </w:divBdr>
    </w:div>
    <w:div w:id="66347825">
      <w:bodyDiv w:val="1"/>
      <w:marLeft w:val="0"/>
      <w:marRight w:val="0"/>
      <w:marTop w:val="0"/>
      <w:marBottom w:val="0"/>
      <w:divBdr>
        <w:top w:val="none" w:sz="0" w:space="0" w:color="auto"/>
        <w:left w:val="none" w:sz="0" w:space="0" w:color="auto"/>
        <w:bottom w:val="none" w:sz="0" w:space="0" w:color="auto"/>
        <w:right w:val="none" w:sz="0" w:space="0" w:color="auto"/>
      </w:divBdr>
    </w:div>
    <w:div w:id="70658647">
      <w:bodyDiv w:val="1"/>
      <w:marLeft w:val="0"/>
      <w:marRight w:val="0"/>
      <w:marTop w:val="0"/>
      <w:marBottom w:val="0"/>
      <w:divBdr>
        <w:top w:val="none" w:sz="0" w:space="0" w:color="auto"/>
        <w:left w:val="none" w:sz="0" w:space="0" w:color="auto"/>
        <w:bottom w:val="none" w:sz="0" w:space="0" w:color="auto"/>
        <w:right w:val="none" w:sz="0" w:space="0" w:color="auto"/>
      </w:divBdr>
    </w:div>
    <w:div w:id="84426619">
      <w:bodyDiv w:val="1"/>
      <w:marLeft w:val="0"/>
      <w:marRight w:val="0"/>
      <w:marTop w:val="0"/>
      <w:marBottom w:val="0"/>
      <w:divBdr>
        <w:top w:val="none" w:sz="0" w:space="0" w:color="auto"/>
        <w:left w:val="none" w:sz="0" w:space="0" w:color="auto"/>
        <w:bottom w:val="none" w:sz="0" w:space="0" w:color="auto"/>
        <w:right w:val="none" w:sz="0" w:space="0" w:color="auto"/>
      </w:divBdr>
      <w:divsChild>
        <w:div w:id="492649183">
          <w:marLeft w:val="547"/>
          <w:marRight w:val="0"/>
          <w:marTop w:val="0"/>
          <w:marBottom w:val="0"/>
          <w:divBdr>
            <w:top w:val="none" w:sz="0" w:space="0" w:color="auto"/>
            <w:left w:val="none" w:sz="0" w:space="0" w:color="auto"/>
            <w:bottom w:val="none" w:sz="0" w:space="0" w:color="auto"/>
            <w:right w:val="none" w:sz="0" w:space="0" w:color="auto"/>
          </w:divBdr>
        </w:div>
      </w:divsChild>
    </w:div>
    <w:div w:id="91780635">
      <w:bodyDiv w:val="1"/>
      <w:marLeft w:val="0"/>
      <w:marRight w:val="0"/>
      <w:marTop w:val="0"/>
      <w:marBottom w:val="0"/>
      <w:divBdr>
        <w:top w:val="none" w:sz="0" w:space="0" w:color="auto"/>
        <w:left w:val="none" w:sz="0" w:space="0" w:color="auto"/>
        <w:bottom w:val="none" w:sz="0" w:space="0" w:color="auto"/>
        <w:right w:val="none" w:sz="0" w:space="0" w:color="auto"/>
      </w:divBdr>
    </w:div>
    <w:div w:id="103500863">
      <w:bodyDiv w:val="1"/>
      <w:marLeft w:val="0"/>
      <w:marRight w:val="0"/>
      <w:marTop w:val="0"/>
      <w:marBottom w:val="0"/>
      <w:divBdr>
        <w:top w:val="none" w:sz="0" w:space="0" w:color="auto"/>
        <w:left w:val="none" w:sz="0" w:space="0" w:color="auto"/>
        <w:bottom w:val="none" w:sz="0" w:space="0" w:color="auto"/>
        <w:right w:val="none" w:sz="0" w:space="0" w:color="auto"/>
      </w:divBdr>
    </w:div>
    <w:div w:id="115569441">
      <w:bodyDiv w:val="1"/>
      <w:marLeft w:val="0"/>
      <w:marRight w:val="0"/>
      <w:marTop w:val="0"/>
      <w:marBottom w:val="0"/>
      <w:divBdr>
        <w:top w:val="none" w:sz="0" w:space="0" w:color="auto"/>
        <w:left w:val="none" w:sz="0" w:space="0" w:color="auto"/>
        <w:bottom w:val="none" w:sz="0" w:space="0" w:color="auto"/>
        <w:right w:val="none" w:sz="0" w:space="0" w:color="auto"/>
      </w:divBdr>
    </w:div>
    <w:div w:id="127284496">
      <w:bodyDiv w:val="1"/>
      <w:marLeft w:val="0"/>
      <w:marRight w:val="0"/>
      <w:marTop w:val="0"/>
      <w:marBottom w:val="0"/>
      <w:divBdr>
        <w:top w:val="none" w:sz="0" w:space="0" w:color="auto"/>
        <w:left w:val="none" w:sz="0" w:space="0" w:color="auto"/>
        <w:bottom w:val="none" w:sz="0" w:space="0" w:color="auto"/>
        <w:right w:val="none" w:sz="0" w:space="0" w:color="auto"/>
      </w:divBdr>
    </w:div>
    <w:div w:id="128741323">
      <w:bodyDiv w:val="1"/>
      <w:marLeft w:val="320"/>
      <w:marRight w:val="320"/>
      <w:marTop w:val="320"/>
      <w:marBottom w:val="80"/>
      <w:divBdr>
        <w:top w:val="none" w:sz="0" w:space="0" w:color="auto"/>
        <w:left w:val="none" w:sz="0" w:space="0" w:color="auto"/>
        <w:bottom w:val="none" w:sz="0" w:space="0" w:color="auto"/>
        <w:right w:val="none" w:sz="0" w:space="0" w:color="auto"/>
      </w:divBdr>
      <w:divsChild>
        <w:div w:id="1879201631">
          <w:marLeft w:val="0"/>
          <w:marRight w:val="0"/>
          <w:marTop w:val="0"/>
          <w:marBottom w:val="0"/>
          <w:divBdr>
            <w:top w:val="none" w:sz="0" w:space="0" w:color="auto"/>
            <w:left w:val="none" w:sz="0" w:space="0" w:color="auto"/>
            <w:bottom w:val="single" w:sz="8" w:space="12" w:color="C8C8C8"/>
            <w:right w:val="none" w:sz="0" w:space="0" w:color="auto"/>
          </w:divBdr>
          <w:divsChild>
            <w:div w:id="2016809354">
              <w:marLeft w:val="0"/>
              <w:marRight w:val="0"/>
              <w:marTop w:val="0"/>
              <w:marBottom w:val="0"/>
              <w:divBdr>
                <w:top w:val="none" w:sz="0" w:space="0" w:color="auto"/>
                <w:left w:val="none" w:sz="0" w:space="0" w:color="auto"/>
                <w:bottom w:val="none" w:sz="0" w:space="0" w:color="auto"/>
                <w:right w:val="none" w:sz="0" w:space="0" w:color="auto"/>
              </w:divBdr>
              <w:divsChild>
                <w:div w:id="376584440">
                  <w:marLeft w:val="0"/>
                  <w:marRight w:val="0"/>
                  <w:marTop w:val="0"/>
                  <w:marBottom w:val="0"/>
                  <w:divBdr>
                    <w:top w:val="none" w:sz="0" w:space="0" w:color="auto"/>
                    <w:left w:val="none" w:sz="0" w:space="0" w:color="auto"/>
                    <w:bottom w:val="none" w:sz="0" w:space="0" w:color="auto"/>
                    <w:right w:val="none" w:sz="0" w:space="0" w:color="auto"/>
                  </w:divBdr>
                </w:div>
                <w:div w:id="630523503">
                  <w:marLeft w:val="0"/>
                  <w:marRight w:val="0"/>
                  <w:marTop w:val="0"/>
                  <w:marBottom w:val="0"/>
                  <w:divBdr>
                    <w:top w:val="none" w:sz="0" w:space="0" w:color="auto"/>
                    <w:left w:val="none" w:sz="0" w:space="0" w:color="auto"/>
                    <w:bottom w:val="none" w:sz="0" w:space="0" w:color="auto"/>
                    <w:right w:val="none" w:sz="0" w:space="0" w:color="auto"/>
                  </w:divBdr>
                </w:div>
                <w:div w:id="1468429617">
                  <w:marLeft w:val="0"/>
                  <w:marRight w:val="0"/>
                  <w:marTop w:val="0"/>
                  <w:marBottom w:val="0"/>
                  <w:divBdr>
                    <w:top w:val="none" w:sz="0" w:space="0" w:color="auto"/>
                    <w:left w:val="none" w:sz="0" w:space="0" w:color="auto"/>
                    <w:bottom w:val="none" w:sz="0" w:space="0" w:color="auto"/>
                    <w:right w:val="none" w:sz="0" w:space="0" w:color="auto"/>
                  </w:divBdr>
                </w:div>
                <w:div w:id="1756437416">
                  <w:marLeft w:val="0"/>
                  <w:marRight w:val="0"/>
                  <w:marTop w:val="0"/>
                  <w:marBottom w:val="0"/>
                  <w:divBdr>
                    <w:top w:val="none" w:sz="0" w:space="0" w:color="auto"/>
                    <w:left w:val="none" w:sz="0" w:space="0" w:color="auto"/>
                    <w:bottom w:val="none" w:sz="0" w:space="0" w:color="auto"/>
                    <w:right w:val="none" w:sz="0" w:space="0" w:color="auto"/>
                  </w:divBdr>
                </w:div>
                <w:div w:id="1784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468">
      <w:bodyDiv w:val="1"/>
      <w:marLeft w:val="0"/>
      <w:marRight w:val="0"/>
      <w:marTop w:val="0"/>
      <w:marBottom w:val="0"/>
      <w:divBdr>
        <w:top w:val="none" w:sz="0" w:space="0" w:color="auto"/>
        <w:left w:val="none" w:sz="0" w:space="0" w:color="auto"/>
        <w:bottom w:val="none" w:sz="0" w:space="0" w:color="auto"/>
        <w:right w:val="none" w:sz="0" w:space="0" w:color="auto"/>
      </w:divBdr>
    </w:div>
    <w:div w:id="138425518">
      <w:bodyDiv w:val="1"/>
      <w:marLeft w:val="0"/>
      <w:marRight w:val="0"/>
      <w:marTop w:val="0"/>
      <w:marBottom w:val="0"/>
      <w:divBdr>
        <w:top w:val="none" w:sz="0" w:space="0" w:color="auto"/>
        <w:left w:val="none" w:sz="0" w:space="0" w:color="auto"/>
        <w:bottom w:val="none" w:sz="0" w:space="0" w:color="auto"/>
        <w:right w:val="none" w:sz="0" w:space="0" w:color="auto"/>
      </w:divBdr>
    </w:div>
    <w:div w:id="151333175">
      <w:bodyDiv w:val="1"/>
      <w:marLeft w:val="0"/>
      <w:marRight w:val="0"/>
      <w:marTop w:val="0"/>
      <w:marBottom w:val="0"/>
      <w:divBdr>
        <w:top w:val="none" w:sz="0" w:space="0" w:color="auto"/>
        <w:left w:val="none" w:sz="0" w:space="0" w:color="auto"/>
        <w:bottom w:val="none" w:sz="0" w:space="0" w:color="auto"/>
        <w:right w:val="none" w:sz="0" w:space="0" w:color="auto"/>
      </w:divBdr>
    </w:div>
    <w:div w:id="153642054">
      <w:bodyDiv w:val="1"/>
      <w:marLeft w:val="0"/>
      <w:marRight w:val="0"/>
      <w:marTop w:val="0"/>
      <w:marBottom w:val="0"/>
      <w:divBdr>
        <w:top w:val="none" w:sz="0" w:space="0" w:color="auto"/>
        <w:left w:val="none" w:sz="0" w:space="0" w:color="auto"/>
        <w:bottom w:val="none" w:sz="0" w:space="0" w:color="auto"/>
        <w:right w:val="none" w:sz="0" w:space="0" w:color="auto"/>
      </w:divBdr>
    </w:div>
    <w:div w:id="165679843">
      <w:bodyDiv w:val="1"/>
      <w:marLeft w:val="0"/>
      <w:marRight w:val="0"/>
      <w:marTop w:val="0"/>
      <w:marBottom w:val="0"/>
      <w:divBdr>
        <w:top w:val="none" w:sz="0" w:space="0" w:color="auto"/>
        <w:left w:val="none" w:sz="0" w:space="0" w:color="auto"/>
        <w:bottom w:val="none" w:sz="0" w:space="0" w:color="auto"/>
        <w:right w:val="none" w:sz="0" w:space="0" w:color="auto"/>
      </w:divBdr>
    </w:div>
    <w:div w:id="166143691">
      <w:bodyDiv w:val="1"/>
      <w:marLeft w:val="0"/>
      <w:marRight w:val="0"/>
      <w:marTop w:val="0"/>
      <w:marBottom w:val="0"/>
      <w:divBdr>
        <w:top w:val="none" w:sz="0" w:space="0" w:color="auto"/>
        <w:left w:val="none" w:sz="0" w:space="0" w:color="auto"/>
        <w:bottom w:val="none" w:sz="0" w:space="0" w:color="auto"/>
        <w:right w:val="none" w:sz="0" w:space="0" w:color="auto"/>
      </w:divBdr>
    </w:div>
    <w:div w:id="181895038">
      <w:bodyDiv w:val="1"/>
      <w:marLeft w:val="0"/>
      <w:marRight w:val="0"/>
      <w:marTop w:val="0"/>
      <w:marBottom w:val="0"/>
      <w:divBdr>
        <w:top w:val="none" w:sz="0" w:space="0" w:color="auto"/>
        <w:left w:val="none" w:sz="0" w:space="0" w:color="auto"/>
        <w:bottom w:val="none" w:sz="0" w:space="0" w:color="auto"/>
        <w:right w:val="none" w:sz="0" w:space="0" w:color="auto"/>
      </w:divBdr>
    </w:div>
    <w:div w:id="198592056">
      <w:bodyDiv w:val="1"/>
      <w:marLeft w:val="0"/>
      <w:marRight w:val="0"/>
      <w:marTop w:val="0"/>
      <w:marBottom w:val="0"/>
      <w:divBdr>
        <w:top w:val="none" w:sz="0" w:space="0" w:color="auto"/>
        <w:left w:val="none" w:sz="0" w:space="0" w:color="auto"/>
        <w:bottom w:val="none" w:sz="0" w:space="0" w:color="auto"/>
        <w:right w:val="none" w:sz="0" w:space="0" w:color="auto"/>
      </w:divBdr>
    </w:div>
    <w:div w:id="199977798">
      <w:bodyDiv w:val="1"/>
      <w:marLeft w:val="0"/>
      <w:marRight w:val="0"/>
      <w:marTop w:val="0"/>
      <w:marBottom w:val="0"/>
      <w:divBdr>
        <w:top w:val="none" w:sz="0" w:space="0" w:color="auto"/>
        <w:left w:val="none" w:sz="0" w:space="0" w:color="auto"/>
        <w:bottom w:val="none" w:sz="0" w:space="0" w:color="auto"/>
        <w:right w:val="none" w:sz="0" w:space="0" w:color="auto"/>
      </w:divBdr>
    </w:div>
    <w:div w:id="204606730">
      <w:bodyDiv w:val="1"/>
      <w:marLeft w:val="0"/>
      <w:marRight w:val="0"/>
      <w:marTop w:val="0"/>
      <w:marBottom w:val="0"/>
      <w:divBdr>
        <w:top w:val="none" w:sz="0" w:space="0" w:color="auto"/>
        <w:left w:val="none" w:sz="0" w:space="0" w:color="auto"/>
        <w:bottom w:val="none" w:sz="0" w:space="0" w:color="auto"/>
        <w:right w:val="none" w:sz="0" w:space="0" w:color="auto"/>
      </w:divBdr>
    </w:div>
    <w:div w:id="206798801">
      <w:bodyDiv w:val="1"/>
      <w:marLeft w:val="0"/>
      <w:marRight w:val="0"/>
      <w:marTop w:val="0"/>
      <w:marBottom w:val="0"/>
      <w:divBdr>
        <w:top w:val="none" w:sz="0" w:space="0" w:color="auto"/>
        <w:left w:val="none" w:sz="0" w:space="0" w:color="auto"/>
        <w:bottom w:val="none" w:sz="0" w:space="0" w:color="auto"/>
        <w:right w:val="none" w:sz="0" w:space="0" w:color="auto"/>
      </w:divBdr>
    </w:div>
    <w:div w:id="219677316">
      <w:bodyDiv w:val="1"/>
      <w:marLeft w:val="0"/>
      <w:marRight w:val="0"/>
      <w:marTop w:val="0"/>
      <w:marBottom w:val="0"/>
      <w:divBdr>
        <w:top w:val="none" w:sz="0" w:space="0" w:color="auto"/>
        <w:left w:val="none" w:sz="0" w:space="0" w:color="auto"/>
        <w:bottom w:val="none" w:sz="0" w:space="0" w:color="auto"/>
        <w:right w:val="none" w:sz="0" w:space="0" w:color="auto"/>
      </w:divBdr>
    </w:div>
    <w:div w:id="236521556">
      <w:bodyDiv w:val="1"/>
      <w:marLeft w:val="0"/>
      <w:marRight w:val="0"/>
      <w:marTop w:val="0"/>
      <w:marBottom w:val="0"/>
      <w:divBdr>
        <w:top w:val="none" w:sz="0" w:space="0" w:color="auto"/>
        <w:left w:val="none" w:sz="0" w:space="0" w:color="auto"/>
        <w:bottom w:val="none" w:sz="0" w:space="0" w:color="auto"/>
        <w:right w:val="none" w:sz="0" w:space="0" w:color="auto"/>
      </w:divBdr>
    </w:div>
    <w:div w:id="262763916">
      <w:bodyDiv w:val="1"/>
      <w:marLeft w:val="0"/>
      <w:marRight w:val="0"/>
      <w:marTop w:val="0"/>
      <w:marBottom w:val="0"/>
      <w:divBdr>
        <w:top w:val="none" w:sz="0" w:space="0" w:color="auto"/>
        <w:left w:val="none" w:sz="0" w:space="0" w:color="auto"/>
        <w:bottom w:val="none" w:sz="0" w:space="0" w:color="auto"/>
        <w:right w:val="none" w:sz="0" w:space="0" w:color="auto"/>
      </w:divBdr>
    </w:div>
    <w:div w:id="278997203">
      <w:bodyDiv w:val="1"/>
      <w:marLeft w:val="0"/>
      <w:marRight w:val="0"/>
      <w:marTop w:val="0"/>
      <w:marBottom w:val="0"/>
      <w:divBdr>
        <w:top w:val="none" w:sz="0" w:space="0" w:color="auto"/>
        <w:left w:val="none" w:sz="0" w:space="0" w:color="auto"/>
        <w:bottom w:val="none" w:sz="0" w:space="0" w:color="auto"/>
        <w:right w:val="none" w:sz="0" w:space="0" w:color="auto"/>
      </w:divBdr>
    </w:div>
    <w:div w:id="298152737">
      <w:bodyDiv w:val="1"/>
      <w:marLeft w:val="0"/>
      <w:marRight w:val="0"/>
      <w:marTop w:val="0"/>
      <w:marBottom w:val="0"/>
      <w:divBdr>
        <w:top w:val="none" w:sz="0" w:space="0" w:color="auto"/>
        <w:left w:val="none" w:sz="0" w:space="0" w:color="auto"/>
        <w:bottom w:val="none" w:sz="0" w:space="0" w:color="auto"/>
        <w:right w:val="none" w:sz="0" w:space="0" w:color="auto"/>
      </w:divBdr>
    </w:div>
    <w:div w:id="326401817">
      <w:bodyDiv w:val="1"/>
      <w:marLeft w:val="0"/>
      <w:marRight w:val="0"/>
      <w:marTop w:val="0"/>
      <w:marBottom w:val="0"/>
      <w:divBdr>
        <w:top w:val="none" w:sz="0" w:space="0" w:color="auto"/>
        <w:left w:val="none" w:sz="0" w:space="0" w:color="auto"/>
        <w:bottom w:val="none" w:sz="0" w:space="0" w:color="auto"/>
        <w:right w:val="none" w:sz="0" w:space="0" w:color="auto"/>
      </w:divBdr>
    </w:div>
    <w:div w:id="331764299">
      <w:bodyDiv w:val="1"/>
      <w:marLeft w:val="0"/>
      <w:marRight w:val="0"/>
      <w:marTop w:val="0"/>
      <w:marBottom w:val="0"/>
      <w:divBdr>
        <w:top w:val="none" w:sz="0" w:space="0" w:color="auto"/>
        <w:left w:val="none" w:sz="0" w:space="0" w:color="auto"/>
        <w:bottom w:val="none" w:sz="0" w:space="0" w:color="auto"/>
        <w:right w:val="none" w:sz="0" w:space="0" w:color="auto"/>
      </w:divBdr>
    </w:div>
    <w:div w:id="335765794">
      <w:bodyDiv w:val="1"/>
      <w:marLeft w:val="0"/>
      <w:marRight w:val="0"/>
      <w:marTop w:val="0"/>
      <w:marBottom w:val="0"/>
      <w:divBdr>
        <w:top w:val="none" w:sz="0" w:space="0" w:color="auto"/>
        <w:left w:val="none" w:sz="0" w:space="0" w:color="auto"/>
        <w:bottom w:val="none" w:sz="0" w:space="0" w:color="auto"/>
        <w:right w:val="none" w:sz="0" w:space="0" w:color="auto"/>
      </w:divBdr>
    </w:div>
    <w:div w:id="341592654">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73820527">
      <w:bodyDiv w:val="1"/>
      <w:marLeft w:val="0"/>
      <w:marRight w:val="0"/>
      <w:marTop w:val="0"/>
      <w:marBottom w:val="0"/>
      <w:divBdr>
        <w:top w:val="none" w:sz="0" w:space="0" w:color="auto"/>
        <w:left w:val="none" w:sz="0" w:space="0" w:color="auto"/>
        <w:bottom w:val="none" w:sz="0" w:space="0" w:color="auto"/>
        <w:right w:val="none" w:sz="0" w:space="0" w:color="auto"/>
      </w:divBdr>
    </w:div>
    <w:div w:id="383143081">
      <w:bodyDiv w:val="1"/>
      <w:marLeft w:val="0"/>
      <w:marRight w:val="0"/>
      <w:marTop w:val="0"/>
      <w:marBottom w:val="0"/>
      <w:divBdr>
        <w:top w:val="none" w:sz="0" w:space="0" w:color="auto"/>
        <w:left w:val="none" w:sz="0" w:space="0" w:color="auto"/>
        <w:bottom w:val="none" w:sz="0" w:space="0" w:color="auto"/>
        <w:right w:val="none" w:sz="0" w:space="0" w:color="auto"/>
      </w:divBdr>
    </w:div>
    <w:div w:id="391004699">
      <w:bodyDiv w:val="1"/>
      <w:marLeft w:val="0"/>
      <w:marRight w:val="0"/>
      <w:marTop w:val="0"/>
      <w:marBottom w:val="0"/>
      <w:divBdr>
        <w:top w:val="none" w:sz="0" w:space="0" w:color="auto"/>
        <w:left w:val="none" w:sz="0" w:space="0" w:color="auto"/>
        <w:bottom w:val="none" w:sz="0" w:space="0" w:color="auto"/>
        <w:right w:val="none" w:sz="0" w:space="0" w:color="auto"/>
      </w:divBdr>
    </w:div>
    <w:div w:id="391659122">
      <w:bodyDiv w:val="1"/>
      <w:marLeft w:val="0"/>
      <w:marRight w:val="0"/>
      <w:marTop w:val="0"/>
      <w:marBottom w:val="0"/>
      <w:divBdr>
        <w:top w:val="none" w:sz="0" w:space="0" w:color="auto"/>
        <w:left w:val="none" w:sz="0" w:space="0" w:color="auto"/>
        <w:bottom w:val="none" w:sz="0" w:space="0" w:color="auto"/>
        <w:right w:val="none" w:sz="0" w:space="0" w:color="auto"/>
      </w:divBdr>
    </w:div>
    <w:div w:id="411003613">
      <w:bodyDiv w:val="1"/>
      <w:marLeft w:val="0"/>
      <w:marRight w:val="0"/>
      <w:marTop w:val="0"/>
      <w:marBottom w:val="0"/>
      <w:divBdr>
        <w:top w:val="none" w:sz="0" w:space="0" w:color="auto"/>
        <w:left w:val="none" w:sz="0" w:space="0" w:color="auto"/>
        <w:bottom w:val="none" w:sz="0" w:space="0" w:color="auto"/>
        <w:right w:val="none" w:sz="0" w:space="0" w:color="auto"/>
      </w:divBdr>
    </w:div>
    <w:div w:id="420683591">
      <w:bodyDiv w:val="1"/>
      <w:marLeft w:val="0"/>
      <w:marRight w:val="0"/>
      <w:marTop w:val="0"/>
      <w:marBottom w:val="0"/>
      <w:divBdr>
        <w:top w:val="none" w:sz="0" w:space="0" w:color="auto"/>
        <w:left w:val="none" w:sz="0" w:space="0" w:color="auto"/>
        <w:bottom w:val="none" w:sz="0" w:space="0" w:color="auto"/>
        <w:right w:val="none" w:sz="0" w:space="0" w:color="auto"/>
      </w:divBdr>
    </w:div>
    <w:div w:id="453058281">
      <w:bodyDiv w:val="1"/>
      <w:marLeft w:val="0"/>
      <w:marRight w:val="0"/>
      <w:marTop w:val="0"/>
      <w:marBottom w:val="0"/>
      <w:divBdr>
        <w:top w:val="none" w:sz="0" w:space="0" w:color="auto"/>
        <w:left w:val="none" w:sz="0" w:space="0" w:color="auto"/>
        <w:bottom w:val="none" w:sz="0" w:space="0" w:color="auto"/>
        <w:right w:val="none" w:sz="0" w:space="0" w:color="auto"/>
      </w:divBdr>
    </w:div>
    <w:div w:id="463736280">
      <w:bodyDiv w:val="1"/>
      <w:marLeft w:val="0"/>
      <w:marRight w:val="0"/>
      <w:marTop w:val="0"/>
      <w:marBottom w:val="0"/>
      <w:divBdr>
        <w:top w:val="none" w:sz="0" w:space="0" w:color="auto"/>
        <w:left w:val="none" w:sz="0" w:space="0" w:color="auto"/>
        <w:bottom w:val="none" w:sz="0" w:space="0" w:color="auto"/>
        <w:right w:val="none" w:sz="0" w:space="0" w:color="auto"/>
      </w:divBdr>
    </w:div>
    <w:div w:id="467826274">
      <w:bodyDiv w:val="1"/>
      <w:marLeft w:val="0"/>
      <w:marRight w:val="0"/>
      <w:marTop w:val="0"/>
      <w:marBottom w:val="0"/>
      <w:divBdr>
        <w:top w:val="none" w:sz="0" w:space="0" w:color="auto"/>
        <w:left w:val="none" w:sz="0" w:space="0" w:color="auto"/>
        <w:bottom w:val="none" w:sz="0" w:space="0" w:color="auto"/>
        <w:right w:val="none" w:sz="0" w:space="0" w:color="auto"/>
      </w:divBdr>
    </w:div>
    <w:div w:id="479616350">
      <w:bodyDiv w:val="1"/>
      <w:marLeft w:val="0"/>
      <w:marRight w:val="0"/>
      <w:marTop w:val="0"/>
      <w:marBottom w:val="0"/>
      <w:divBdr>
        <w:top w:val="none" w:sz="0" w:space="0" w:color="auto"/>
        <w:left w:val="none" w:sz="0" w:space="0" w:color="auto"/>
        <w:bottom w:val="none" w:sz="0" w:space="0" w:color="auto"/>
        <w:right w:val="none" w:sz="0" w:space="0" w:color="auto"/>
      </w:divBdr>
    </w:div>
    <w:div w:id="483668190">
      <w:bodyDiv w:val="1"/>
      <w:marLeft w:val="0"/>
      <w:marRight w:val="0"/>
      <w:marTop w:val="0"/>
      <w:marBottom w:val="0"/>
      <w:divBdr>
        <w:top w:val="none" w:sz="0" w:space="0" w:color="auto"/>
        <w:left w:val="none" w:sz="0" w:space="0" w:color="auto"/>
        <w:bottom w:val="none" w:sz="0" w:space="0" w:color="auto"/>
        <w:right w:val="none" w:sz="0" w:space="0" w:color="auto"/>
      </w:divBdr>
    </w:div>
    <w:div w:id="489101756">
      <w:bodyDiv w:val="1"/>
      <w:marLeft w:val="0"/>
      <w:marRight w:val="0"/>
      <w:marTop w:val="0"/>
      <w:marBottom w:val="0"/>
      <w:divBdr>
        <w:top w:val="none" w:sz="0" w:space="0" w:color="auto"/>
        <w:left w:val="none" w:sz="0" w:space="0" w:color="auto"/>
        <w:bottom w:val="none" w:sz="0" w:space="0" w:color="auto"/>
        <w:right w:val="none" w:sz="0" w:space="0" w:color="auto"/>
      </w:divBdr>
    </w:div>
    <w:div w:id="498009893">
      <w:bodyDiv w:val="1"/>
      <w:marLeft w:val="0"/>
      <w:marRight w:val="0"/>
      <w:marTop w:val="0"/>
      <w:marBottom w:val="0"/>
      <w:divBdr>
        <w:top w:val="none" w:sz="0" w:space="0" w:color="auto"/>
        <w:left w:val="none" w:sz="0" w:space="0" w:color="auto"/>
        <w:bottom w:val="none" w:sz="0" w:space="0" w:color="auto"/>
        <w:right w:val="none" w:sz="0" w:space="0" w:color="auto"/>
      </w:divBdr>
    </w:div>
    <w:div w:id="509415447">
      <w:bodyDiv w:val="1"/>
      <w:marLeft w:val="0"/>
      <w:marRight w:val="0"/>
      <w:marTop w:val="0"/>
      <w:marBottom w:val="0"/>
      <w:divBdr>
        <w:top w:val="none" w:sz="0" w:space="0" w:color="auto"/>
        <w:left w:val="none" w:sz="0" w:space="0" w:color="auto"/>
        <w:bottom w:val="none" w:sz="0" w:space="0" w:color="auto"/>
        <w:right w:val="none" w:sz="0" w:space="0" w:color="auto"/>
      </w:divBdr>
    </w:div>
    <w:div w:id="511535358">
      <w:bodyDiv w:val="1"/>
      <w:marLeft w:val="0"/>
      <w:marRight w:val="0"/>
      <w:marTop w:val="0"/>
      <w:marBottom w:val="0"/>
      <w:divBdr>
        <w:top w:val="none" w:sz="0" w:space="0" w:color="auto"/>
        <w:left w:val="none" w:sz="0" w:space="0" w:color="auto"/>
        <w:bottom w:val="none" w:sz="0" w:space="0" w:color="auto"/>
        <w:right w:val="none" w:sz="0" w:space="0" w:color="auto"/>
      </w:divBdr>
    </w:div>
    <w:div w:id="516622238">
      <w:bodyDiv w:val="1"/>
      <w:marLeft w:val="0"/>
      <w:marRight w:val="0"/>
      <w:marTop w:val="0"/>
      <w:marBottom w:val="0"/>
      <w:divBdr>
        <w:top w:val="none" w:sz="0" w:space="0" w:color="auto"/>
        <w:left w:val="none" w:sz="0" w:space="0" w:color="auto"/>
        <w:bottom w:val="none" w:sz="0" w:space="0" w:color="auto"/>
        <w:right w:val="none" w:sz="0" w:space="0" w:color="auto"/>
      </w:divBdr>
    </w:div>
    <w:div w:id="517621691">
      <w:bodyDiv w:val="1"/>
      <w:marLeft w:val="0"/>
      <w:marRight w:val="0"/>
      <w:marTop w:val="0"/>
      <w:marBottom w:val="0"/>
      <w:divBdr>
        <w:top w:val="none" w:sz="0" w:space="0" w:color="auto"/>
        <w:left w:val="none" w:sz="0" w:space="0" w:color="auto"/>
        <w:bottom w:val="none" w:sz="0" w:space="0" w:color="auto"/>
        <w:right w:val="none" w:sz="0" w:space="0" w:color="auto"/>
      </w:divBdr>
    </w:div>
    <w:div w:id="522938716">
      <w:bodyDiv w:val="1"/>
      <w:marLeft w:val="0"/>
      <w:marRight w:val="0"/>
      <w:marTop w:val="0"/>
      <w:marBottom w:val="0"/>
      <w:divBdr>
        <w:top w:val="none" w:sz="0" w:space="0" w:color="auto"/>
        <w:left w:val="none" w:sz="0" w:space="0" w:color="auto"/>
        <w:bottom w:val="none" w:sz="0" w:space="0" w:color="auto"/>
        <w:right w:val="none" w:sz="0" w:space="0" w:color="auto"/>
      </w:divBdr>
    </w:div>
    <w:div w:id="523596269">
      <w:bodyDiv w:val="1"/>
      <w:marLeft w:val="0"/>
      <w:marRight w:val="0"/>
      <w:marTop w:val="0"/>
      <w:marBottom w:val="0"/>
      <w:divBdr>
        <w:top w:val="none" w:sz="0" w:space="0" w:color="auto"/>
        <w:left w:val="none" w:sz="0" w:space="0" w:color="auto"/>
        <w:bottom w:val="none" w:sz="0" w:space="0" w:color="auto"/>
        <w:right w:val="none" w:sz="0" w:space="0" w:color="auto"/>
      </w:divBdr>
    </w:div>
    <w:div w:id="536822034">
      <w:bodyDiv w:val="1"/>
      <w:marLeft w:val="0"/>
      <w:marRight w:val="0"/>
      <w:marTop w:val="0"/>
      <w:marBottom w:val="0"/>
      <w:divBdr>
        <w:top w:val="none" w:sz="0" w:space="0" w:color="auto"/>
        <w:left w:val="none" w:sz="0" w:space="0" w:color="auto"/>
        <w:bottom w:val="none" w:sz="0" w:space="0" w:color="auto"/>
        <w:right w:val="none" w:sz="0" w:space="0" w:color="auto"/>
      </w:divBdr>
    </w:div>
    <w:div w:id="569341814">
      <w:bodyDiv w:val="1"/>
      <w:marLeft w:val="0"/>
      <w:marRight w:val="0"/>
      <w:marTop w:val="0"/>
      <w:marBottom w:val="0"/>
      <w:divBdr>
        <w:top w:val="none" w:sz="0" w:space="0" w:color="auto"/>
        <w:left w:val="none" w:sz="0" w:space="0" w:color="auto"/>
        <w:bottom w:val="none" w:sz="0" w:space="0" w:color="auto"/>
        <w:right w:val="none" w:sz="0" w:space="0" w:color="auto"/>
      </w:divBdr>
    </w:div>
    <w:div w:id="578903831">
      <w:bodyDiv w:val="1"/>
      <w:marLeft w:val="0"/>
      <w:marRight w:val="0"/>
      <w:marTop w:val="0"/>
      <w:marBottom w:val="0"/>
      <w:divBdr>
        <w:top w:val="none" w:sz="0" w:space="0" w:color="auto"/>
        <w:left w:val="none" w:sz="0" w:space="0" w:color="auto"/>
        <w:bottom w:val="none" w:sz="0" w:space="0" w:color="auto"/>
        <w:right w:val="none" w:sz="0" w:space="0" w:color="auto"/>
      </w:divBdr>
    </w:div>
    <w:div w:id="590162978">
      <w:bodyDiv w:val="1"/>
      <w:marLeft w:val="0"/>
      <w:marRight w:val="0"/>
      <w:marTop w:val="0"/>
      <w:marBottom w:val="0"/>
      <w:divBdr>
        <w:top w:val="none" w:sz="0" w:space="0" w:color="auto"/>
        <w:left w:val="none" w:sz="0" w:space="0" w:color="auto"/>
        <w:bottom w:val="none" w:sz="0" w:space="0" w:color="auto"/>
        <w:right w:val="none" w:sz="0" w:space="0" w:color="auto"/>
      </w:divBdr>
    </w:div>
    <w:div w:id="595141732">
      <w:bodyDiv w:val="1"/>
      <w:marLeft w:val="0"/>
      <w:marRight w:val="0"/>
      <w:marTop w:val="0"/>
      <w:marBottom w:val="0"/>
      <w:divBdr>
        <w:top w:val="none" w:sz="0" w:space="0" w:color="auto"/>
        <w:left w:val="none" w:sz="0" w:space="0" w:color="auto"/>
        <w:bottom w:val="none" w:sz="0" w:space="0" w:color="auto"/>
        <w:right w:val="none" w:sz="0" w:space="0" w:color="auto"/>
      </w:divBdr>
    </w:div>
    <w:div w:id="599340019">
      <w:bodyDiv w:val="1"/>
      <w:marLeft w:val="0"/>
      <w:marRight w:val="0"/>
      <w:marTop w:val="0"/>
      <w:marBottom w:val="0"/>
      <w:divBdr>
        <w:top w:val="none" w:sz="0" w:space="0" w:color="auto"/>
        <w:left w:val="none" w:sz="0" w:space="0" w:color="auto"/>
        <w:bottom w:val="none" w:sz="0" w:space="0" w:color="auto"/>
        <w:right w:val="none" w:sz="0" w:space="0" w:color="auto"/>
      </w:divBdr>
    </w:div>
    <w:div w:id="604533356">
      <w:bodyDiv w:val="1"/>
      <w:marLeft w:val="0"/>
      <w:marRight w:val="0"/>
      <w:marTop w:val="0"/>
      <w:marBottom w:val="0"/>
      <w:divBdr>
        <w:top w:val="none" w:sz="0" w:space="0" w:color="auto"/>
        <w:left w:val="none" w:sz="0" w:space="0" w:color="auto"/>
        <w:bottom w:val="none" w:sz="0" w:space="0" w:color="auto"/>
        <w:right w:val="none" w:sz="0" w:space="0" w:color="auto"/>
      </w:divBdr>
    </w:div>
    <w:div w:id="611981134">
      <w:bodyDiv w:val="1"/>
      <w:marLeft w:val="0"/>
      <w:marRight w:val="0"/>
      <w:marTop w:val="0"/>
      <w:marBottom w:val="0"/>
      <w:divBdr>
        <w:top w:val="none" w:sz="0" w:space="0" w:color="auto"/>
        <w:left w:val="none" w:sz="0" w:space="0" w:color="auto"/>
        <w:bottom w:val="none" w:sz="0" w:space="0" w:color="auto"/>
        <w:right w:val="none" w:sz="0" w:space="0" w:color="auto"/>
      </w:divBdr>
    </w:div>
    <w:div w:id="613443770">
      <w:bodyDiv w:val="1"/>
      <w:marLeft w:val="0"/>
      <w:marRight w:val="0"/>
      <w:marTop w:val="0"/>
      <w:marBottom w:val="0"/>
      <w:divBdr>
        <w:top w:val="none" w:sz="0" w:space="0" w:color="auto"/>
        <w:left w:val="none" w:sz="0" w:space="0" w:color="auto"/>
        <w:bottom w:val="none" w:sz="0" w:space="0" w:color="auto"/>
        <w:right w:val="none" w:sz="0" w:space="0" w:color="auto"/>
      </w:divBdr>
    </w:div>
    <w:div w:id="628707266">
      <w:bodyDiv w:val="1"/>
      <w:marLeft w:val="0"/>
      <w:marRight w:val="0"/>
      <w:marTop w:val="0"/>
      <w:marBottom w:val="0"/>
      <w:divBdr>
        <w:top w:val="none" w:sz="0" w:space="0" w:color="auto"/>
        <w:left w:val="none" w:sz="0" w:space="0" w:color="auto"/>
        <w:bottom w:val="none" w:sz="0" w:space="0" w:color="auto"/>
        <w:right w:val="none" w:sz="0" w:space="0" w:color="auto"/>
      </w:divBdr>
    </w:div>
    <w:div w:id="644547784">
      <w:bodyDiv w:val="1"/>
      <w:marLeft w:val="0"/>
      <w:marRight w:val="0"/>
      <w:marTop w:val="0"/>
      <w:marBottom w:val="0"/>
      <w:divBdr>
        <w:top w:val="none" w:sz="0" w:space="0" w:color="auto"/>
        <w:left w:val="none" w:sz="0" w:space="0" w:color="auto"/>
        <w:bottom w:val="none" w:sz="0" w:space="0" w:color="auto"/>
        <w:right w:val="none" w:sz="0" w:space="0" w:color="auto"/>
      </w:divBdr>
    </w:div>
    <w:div w:id="669913983">
      <w:bodyDiv w:val="1"/>
      <w:marLeft w:val="0"/>
      <w:marRight w:val="0"/>
      <w:marTop w:val="0"/>
      <w:marBottom w:val="0"/>
      <w:divBdr>
        <w:top w:val="none" w:sz="0" w:space="0" w:color="auto"/>
        <w:left w:val="none" w:sz="0" w:space="0" w:color="auto"/>
        <w:bottom w:val="none" w:sz="0" w:space="0" w:color="auto"/>
        <w:right w:val="none" w:sz="0" w:space="0" w:color="auto"/>
      </w:divBdr>
    </w:div>
    <w:div w:id="674575721">
      <w:bodyDiv w:val="1"/>
      <w:marLeft w:val="0"/>
      <w:marRight w:val="0"/>
      <w:marTop w:val="0"/>
      <w:marBottom w:val="0"/>
      <w:divBdr>
        <w:top w:val="none" w:sz="0" w:space="0" w:color="auto"/>
        <w:left w:val="none" w:sz="0" w:space="0" w:color="auto"/>
        <w:bottom w:val="none" w:sz="0" w:space="0" w:color="auto"/>
        <w:right w:val="none" w:sz="0" w:space="0" w:color="auto"/>
      </w:divBdr>
    </w:div>
    <w:div w:id="676616848">
      <w:bodyDiv w:val="1"/>
      <w:marLeft w:val="0"/>
      <w:marRight w:val="0"/>
      <w:marTop w:val="0"/>
      <w:marBottom w:val="0"/>
      <w:divBdr>
        <w:top w:val="none" w:sz="0" w:space="0" w:color="auto"/>
        <w:left w:val="none" w:sz="0" w:space="0" w:color="auto"/>
        <w:bottom w:val="none" w:sz="0" w:space="0" w:color="auto"/>
        <w:right w:val="none" w:sz="0" w:space="0" w:color="auto"/>
      </w:divBdr>
    </w:div>
    <w:div w:id="677926487">
      <w:bodyDiv w:val="1"/>
      <w:marLeft w:val="0"/>
      <w:marRight w:val="0"/>
      <w:marTop w:val="0"/>
      <w:marBottom w:val="0"/>
      <w:divBdr>
        <w:top w:val="none" w:sz="0" w:space="0" w:color="auto"/>
        <w:left w:val="none" w:sz="0" w:space="0" w:color="auto"/>
        <w:bottom w:val="none" w:sz="0" w:space="0" w:color="auto"/>
        <w:right w:val="none" w:sz="0" w:space="0" w:color="auto"/>
      </w:divBdr>
    </w:div>
    <w:div w:id="681781331">
      <w:bodyDiv w:val="1"/>
      <w:marLeft w:val="0"/>
      <w:marRight w:val="0"/>
      <w:marTop w:val="0"/>
      <w:marBottom w:val="0"/>
      <w:divBdr>
        <w:top w:val="none" w:sz="0" w:space="0" w:color="auto"/>
        <w:left w:val="none" w:sz="0" w:space="0" w:color="auto"/>
        <w:bottom w:val="none" w:sz="0" w:space="0" w:color="auto"/>
        <w:right w:val="none" w:sz="0" w:space="0" w:color="auto"/>
      </w:divBdr>
    </w:div>
    <w:div w:id="684987451">
      <w:bodyDiv w:val="1"/>
      <w:marLeft w:val="0"/>
      <w:marRight w:val="0"/>
      <w:marTop w:val="0"/>
      <w:marBottom w:val="0"/>
      <w:divBdr>
        <w:top w:val="none" w:sz="0" w:space="0" w:color="auto"/>
        <w:left w:val="none" w:sz="0" w:space="0" w:color="auto"/>
        <w:bottom w:val="none" w:sz="0" w:space="0" w:color="auto"/>
        <w:right w:val="none" w:sz="0" w:space="0" w:color="auto"/>
      </w:divBdr>
    </w:div>
    <w:div w:id="690107187">
      <w:bodyDiv w:val="1"/>
      <w:marLeft w:val="0"/>
      <w:marRight w:val="0"/>
      <w:marTop w:val="0"/>
      <w:marBottom w:val="0"/>
      <w:divBdr>
        <w:top w:val="none" w:sz="0" w:space="0" w:color="auto"/>
        <w:left w:val="none" w:sz="0" w:space="0" w:color="auto"/>
        <w:bottom w:val="none" w:sz="0" w:space="0" w:color="auto"/>
        <w:right w:val="none" w:sz="0" w:space="0" w:color="auto"/>
      </w:divBdr>
    </w:div>
    <w:div w:id="695157847">
      <w:bodyDiv w:val="1"/>
      <w:marLeft w:val="0"/>
      <w:marRight w:val="0"/>
      <w:marTop w:val="0"/>
      <w:marBottom w:val="0"/>
      <w:divBdr>
        <w:top w:val="none" w:sz="0" w:space="0" w:color="auto"/>
        <w:left w:val="none" w:sz="0" w:space="0" w:color="auto"/>
        <w:bottom w:val="none" w:sz="0" w:space="0" w:color="auto"/>
        <w:right w:val="none" w:sz="0" w:space="0" w:color="auto"/>
      </w:divBdr>
    </w:div>
    <w:div w:id="700087339">
      <w:bodyDiv w:val="1"/>
      <w:marLeft w:val="0"/>
      <w:marRight w:val="0"/>
      <w:marTop w:val="0"/>
      <w:marBottom w:val="0"/>
      <w:divBdr>
        <w:top w:val="none" w:sz="0" w:space="0" w:color="auto"/>
        <w:left w:val="none" w:sz="0" w:space="0" w:color="auto"/>
        <w:bottom w:val="none" w:sz="0" w:space="0" w:color="auto"/>
        <w:right w:val="none" w:sz="0" w:space="0" w:color="auto"/>
      </w:divBdr>
    </w:div>
    <w:div w:id="725222898">
      <w:bodyDiv w:val="1"/>
      <w:marLeft w:val="0"/>
      <w:marRight w:val="0"/>
      <w:marTop w:val="0"/>
      <w:marBottom w:val="0"/>
      <w:divBdr>
        <w:top w:val="none" w:sz="0" w:space="0" w:color="auto"/>
        <w:left w:val="none" w:sz="0" w:space="0" w:color="auto"/>
        <w:bottom w:val="none" w:sz="0" w:space="0" w:color="auto"/>
        <w:right w:val="none" w:sz="0" w:space="0" w:color="auto"/>
      </w:divBdr>
    </w:div>
    <w:div w:id="727805533">
      <w:bodyDiv w:val="1"/>
      <w:marLeft w:val="0"/>
      <w:marRight w:val="0"/>
      <w:marTop w:val="0"/>
      <w:marBottom w:val="0"/>
      <w:divBdr>
        <w:top w:val="none" w:sz="0" w:space="0" w:color="auto"/>
        <w:left w:val="none" w:sz="0" w:space="0" w:color="auto"/>
        <w:bottom w:val="none" w:sz="0" w:space="0" w:color="auto"/>
        <w:right w:val="none" w:sz="0" w:space="0" w:color="auto"/>
      </w:divBdr>
      <w:divsChild>
        <w:div w:id="1308778354">
          <w:marLeft w:val="547"/>
          <w:marRight w:val="0"/>
          <w:marTop w:val="0"/>
          <w:marBottom w:val="0"/>
          <w:divBdr>
            <w:top w:val="none" w:sz="0" w:space="0" w:color="auto"/>
            <w:left w:val="none" w:sz="0" w:space="0" w:color="auto"/>
            <w:bottom w:val="none" w:sz="0" w:space="0" w:color="auto"/>
            <w:right w:val="none" w:sz="0" w:space="0" w:color="auto"/>
          </w:divBdr>
        </w:div>
      </w:divsChild>
    </w:div>
    <w:div w:id="733546484">
      <w:bodyDiv w:val="1"/>
      <w:marLeft w:val="0"/>
      <w:marRight w:val="0"/>
      <w:marTop w:val="0"/>
      <w:marBottom w:val="0"/>
      <w:divBdr>
        <w:top w:val="none" w:sz="0" w:space="0" w:color="auto"/>
        <w:left w:val="none" w:sz="0" w:space="0" w:color="auto"/>
        <w:bottom w:val="none" w:sz="0" w:space="0" w:color="auto"/>
        <w:right w:val="none" w:sz="0" w:space="0" w:color="auto"/>
      </w:divBdr>
    </w:div>
    <w:div w:id="737243296">
      <w:bodyDiv w:val="1"/>
      <w:marLeft w:val="0"/>
      <w:marRight w:val="0"/>
      <w:marTop w:val="0"/>
      <w:marBottom w:val="0"/>
      <w:divBdr>
        <w:top w:val="none" w:sz="0" w:space="0" w:color="auto"/>
        <w:left w:val="none" w:sz="0" w:space="0" w:color="auto"/>
        <w:bottom w:val="none" w:sz="0" w:space="0" w:color="auto"/>
        <w:right w:val="none" w:sz="0" w:space="0" w:color="auto"/>
      </w:divBdr>
    </w:div>
    <w:div w:id="748190620">
      <w:bodyDiv w:val="1"/>
      <w:marLeft w:val="0"/>
      <w:marRight w:val="0"/>
      <w:marTop w:val="0"/>
      <w:marBottom w:val="0"/>
      <w:divBdr>
        <w:top w:val="none" w:sz="0" w:space="0" w:color="auto"/>
        <w:left w:val="none" w:sz="0" w:space="0" w:color="auto"/>
        <w:bottom w:val="none" w:sz="0" w:space="0" w:color="auto"/>
        <w:right w:val="none" w:sz="0" w:space="0" w:color="auto"/>
      </w:divBdr>
    </w:div>
    <w:div w:id="752628412">
      <w:bodyDiv w:val="1"/>
      <w:marLeft w:val="0"/>
      <w:marRight w:val="0"/>
      <w:marTop w:val="0"/>
      <w:marBottom w:val="0"/>
      <w:divBdr>
        <w:top w:val="none" w:sz="0" w:space="0" w:color="auto"/>
        <w:left w:val="none" w:sz="0" w:space="0" w:color="auto"/>
        <w:bottom w:val="none" w:sz="0" w:space="0" w:color="auto"/>
        <w:right w:val="none" w:sz="0" w:space="0" w:color="auto"/>
      </w:divBdr>
    </w:div>
    <w:div w:id="771821882">
      <w:bodyDiv w:val="1"/>
      <w:marLeft w:val="0"/>
      <w:marRight w:val="0"/>
      <w:marTop w:val="0"/>
      <w:marBottom w:val="0"/>
      <w:divBdr>
        <w:top w:val="none" w:sz="0" w:space="0" w:color="auto"/>
        <w:left w:val="none" w:sz="0" w:space="0" w:color="auto"/>
        <w:bottom w:val="none" w:sz="0" w:space="0" w:color="auto"/>
        <w:right w:val="none" w:sz="0" w:space="0" w:color="auto"/>
      </w:divBdr>
    </w:div>
    <w:div w:id="776367910">
      <w:bodyDiv w:val="1"/>
      <w:marLeft w:val="0"/>
      <w:marRight w:val="0"/>
      <w:marTop w:val="0"/>
      <w:marBottom w:val="0"/>
      <w:divBdr>
        <w:top w:val="none" w:sz="0" w:space="0" w:color="auto"/>
        <w:left w:val="none" w:sz="0" w:space="0" w:color="auto"/>
        <w:bottom w:val="none" w:sz="0" w:space="0" w:color="auto"/>
        <w:right w:val="none" w:sz="0" w:space="0" w:color="auto"/>
      </w:divBdr>
    </w:div>
    <w:div w:id="791093162">
      <w:bodyDiv w:val="1"/>
      <w:marLeft w:val="0"/>
      <w:marRight w:val="0"/>
      <w:marTop w:val="0"/>
      <w:marBottom w:val="0"/>
      <w:divBdr>
        <w:top w:val="none" w:sz="0" w:space="0" w:color="auto"/>
        <w:left w:val="none" w:sz="0" w:space="0" w:color="auto"/>
        <w:bottom w:val="none" w:sz="0" w:space="0" w:color="auto"/>
        <w:right w:val="none" w:sz="0" w:space="0" w:color="auto"/>
      </w:divBdr>
    </w:div>
    <w:div w:id="792288568">
      <w:bodyDiv w:val="1"/>
      <w:marLeft w:val="0"/>
      <w:marRight w:val="0"/>
      <w:marTop w:val="0"/>
      <w:marBottom w:val="0"/>
      <w:divBdr>
        <w:top w:val="none" w:sz="0" w:space="0" w:color="auto"/>
        <w:left w:val="none" w:sz="0" w:space="0" w:color="auto"/>
        <w:bottom w:val="none" w:sz="0" w:space="0" w:color="auto"/>
        <w:right w:val="none" w:sz="0" w:space="0" w:color="auto"/>
      </w:divBdr>
    </w:div>
    <w:div w:id="805045148">
      <w:bodyDiv w:val="1"/>
      <w:marLeft w:val="0"/>
      <w:marRight w:val="0"/>
      <w:marTop w:val="0"/>
      <w:marBottom w:val="0"/>
      <w:divBdr>
        <w:top w:val="none" w:sz="0" w:space="0" w:color="auto"/>
        <w:left w:val="none" w:sz="0" w:space="0" w:color="auto"/>
        <w:bottom w:val="none" w:sz="0" w:space="0" w:color="auto"/>
        <w:right w:val="none" w:sz="0" w:space="0" w:color="auto"/>
      </w:divBdr>
    </w:div>
    <w:div w:id="810292575">
      <w:bodyDiv w:val="1"/>
      <w:marLeft w:val="0"/>
      <w:marRight w:val="0"/>
      <w:marTop w:val="0"/>
      <w:marBottom w:val="0"/>
      <w:divBdr>
        <w:top w:val="none" w:sz="0" w:space="0" w:color="auto"/>
        <w:left w:val="none" w:sz="0" w:space="0" w:color="auto"/>
        <w:bottom w:val="none" w:sz="0" w:space="0" w:color="auto"/>
        <w:right w:val="none" w:sz="0" w:space="0" w:color="auto"/>
      </w:divBdr>
    </w:div>
    <w:div w:id="834538400">
      <w:bodyDiv w:val="1"/>
      <w:marLeft w:val="0"/>
      <w:marRight w:val="0"/>
      <w:marTop w:val="0"/>
      <w:marBottom w:val="0"/>
      <w:divBdr>
        <w:top w:val="none" w:sz="0" w:space="0" w:color="auto"/>
        <w:left w:val="none" w:sz="0" w:space="0" w:color="auto"/>
        <w:bottom w:val="none" w:sz="0" w:space="0" w:color="auto"/>
        <w:right w:val="none" w:sz="0" w:space="0" w:color="auto"/>
      </w:divBdr>
    </w:div>
    <w:div w:id="839395425">
      <w:bodyDiv w:val="1"/>
      <w:marLeft w:val="0"/>
      <w:marRight w:val="0"/>
      <w:marTop w:val="0"/>
      <w:marBottom w:val="0"/>
      <w:divBdr>
        <w:top w:val="none" w:sz="0" w:space="0" w:color="auto"/>
        <w:left w:val="none" w:sz="0" w:space="0" w:color="auto"/>
        <w:bottom w:val="none" w:sz="0" w:space="0" w:color="auto"/>
        <w:right w:val="none" w:sz="0" w:space="0" w:color="auto"/>
      </w:divBdr>
    </w:div>
    <w:div w:id="853878304">
      <w:bodyDiv w:val="1"/>
      <w:marLeft w:val="0"/>
      <w:marRight w:val="0"/>
      <w:marTop w:val="0"/>
      <w:marBottom w:val="0"/>
      <w:divBdr>
        <w:top w:val="none" w:sz="0" w:space="0" w:color="auto"/>
        <w:left w:val="none" w:sz="0" w:space="0" w:color="auto"/>
        <w:bottom w:val="none" w:sz="0" w:space="0" w:color="auto"/>
        <w:right w:val="none" w:sz="0" w:space="0" w:color="auto"/>
      </w:divBdr>
    </w:div>
    <w:div w:id="862788028">
      <w:bodyDiv w:val="1"/>
      <w:marLeft w:val="0"/>
      <w:marRight w:val="0"/>
      <w:marTop w:val="0"/>
      <w:marBottom w:val="0"/>
      <w:divBdr>
        <w:top w:val="none" w:sz="0" w:space="0" w:color="auto"/>
        <w:left w:val="none" w:sz="0" w:space="0" w:color="auto"/>
        <w:bottom w:val="none" w:sz="0" w:space="0" w:color="auto"/>
        <w:right w:val="none" w:sz="0" w:space="0" w:color="auto"/>
      </w:divBdr>
    </w:div>
    <w:div w:id="880940058">
      <w:bodyDiv w:val="1"/>
      <w:marLeft w:val="0"/>
      <w:marRight w:val="0"/>
      <w:marTop w:val="0"/>
      <w:marBottom w:val="0"/>
      <w:divBdr>
        <w:top w:val="none" w:sz="0" w:space="0" w:color="auto"/>
        <w:left w:val="none" w:sz="0" w:space="0" w:color="auto"/>
        <w:bottom w:val="none" w:sz="0" w:space="0" w:color="auto"/>
        <w:right w:val="none" w:sz="0" w:space="0" w:color="auto"/>
      </w:divBdr>
    </w:div>
    <w:div w:id="883716525">
      <w:bodyDiv w:val="1"/>
      <w:marLeft w:val="0"/>
      <w:marRight w:val="0"/>
      <w:marTop w:val="0"/>
      <w:marBottom w:val="0"/>
      <w:divBdr>
        <w:top w:val="none" w:sz="0" w:space="0" w:color="auto"/>
        <w:left w:val="none" w:sz="0" w:space="0" w:color="auto"/>
        <w:bottom w:val="none" w:sz="0" w:space="0" w:color="auto"/>
        <w:right w:val="none" w:sz="0" w:space="0" w:color="auto"/>
      </w:divBdr>
    </w:div>
    <w:div w:id="886796079">
      <w:bodyDiv w:val="1"/>
      <w:marLeft w:val="0"/>
      <w:marRight w:val="0"/>
      <w:marTop w:val="0"/>
      <w:marBottom w:val="0"/>
      <w:divBdr>
        <w:top w:val="none" w:sz="0" w:space="0" w:color="auto"/>
        <w:left w:val="none" w:sz="0" w:space="0" w:color="auto"/>
        <w:bottom w:val="none" w:sz="0" w:space="0" w:color="auto"/>
        <w:right w:val="none" w:sz="0" w:space="0" w:color="auto"/>
      </w:divBdr>
    </w:div>
    <w:div w:id="888809518">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898202630">
      <w:bodyDiv w:val="1"/>
      <w:marLeft w:val="0"/>
      <w:marRight w:val="0"/>
      <w:marTop w:val="0"/>
      <w:marBottom w:val="0"/>
      <w:divBdr>
        <w:top w:val="none" w:sz="0" w:space="0" w:color="auto"/>
        <w:left w:val="none" w:sz="0" w:space="0" w:color="auto"/>
        <w:bottom w:val="none" w:sz="0" w:space="0" w:color="auto"/>
        <w:right w:val="none" w:sz="0" w:space="0" w:color="auto"/>
      </w:divBdr>
    </w:div>
    <w:div w:id="898635082">
      <w:bodyDiv w:val="1"/>
      <w:marLeft w:val="0"/>
      <w:marRight w:val="0"/>
      <w:marTop w:val="0"/>
      <w:marBottom w:val="0"/>
      <w:divBdr>
        <w:top w:val="none" w:sz="0" w:space="0" w:color="auto"/>
        <w:left w:val="none" w:sz="0" w:space="0" w:color="auto"/>
        <w:bottom w:val="none" w:sz="0" w:space="0" w:color="auto"/>
        <w:right w:val="none" w:sz="0" w:space="0" w:color="auto"/>
      </w:divBdr>
      <w:divsChild>
        <w:div w:id="1307247230">
          <w:marLeft w:val="547"/>
          <w:marRight w:val="0"/>
          <w:marTop w:val="0"/>
          <w:marBottom w:val="0"/>
          <w:divBdr>
            <w:top w:val="none" w:sz="0" w:space="0" w:color="auto"/>
            <w:left w:val="none" w:sz="0" w:space="0" w:color="auto"/>
            <w:bottom w:val="none" w:sz="0" w:space="0" w:color="auto"/>
            <w:right w:val="none" w:sz="0" w:space="0" w:color="auto"/>
          </w:divBdr>
        </w:div>
      </w:divsChild>
    </w:div>
    <w:div w:id="900598144">
      <w:bodyDiv w:val="1"/>
      <w:marLeft w:val="0"/>
      <w:marRight w:val="0"/>
      <w:marTop w:val="0"/>
      <w:marBottom w:val="0"/>
      <w:divBdr>
        <w:top w:val="none" w:sz="0" w:space="0" w:color="auto"/>
        <w:left w:val="none" w:sz="0" w:space="0" w:color="auto"/>
        <w:bottom w:val="none" w:sz="0" w:space="0" w:color="auto"/>
        <w:right w:val="none" w:sz="0" w:space="0" w:color="auto"/>
      </w:divBdr>
    </w:div>
    <w:div w:id="907571210">
      <w:bodyDiv w:val="1"/>
      <w:marLeft w:val="0"/>
      <w:marRight w:val="0"/>
      <w:marTop w:val="0"/>
      <w:marBottom w:val="0"/>
      <w:divBdr>
        <w:top w:val="none" w:sz="0" w:space="0" w:color="auto"/>
        <w:left w:val="none" w:sz="0" w:space="0" w:color="auto"/>
        <w:bottom w:val="none" w:sz="0" w:space="0" w:color="auto"/>
        <w:right w:val="none" w:sz="0" w:space="0" w:color="auto"/>
      </w:divBdr>
    </w:div>
    <w:div w:id="910234336">
      <w:bodyDiv w:val="1"/>
      <w:marLeft w:val="0"/>
      <w:marRight w:val="0"/>
      <w:marTop w:val="0"/>
      <w:marBottom w:val="0"/>
      <w:divBdr>
        <w:top w:val="none" w:sz="0" w:space="0" w:color="auto"/>
        <w:left w:val="none" w:sz="0" w:space="0" w:color="auto"/>
        <w:bottom w:val="none" w:sz="0" w:space="0" w:color="auto"/>
        <w:right w:val="none" w:sz="0" w:space="0" w:color="auto"/>
      </w:divBdr>
    </w:div>
    <w:div w:id="917446210">
      <w:bodyDiv w:val="1"/>
      <w:marLeft w:val="0"/>
      <w:marRight w:val="0"/>
      <w:marTop w:val="0"/>
      <w:marBottom w:val="0"/>
      <w:divBdr>
        <w:top w:val="none" w:sz="0" w:space="0" w:color="auto"/>
        <w:left w:val="none" w:sz="0" w:space="0" w:color="auto"/>
        <w:bottom w:val="none" w:sz="0" w:space="0" w:color="auto"/>
        <w:right w:val="none" w:sz="0" w:space="0" w:color="auto"/>
      </w:divBdr>
    </w:div>
    <w:div w:id="919674378">
      <w:bodyDiv w:val="1"/>
      <w:marLeft w:val="0"/>
      <w:marRight w:val="0"/>
      <w:marTop w:val="0"/>
      <w:marBottom w:val="0"/>
      <w:divBdr>
        <w:top w:val="none" w:sz="0" w:space="0" w:color="auto"/>
        <w:left w:val="none" w:sz="0" w:space="0" w:color="auto"/>
        <w:bottom w:val="none" w:sz="0" w:space="0" w:color="auto"/>
        <w:right w:val="none" w:sz="0" w:space="0" w:color="auto"/>
      </w:divBdr>
    </w:div>
    <w:div w:id="922450035">
      <w:bodyDiv w:val="1"/>
      <w:marLeft w:val="0"/>
      <w:marRight w:val="0"/>
      <w:marTop w:val="0"/>
      <w:marBottom w:val="0"/>
      <w:divBdr>
        <w:top w:val="none" w:sz="0" w:space="0" w:color="auto"/>
        <w:left w:val="none" w:sz="0" w:space="0" w:color="auto"/>
        <w:bottom w:val="none" w:sz="0" w:space="0" w:color="auto"/>
        <w:right w:val="none" w:sz="0" w:space="0" w:color="auto"/>
      </w:divBdr>
    </w:div>
    <w:div w:id="926501706">
      <w:bodyDiv w:val="1"/>
      <w:marLeft w:val="0"/>
      <w:marRight w:val="0"/>
      <w:marTop w:val="0"/>
      <w:marBottom w:val="0"/>
      <w:divBdr>
        <w:top w:val="none" w:sz="0" w:space="0" w:color="auto"/>
        <w:left w:val="none" w:sz="0" w:space="0" w:color="auto"/>
        <w:bottom w:val="none" w:sz="0" w:space="0" w:color="auto"/>
        <w:right w:val="none" w:sz="0" w:space="0" w:color="auto"/>
      </w:divBdr>
    </w:div>
    <w:div w:id="944383996">
      <w:bodyDiv w:val="1"/>
      <w:marLeft w:val="0"/>
      <w:marRight w:val="0"/>
      <w:marTop w:val="0"/>
      <w:marBottom w:val="0"/>
      <w:divBdr>
        <w:top w:val="none" w:sz="0" w:space="0" w:color="auto"/>
        <w:left w:val="none" w:sz="0" w:space="0" w:color="auto"/>
        <w:bottom w:val="none" w:sz="0" w:space="0" w:color="auto"/>
        <w:right w:val="none" w:sz="0" w:space="0" w:color="auto"/>
      </w:divBdr>
    </w:div>
    <w:div w:id="954556982">
      <w:bodyDiv w:val="1"/>
      <w:marLeft w:val="0"/>
      <w:marRight w:val="0"/>
      <w:marTop w:val="0"/>
      <w:marBottom w:val="0"/>
      <w:divBdr>
        <w:top w:val="none" w:sz="0" w:space="0" w:color="auto"/>
        <w:left w:val="none" w:sz="0" w:space="0" w:color="auto"/>
        <w:bottom w:val="none" w:sz="0" w:space="0" w:color="auto"/>
        <w:right w:val="none" w:sz="0" w:space="0" w:color="auto"/>
      </w:divBdr>
    </w:div>
    <w:div w:id="957292868">
      <w:bodyDiv w:val="1"/>
      <w:marLeft w:val="0"/>
      <w:marRight w:val="0"/>
      <w:marTop w:val="0"/>
      <w:marBottom w:val="0"/>
      <w:divBdr>
        <w:top w:val="none" w:sz="0" w:space="0" w:color="auto"/>
        <w:left w:val="none" w:sz="0" w:space="0" w:color="auto"/>
        <w:bottom w:val="none" w:sz="0" w:space="0" w:color="auto"/>
        <w:right w:val="none" w:sz="0" w:space="0" w:color="auto"/>
      </w:divBdr>
    </w:div>
    <w:div w:id="963268316">
      <w:bodyDiv w:val="1"/>
      <w:marLeft w:val="0"/>
      <w:marRight w:val="0"/>
      <w:marTop w:val="0"/>
      <w:marBottom w:val="0"/>
      <w:divBdr>
        <w:top w:val="none" w:sz="0" w:space="0" w:color="auto"/>
        <w:left w:val="none" w:sz="0" w:space="0" w:color="auto"/>
        <w:bottom w:val="none" w:sz="0" w:space="0" w:color="auto"/>
        <w:right w:val="none" w:sz="0" w:space="0" w:color="auto"/>
      </w:divBdr>
    </w:div>
    <w:div w:id="966473423">
      <w:bodyDiv w:val="1"/>
      <w:marLeft w:val="0"/>
      <w:marRight w:val="0"/>
      <w:marTop w:val="0"/>
      <w:marBottom w:val="0"/>
      <w:divBdr>
        <w:top w:val="none" w:sz="0" w:space="0" w:color="auto"/>
        <w:left w:val="none" w:sz="0" w:space="0" w:color="auto"/>
        <w:bottom w:val="none" w:sz="0" w:space="0" w:color="auto"/>
        <w:right w:val="none" w:sz="0" w:space="0" w:color="auto"/>
      </w:divBdr>
    </w:div>
    <w:div w:id="984551958">
      <w:bodyDiv w:val="1"/>
      <w:marLeft w:val="0"/>
      <w:marRight w:val="0"/>
      <w:marTop w:val="0"/>
      <w:marBottom w:val="0"/>
      <w:divBdr>
        <w:top w:val="none" w:sz="0" w:space="0" w:color="auto"/>
        <w:left w:val="none" w:sz="0" w:space="0" w:color="auto"/>
        <w:bottom w:val="none" w:sz="0" w:space="0" w:color="auto"/>
        <w:right w:val="none" w:sz="0" w:space="0" w:color="auto"/>
      </w:divBdr>
    </w:div>
    <w:div w:id="999188673">
      <w:bodyDiv w:val="1"/>
      <w:marLeft w:val="0"/>
      <w:marRight w:val="0"/>
      <w:marTop w:val="0"/>
      <w:marBottom w:val="0"/>
      <w:divBdr>
        <w:top w:val="none" w:sz="0" w:space="0" w:color="auto"/>
        <w:left w:val="none" w:sz="0" w:space="0" w:color="auto"/>
        <w:bottom w:val="none" w:sz="0" w:space="0" w:color="auto"/>
        <w:right w:val="none" w:sz="0" w:space="0" w:color="auto"/>
      </w:divBdr>
    </w:div>
    <w:div w:id="1019508432">
      <w:bodyDiv w:val="1"/>
      <w:marLeft w:val="0"/>
      <w:marRight w:val="0"/>
      <w:marTop w:val="0"/>
      <w:marBottom w:val="0"/>
      <w:divBdr>
        <w:top w:val="none" w:sz="0" w:space="0" w:color="auto"/>
        <w:left w:val="none" w:sz="0" w:space="0" w:color="auto"/>
        <w:bottom w:val="none" w:sz="0" w:space="0" w:color="auto"/>
        <w:right w:val="none" w:sz="0" w:space="0" w:color="auto"/>
      </w:divBdr>
    </w:div>
    <w:div w:id="1032415650">
      <w:bodyDiv w:val="1"/>
      <w:marLeft w:val="0"/>
      <w:marRight w:val="0"/>
      <w:marTop w:val="0"/>
      <w:marBottom w:val="0"/>
      <w:divBdr>
        <w:top w:val="none" w:sz="0" w:space="0" w:color="auto"/>
        <w:left w:val="none" w:sz="0" w:space="0" w:color="auto"/>
        <w:bottom w:val="none" w:sz="0" w:space="0" w:color="auto"/>
        <w:right w:val="none" w:sz="0" w:space="0" w:color="auto"/>
      </w:divBdr>
    </w:div>
    <w:div w:id="1036198577">
      <w:bodyDiv w:val="1"/>
      <w:marLeft w:val="0"/>
      <w:marRight w:val="0"/>
      <w:marTop w:val="0"/>
      <w:marBottom w:val="0"/>
      <w:divBdr>
        <w:top w:val="none" w:sz="0" w:space="0" w:color="auto"/>
        <w:left w:val="none" w:sz="0" w:space="0" w:color="auto"/>
        <w:bottom w:val="none" w:sz="0" w:space="0" w:color="auto"/>
        <w:right w:val="none" w:sz="0" w:space="0" w:color="auto"/>
      </w:divBdr>
    </w:div>
    <w:div w:id="1044021027">
      <w:bodyDiv w:val="1"/>
      <w:marLeft w:val="0"/>
      <w:marRight w:val="0"/>
      <w:marTop w:val="0"/>
      <w:marBottom w:val="0"/>
      <w:divBdr>
        <w:top w:val="none" w:sz="0" w:space="0" w:color="auto"/>
        <w:left w:val="none" w:sz="0" w:space="0" w:color="auto"/>
        <w:bottom w:val="none" w:sz="0" w:space="0" w:color="auto"/>
        <w:right w:val="none" w:sz="0" w:space="0" w:color="auto"/>
      </w:divBdr>
    </w:div>
    <w:div w:id="1050375429">
      <w:bodyDiv w:val="1"/>
      <w:marLeft w:val="0"/>
      <w:marRight w:val="0"/>
      <w:marTop w:val="0"/>
      <w:marBottom w:val="0"/>
      <w:divBdr>
        <w:top w:val="none" w:sz="0" w:space="0" w:color="auto"/>
        <w:left w:val="none" w:sz="0" w:space="0" w:color="auto"/>
        <w:bottom w:val="none" w:sz="0" w:space="0" w:color="auto"/>
        <w:right w:val="none" w:sz="0" w:space="0" w:color="auto"/>
      </w:divBdr>
    </w:div>
    <w:div w:id="1058479407">
      <w:bodyDiv w:val="1"/>
      <w:marLeft w:val="0"/>
      <w:marRight w:val="0"/>
      <w:marTop w:val="0"/>
      <w:marBottom w:val="0"/>
      <w:divBdr>
        <w:top w:val="none" w:sz="0" w:space="0" w:color="auto"/>
        <w:left w:val="none" w:sz="0" w:space="0" w:color="auto"/>
        <w:bottom w:val="none" w:sz="0" w:space="0" w:color="auto"/>
        <w:right w:val="none" w:sz="0" w:space="0" w:color="auto"/>
      </w:divBdr>
    </w:div>
    <w:div w:id="1064110647">
      <w:bodyDiv w:val="1"/>
      <w:marLeft w:val="0"/>
      <w:marRight w:val="0"/>
      <w:marTop w:val="0"/>
      <w:marBottom w:val="0"/>
      <w:divBdr>
        <w:top w:val="none" w:sz="0" w:space="0" w:color="auto"/>
        <w:left w:val="none" w:sz="0" w:space="0" w:color="auto"/>
        <w:bottom w:val="none" w:sz="0" w:space="0" w:color="auto"/>
        <w:right w:val="none" w:sz="0" w:space="0" w:color="auto"/>
      </w:divBdr>
    </w:div>
    <w:div w:id="1072200249">
      <w:bodyDiv w:val="1"/>
      <w:marLeft w:val="0"/>
      <w:marRight w:val="0"/>
      <w:marTop w:val="0"/>
      <w:marBottom w:val="0"/>
      <w:divBdr>
        <w:top w:val="none" w:sz="0" w:space="0" w:color="auto"/>
        <w:left w:val="none" w:sz="0" w:space="0" w:color="auto"/>
        <w:bottom w:val="none" w:sz="0" w:space="0" w:color="auto"/>
        <w:right w:val="none" w:sz="0" w:space="0" w:color="auto"/>
      </w:divBdr>
    </w:div>
    <w:div w:id="1076516174">
      <w:bodyDiv w:val="1"/>
      <w:marLeft w:val="0"/>
      <w:marRight w:val="0"/>
      <w:marTop w:val="0"/>
      <w:marBottom w:val="0"/>
      <w:divBdr>
        <w:top w:val="none" w:sz="0" w:space="0" w:color="auto"/>
        <w:left w:val="none" w:sz="0" w:space="0" w:color="auto"/>
        <w:bottom w:val="none" w:sz="0" w:space="0" w:color="auto"/>
        <w:right w:val="none" w:sz="0" w:space="0" w:color="auto"/>
      </w:divBdr>
    </w:div>
    <w:div w:id="1077287309">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099175504">
      <w:bodyDiv w:val="1"/>
      <w:marLeft w:val="0"/>
      <w:marRight w:val="0"/>
      <w:marTop w:val="0"/>
      <w:marBottom w:val="0"/>
      <w:divBdr>
        <w:top w:val="none" w:sz="0" w:space="0" w:color="auto"/>
        <w:left w:val="none" w:sz="0" w:space="0" w:color="auto"/>
        <w:bottom w:val="none" w:sz="0" w:space="0" w:color="auto"/>
        <w:right w:val="none" w:sz="0" w:space="0" w:color="auto"/>
      </w:divBdr>
    </w:div>
    <w:div w:id="1110392625">
      <w:bodyDiv w:val="1"/>
      <w:marLeft w:val="0"/>
      <w:marRight w:val="0"/>
      <w:marTop w:val="0"/>
      <w:marBottom w:val="0"/>
      <w:divBdr>
        <w:top w:val="none" w:sz="0" w:space="0" w:color="auto"/>
        <w:left w:val="none" w:sz="0" w:space="0" w:color="auto"/>
        <w:bottom w:val="none" w:sz="0" w:space="0" w:color="auto"/>
        <w:right w:val="none" w:sz="0" w:space="0" w:color="auto"/>
      </w:divBdr>
    </w:div>
    <w:div w:id="1129587672">
      <w:bodyDiv w:val="1"/>
      <w:marLeft w:val="0"/>
      <w:marRight w:val="0"/>
      <w:marTop w:val="0"/>
      <w:marBottom w:val="0"/>
      <w:divBdr>
        <w:top w:val="none" w:sz="0" w:space="0" w:color="auto"/>
        <w:left w:val="none" w:sz="0" w:space="0" w:color="auto"/>
        <w:bottom w:val="none" w:sz="0" w:space="0" w:color="auto"/>
        <w:right w:val="none" w:sz="0" w:space="0" w:color="auto"/>
      </w:divBdr>
    </w:div>
    <w:div w:id="1131827157">
      <w:bodyDiv w:val="1"/>
      <w:marLeft w:val="0"/>
      <w:marRight w:val="0"/>
      <w:marTop w:val="0"/>
      <w:marBottom w:val="0"/>
      <w:divBdr>
        <w:top w:val="none" w:sz="0" w:space="0" w:color="auto"/>
        <w:left w:val="none" w:sz="0" w:space="0" w:color="auto"/>
        <w:bottom w:val="none" w:sz="0" w:space="0" w:color="auto"/>
        <w:right w:val="none" w:sz="0" w:space="0" w:color="auto"/>
      </w:divBdr>
    </w:div>
    <w:div w:id="1139499955">
      <w:bodyDiv w:val="1"/>
      <w:marLeft w:val="0"/>
      <w:marRight w:val="0"/>
      <w:marTop w:val="0"/>
      <w:marBottom w:val="0"/>
      <w:divBdr>
        <w:top w:val="none" w:sz="0" w:space="0" w:color="auto"/>
        <w:left w:val="none" w:sz="0" w:space="0" w:color="auto"/>
        <w:bottom w:val="none" w:sz="0" w:space="0" w:color="auto"/>
        <w:right w:val="none" w:sz="0" w:space="0" w:color="auto"/>
      </w:divBdr>
    </w:div>
    <w:div w:id="1142191567">
      <w:bodyDiv w:val="1"/>
      <w:marLeft w:val="0"/>
      <w:marRight w:val="0"/>
      <w:marTop w:val="0"/>
      <w:marBottom w:val="0"/>
      <w:divBdr>
        <w:top w:val="none" w:sz="0" w:space="0" w:color="auto"/>
        <w:left w:val="none" w:sz="0" w:space="0" w:color="auto"/>
        <w:bottom w:val="none" w:sz="0" w:space="0" w:color="auto"/>
        <w:right w:val="none" w:sz="0" w:space="0" w:color="auto"/>
      </w:divBdr>
    </w:div>
    <w:div w:id="1146512695">
      <w:bodyDiv w:val="1"/>
      <w:marLeft w:val="0"/>
      <w:marRight w:val="0"/>
      <w:marTop w:val="0"/>
      <w:marBottom w:val="0"/>
      <w:divBdr>
        <w:top w:val="none" w:sz="0" w:space="0" w:color="auto"/>
        <w:left w:val="none" w:sz="0" w:space="0" w:color="auto"/>
        <w:bottom w:val="none" w:sz="0" w:space="0" w:color="auto"/>
        <w:right w:val="none" w:sz="0" w:space="0" w:color="auto"/>
      </w:divBdr>
    </w:div>
    <w:div w:id="1165630134">
      <w:bodyDiv w:val="1"/>
      <w:marLeft w:val="0"/>
      <w:marRight w:val="0"/>
      <w:marTop w:val="0"/>
      <w:marBottom w:val="0"/>
      <w:divBdr>
        <w:top w:val="none" w:sz="0" w:space="0" w:color="auto"/>
        <w:left w:val="none" w:sz="0" w:space="0" w:color="auto"/>
        <w:bottom w:val="none" w:sz="0" w:space="0" w:color="auto"/>
        <w:right w:val="none" w:sz="0" w:space="0" w:color="auto"/>
      </w:divBdr>
    </w:div>
    <w:div w:id="1188834383">
      <w:bodyDiv w:val="1"/>
      <w:marLeft w:val="0"/>
      <w:marRight w:val="0"/>
      <w:marTop w:val="0"/>
      <w:marBottom w:val="0"/>
      <w:divBdr>
        <w:top w:val="none" w:sz="0" w:space="0" w:color="auto"/>
        <w:left w:val="none" w:sz="0" w:space="0" w:color="auto"/>
        <w:bottom w:val="none" w:sz="0" w:space="0" w:color="auto"/>
        <w:right w:val="none" w:sz="0" w:space="0" w:color="auto"/>
      </w:divBdr>
    </w:div>
    <w:div w:id="1189757383">
      <w:bodyDiv w:val="1"/>
      <w:marLeft w:val="0"/>
      <w:marRight w:val="0"/>
      <w:marTop w:val="0"/>
      <w:marBottom w:val="0"/>
      <w:divBdr>
        <w:top w:val="none" w:sz="0" w:space="0" w:color="auto"/>
        <w:left w:val="none" w:sz="0" w:space="0" w:color="auto"/>
        <w:bottom w:val="none" w:sz="0" w:space="0" w:color="auto"/>
        <w:right w:val="none" w:sz="0" w:space="0" w:color="auto"/>
      </w:divBdr>
    </w:div>
    <w:div w:id="1193617653">
      <w:bodyDiv w:val="1"/>
      <w:marLeft w:val="0"/>
      <w:marRight w:val="0"/>
      <w:marTop w:val="0"/>
      <w:marBottom w:val="0"/>
      <w:divBdr>
        <w:top w:val="none" w:sz="0" w:space="0" w:color="auto"/>
        <w:left w:val="none" w:sz="0" w:space="0" w:color="auto"/>
        <w:bottom w:val="none" w:sz="0" w:space="0" w:color="auto"/>
        <w:right w:val="none" w:sz="0" w:space="0" w:color="auto"/>
      </w:divBdr>
    </w:div>
    <w:div w:id="1202203506">
      <w:bodyDiv w:val="1"/>
      <w:marLeft w:val="0"/>
      <w:marRight w:val="0"/>
      <w:marTop w:val="0"/>
      <w:marBottom w:val="0"/>
      <w:divBdr>
        <w:top w:val="none" w:sz="0" w:space="0" w:color="auto"/>
        <w:left w:val="none" w:sz="0" w:space="0" w:color="auto"/>
        <w:bottom w:val="none" w:sz="0" w:space="0" w:color="auto"/>
        <w:right w:val="none" w:sz="0" w:space="0" w:color="auto"/>
      </w:divBdr>
    </w:div>
    <w:div w:id="1203635145">
      <w:bodyDiv w:val="1"/>
      <w:marLeft w:val="0"/>
      <w:marRight w:val="0"/>
      <w:marTop w:val="0"/>
      <w:marBottom w:val="0"/>
      <w:divBdr>
        <w:top w:val="none" w:sz="0" w:space="0" w:color="auto"/>
        <w:left w:val="none" w:sz="0" w:space="0" w:color="auto"/>
        <w:bottom w:val="none" w:sz="0" w:space="0" w:color="auto"/>
        <w:right w:val="none" w:sz="0" w:space="0" w:color="auto"/>
      </w:divBdr>
    </w:div>
    <w:div w:id="1204711247">
      <w:bodyDiv w:val="1"/>
      <w:marLeft w:val="0"/>
      <w:marRight w:val="0"/>
      <w:marTop w:val="0"/>
      <w:marBottom w:val="0"/>
      <w:divBdr>
        <w:top w:val="none" w:sz="0" w:space="0" w:color="auto"/>
        <w:left w:val="none" w:sz="0" w:space="0" w:color="auto"/>
        <w:bottom w:val="none" w:sz="0" w:space="0" w:color="auto"/>
        <w:right w:val="none" w:sz="0" w:space="0" w:color="auto"/>
      </w:divBdr>
    </w:div>
    <w:div w:id="1206984615">
      <w:bodyDiv w:val="1"/>
      <w:marLeft w:val="0"/>
      <w:marRight w:val="0"/>
      <w:marTop w:val="0"/>
      <w:marBottom w:val="0"/>
      <w:divBdr>
        <w:top w:val="none" w:sz="0" w:space="0" w:color="auto"/>
        <w:left w:val="none" w:sz="0" w:space="0" w:color="auto"/>
        <w:bottom w:val="none" w:sz="0" w:space="0" w:color="auto"/>
        <w:right w:val="none" w:sz="0" w:space="0" w:color="auto"/>
      </w:divBdr>
    </w:div>
    <w:div w:id="1222398184">
      <w:bodyDiv w:val="1"/>
      <w:marLeft w:val="0"/>
      <w:marRight w:val="0"/>
      <w:marTop w:val="0"/>
      <w:marBottom w:val="0"/>
      <w:divBdr>
        <w:top w:val="none" w:sz="0" w:space="0" w:color="auto"/>
        <w:left w:val="none" w:sz="0" w:space="0" w:color="auto"/>
        <w:bottom w:val="none" w:sz="0" w:space="0" w:color="auto"/>
        <w:right w:val="none" w:sz="0" w:space="0" w:color="auto"/>
      </w:divBdr>
    </w:div>
    <w:div w:id="1235823171">
      <w:bodyDiv w:val="1"/>
      <w:marLeft w:val="0"/>
      <w:marRight w:val="0"/>
      <w:marTop w:val="0"/>
      <w:marBottom w:val="0"/>
      <w:divBdr>
        <w:top w:val="none" w:sz="0" w:space="0" w:color="auto"/>
        <w:left w:val="none" w:sz="0" w:space="0" w:color="auto"/>
        <w:bottom w:val="none" w:sz="0" w:space="0" w:color="auto"/>
        <w:right w:val="none" w:sz="0" w:space="0" w:color="auto"/>
      </w:divBdr>
    </w:div>
    <w:div w:id="1248417591">
      <w:bodyDiv w:val="1"/>
      <w:marLeft w:val="0"/>
      <w:marRight w:val="0"/>
      <w:marTop w:val="0"/>
      <w:marBottom w:val="0"/>
      <w:divBdr>
        <w:top w:val="none" w:sz="0" w:space="0" w:color="auto"/>
        <w:left w:val="none" w:sz="0" w:space="0" w:color="auto"/>
        <w:bottom w:val="none" w:sz="0" w:space="0" w:color="auto"/>
        <w:right w:val="none" w:sz="0" w:space="0" w:color="auto"/>
      </w:divBdr>
    </w:div>
    <w:div w:id="1259676638">
      <w:bodyDiv w:val="1"/>
      <w:marLeft w:val="0"/>
      <w:marRight w:val="0"/>
      <w:marTop w:val="0"/>
      <w:marBottom w:val="0"/>
      <w:divBdr>
        <w:top w:val="none" w:sz="0" w:space="0" w:color="auto"/>
        <w:left w:val="none" w:sz="0" w:space="0" w:color="auto"/>
        <w:bottom w:val="none" w:sz="0" w:space="0" w:color="auto"/>
        <w:right w:val="none" w:sz="0" w:space="0" w:color="auto"/>
      </w:divBdr>
    </w:div>
    <w:div w:id="1259875515">
      <w:bodyDiv w:val="1"/>
      <w:marLeft w:val="0"/>
      <w:marRight w:val="0"/>
      <w:marTop w:val="0"/>
      <w:marBottom w:val="0"/>
      <w:divBdr>
        <w:top w:val="none" w:sz="0" w:space="0" w:color="auto"/>
        <w:left w:val="none" w:sz="0" w:space="0" w:color="auto"/>
        <w:bottom w:val="none" w:sz="0" w:space="0" w:color="auto"/>
        <w:right w:val="none" w:sz="0" w:space="0" w:color="auto"/>
      </w:divBdr>
    </w:div>
    <w:div w:id="1264459394">
      <w:bodyDiv w:val="1"/>
      <w:marLeft w:val="0"/>
      <w:marRight w:val="0"/>
      <w:marTop w:val="0"/>
      <w:marBottom w:val="0"/>
      <w:divBdr>
        <w:top w:val="none" w:sz="0" w:space="0" w:color="auto"/>
        <w:left w:val="none" w:sz="0" w:space="0" w:color="auto"/>
        <w:bottom w:val="none" w:sz="0" w:space="0" w:color="auto"/>
        <w:right w:val="none" w:sz="0" w:space="0" w:color="auto"/>
      </w:divBdr>
    </w:div>
    <w:div w:id="1267424132">
      <w:bodyDiv w:val="1"/>
      <w:marLeft w:val="0"/>
      <w:marRight w:val="0"/>
      <w:marTop w:val="0"/>
      <w:marBottom w:val="0"/>
      <w:divBdr>
        <w:top w:val="none" w:sz="0" w:space="0" w:color="auto"/>
        <w:left w:val="none" w:sz="0" w:space="0" w:color="auto"/>
        <w:bottom w:val="none" w:sz="0" w:space="0" w:color="auto"/>
        <w:right w:val="none" w:sz="0" w:space="0" w:color="auto"/>
      </w:divBdr>
    </w:div>
    <w:div w:id="1277758036">
      <w:bodyDiv w:val="1"/>
      <w:marLeft w:val="0"/>
      <w:marRight w:val="0"/>
      <w:marTop w:val="0"/>
      <w:marBottom w:val="0"/>
      <w:divBdr>
        <w:top w:val="none" w:sz="0" w:space="0" w:color="auto"/>
        <w:left w:val="none" w:sz="0" w:space="0" w:color="auto"/>
        <w:bottom w:val="none" w:sz="0" w:space="0" w:color="auto"/>
        <w:right w:val="none" w:sz="0" w:space="0" w:color="auto"/>
      </w:divBdr>
      <w:divsChild>
        <w:div w:id="867646710">
          <w:marLeft w:val="547"/>
          <w:marRight w:val="0"/>
          <w:marTop w:val="0"/>
          <w:marBottom w:val="0"/>
          <w:divBdr>
            <w:top w:val="none" w:sz="0" w:space="0" w:color="auto"/>
            <w:left w:val="none" w:sz="0" w:space="0" w:color="auto"/>
            <w:bottom w:val="none" w:sz="0" w:space="0" w:color="auto"/>
            <w:right w:val="none" w:sz="0" w:space="0" w:color="auto"/>
          </w:divBdr>
        </w:div>
      </w:divsChild>
    </w:div>
    <w:div w:id="1279411184">
      <w:bodyDiv w:val="1"/>
      <w:marLeft w:val="0"/>
      <w:marRight w:val="0"/>
      <w:marTop w:val="0"/>
      <w:marBottom w:val="0"/>
      <w:divBdr>
        <w:top w:val="none" w:sz="0" w:space="0" w:color="auto"/>
        <w:left w:val="none" w:sz="0" w:space="0" w:color="auto"/>
        <w:bottom w:val="none" w:sz="0" w:space="0" w:color="auto"/>
        <w:right w:val="none" w:sz="0" w:space="0" w:color="auto"/>
      </w:divBdr>
    </w:div>
    <w:div w:id="1280912903">
      <w:bodyDiv w:val="1"/>
      <w:marLeft w:val="0"/>
      <w:marRight w:val="0"/>
      <w:marTop w:val="0"/>
      <w:marBottom w:val="0"/>
      <w:divBdr>
        <w:top w:val="none" w:sz="0" w:space="0" w:color="auto"/>
        <w:left w:val="none" w:sz="0" w:space="0" w:color="auto"/>
        <w:bottom w:val="none" w:sz="0" w:space="0" w:color="auto"/>
        <w:right w:val="none" w:sz="0" w:space="0" w:color="auto"/>
      </w:divBdr>
    </w:div>
    <w:div w:id="1283270827">
      <w:bodyDiv w:val="1"/>
      <w:marLeft w:val="0"/>
      <w:marRight w:val="0"/>
      <w:marTop w:val="0"/>
      <w:marBottom w:val="0"/>
      <w:divBdr>
        <w:top w:val="none" w:sz="0" w:space="0" w:color="auto"/>
        <w:left w:val="none" w:sz="0" w:space="0" w:color="auto"/>
        <w:bottom w:val="none" w:sz="0" w:space="0" w:color="auto"/>
        <w:right w:val="none" w:sz="0" w:space="0" w:color="auto"/>
      </w:divBdr>
    </w:div>
    <w:div w:id="1290235279">
      <w:bodyDiv w:val="1"/>
      <w:marLeft w:val="0"/>
      <w:marRight w:val="0"/>
      <w:marTop w:val="0"/>
      <w:marBottom w:val="0"/>
      <w:divBdr>
        <w:top w:val="none" w:sz="0" w:space="0" w:color="auto"/>
        <w:left w:val="none" w:sz="0" w:space="0" w:color="auto"/>
        <w:bottom w:val="none" w:sz="0" w:space="0" w:color="auto"/>
        <w:right w:val="none" w:sz="0" w:space="0" w:color="auto"/>
      </w:divBdr>
    </w:div>
    <w:div w:id="1292054494">
      <w:bodyDiv w:val="1"/>
      <w:marLeft w:val="0"/>
      <w:marRight w:val="0"/>
      <w:marTop w:val="0"/>
      <w:marBottom w:val="0"/>
      <w:divBdr>
        <w:top w:val="none" w:sz="0" w:space="0" w:color="auto"/>
        <w:left w:val="none" w:sz="0" w:space="0" w:color="auto"/>
        <w:bottom w:val="none" w:sz="0" w:space="0" w:color="auto"/>
        <w:right w:val="none" w:sz="0" w:space="0" w:color="auto"/>
      </w:divBdr>
    </w:div>
    <w:div w:id="1297103434">
      <w:bodyDiv w:val="1"/>
      <w:marLeft w:val="0"/>
      <w:marRight w:val="0"/>
      <w:marTop w:val="0"/>
      <w:marBottom w:val="0"/>
      <w:divBdr>
        <w:top w:val="none" w:sz="0" w:space="0" w:color="auto"/>
        <w:left w:val="none" w:sz="0" w:space="0" w:color="auto"/>
        <w:bottom w:val="none" w:sz="0" w:space="0" w:color="auto"/>
        <w:right w:val="none" w:sz="0" w:space="0" w:color="auto"/>
      </w:divBdr>
    </w:div>
    <w:div w:id="1299920921">
      <w:bodyDiv w:val="1"/>
      <w:marLeft w:val="0"/>
      <w:marRight w:val="0"/>
      <w:marTop w:val="0"/>
      <w:marBottom w:val="0"/>
      <w:divBdr>
        <w:top w:val="none" w:sz="0" w:space="0" w:color="auto"/>
        <w:left w:val="none" w:sz="0" w:space="0" w:color="auto"/>
        <w:bottom w:val="none" w:sz="0" w:space="0" w:color="auto"/>
        <w:right w:val="none" w:sz="0" w:space="0" w:color="auto"/>
      </w:divBdr>
    </w:div>
    <w:div w:id="1308707098">
      <w:bodyDiv w:val="1"/>
      <w:marLeft w:val="0"/>
      <w:marRight w:val="0"/>
      <w:marTop w:val="0"/>
      <w:marBottom w:val="0"/>
      <w:divBdr>
        <w:top w:val="none" w:sz="0" w:space="0" w:color="auto"/>
        <w:left w:val="none" w:sz="0" w:space="0" w:color="auto"/>
        <w:bottom w:val="none" w:sz="0" w:space="0" w:color="auto"/>
        <w:right w:val="none" w:sz="0" w:space="0" w:color="auto"/>
      </w:divBdr>
    </w:div>
    <w:div w:id="1309900331">
      <w:bodyDiv w:val="1"/>
      <w:marLeft w:val="0"/>
      <w:marRight w:val="0"/>
      <w:marTop w:val="0"/>
      <w:marBottom w:val="0"/>
      <w:divBdr>
        <w:top w:val="none" w:sz="0" w:space="0" w:color="auto"/>
        <w:left w:val="none" w:sz="0" w:space="0" w:color="auto"/>
        <w:bottom w:val="none" w:sz="0" w:space="0" w:color="auto"/>
        <w:right w:val="none" w:sz="0" w:space="0" w:color="auto"/>
      </w:divBdr>
    </w:div>
    <w:div w:id="1310399868">
      <w:bodyDiv w:val="1"/>
      <w:marLeft w:val="0"/>
      <w:marRight w:val="0"/>
      <w:marTop w:val="0"/>
      <w:marBottom w:val="0"/>
      <w:divBdr>
        <w:top w:val="none" w:sz="0" w:space="0" w:color="auto"/>
        <w:left w:val="none" w:sz="0" w:space="0" w:color="auto"/>
        <w:bottom w:val="none" w:sz="0" w:space="0" w:color="auto"/>
        <w:right w:val="none" w:sz="0" w:space="0" w:color="auto"/>
      </w:divBdr>
    </w:div>
    <w:div w:id="1312829093">
      <w:bodyDiv w:val="1"/>
      <w:marLeft w:val="0"/>
      <w:marRight w:val="0"/>
      <w:marTop w:val="0"/>
      <w:marBottom w:val="0"/>
      <w:divBdr>
        <w:top w:val="none" w:sz="0" w:space="0" w:color="auto"/>
        <w:left w:val="none" w:sz="0" w:space="0" w:color="auto"/>
        <w:bottom w:val="none" w:sz="0" w:space="0" w:color="auto"/>
        <w:right w:val="none" w:sz="0" w:space="0" w:color="auto"/>
      </w:divBdr>
    </w:div>
    <w:div w:id="1323970068">
      <w:bodyDiv w:val="1"/>
      <w:marLeft w:val="0"/>
      <w:marRight w:val="0"/>
      <w:marTop w:val="0"/>
      <w:marBottom w:val="0"/>
      <w:divBdr>
        <w:top w:val="none" w:sz="0" w:space="0" w:color="auto"/>
        <w:left w:val="none" w:sz="0" w:space="0" w:color="auto"/>
        <w:bottom w:val="none" w:sz="0" w:space="0" w:color="auto"/>
        <w:right w:val="none" w:sz="0" w:space="0" w:color="auto"/>
      </w:divBdr>
    </w:div>
    <w:div w:id="1325426534">
      <w:bodyDiv w:val="1"/>
      <w:marLeft w:val="0"/>
      <w:marRight w:val="0"/>
      <w:marTop w:val="0"/>
      <w:marBottom w:val="0"/>
      <w:divBdr>
        <w:top w:val="none" w:sz="0" w:space="0" w:color="auto"/>
        <w:left w:val="none" w:sz="0" w:space="0" w:color="auto"/>
        <w:bottom w:val="none" w:sz="0" w:space="0" w:color="auto"/>
        <w:right w:val="none" w:sz="0" w:space="0" w:color="auto"/>
      </w:divBdr>
    </w:div>
    <w:div w:id="1326854642">
      <w:bodyDiv w:val="1"/>
      <w:marLeft w:val="0"/>
      <w:marRight w:val="0"/>
      <w:marTop w:val="0"/>
      <w:marBottom w:val="0"/>
      <w:divBdr>
        <w:top w:val="none" w:sz="0" w:space="0" w:color="auto"/>
        <w:left w:val="none" w:sz="0" w:space="0" w:color="auto"/>
        <w:bottom w:val="none" w:sz="0" w:space="0" w:color="auto"/>
        <w:right w:val="none" w:sz="0" w:space="0" w:color="auto"/>
      </w:divBdr>
    </w:div>
    <w:div w:id="1329211361">
      <w:bodyDiv w:val="1"/>
      <w:marLeft w:val="0"/>
      <w:marRight w:val="0"/>
      <w:marTop w:val="0"/>
      <w:marBottom w:val="0"/>
      <w:divBdr>
        <w:top w:val="none" w:sz="0" w:space="0" w:color="auto"/>
        <w:left w:val="none" w:sz="0" w:space="0" w:color="auto"/>
        <w:bottom w:val="none" w:sz="0" w:space="0" w:color="auto"/>
        <w:right w:val="none" w:sz="0" w:space="0" w:color="auto"/>
      </w:divBdr>
    </w:div>
    <w:div w:id="1330906169">
      <w:bodyDiv w:val="1"/>
      <w:marLeft w:val="0"/>
      <w:marRight w:val="0"/>
      <w:marTop w:val="0"/>
      <w:marBottom w:val="0"/>
      <w:divBdr>
        <w:top w:val="none" w:sz="0" w:space="0" w:color="auto"/>
        <w:left w:val="none" w:sz="0" w:space="0" w:color="auto"/>
        <w:bottom w:val="none" w:sz="0" w:space="0" w:color="auto"/>
        <w:right w:val="none" w:sz="0" w:space="0" w:color="auto"/>
      </w:divBdr>
    </w:div>
    <w:div w:id="1340816915">
      <w:bodyDiv w:val="1"/>
      <w:marLeft w:val="0"/>
      <w:marRight w:val="0"/>
      <w:marTop w:val="0"/>
      <w:marBottom w:val="0"/>
      <w:divBdr>
        <w:top w:val="none" w:sz="0" w:space="0" w:color="auto"/>
        <w:left w:val="none" w:sz="0" w:space="0" w:color="auto"/>
        <w:bottom w:val="none" w:sz="0" w:space="0" w:color="auto"/>
        <w:right w:val="none" w:sz="0" w:space="0" w:color="auto"/>
      </w:divBdr>
    </w:div>
    <w:div w:id="1343168777">
      <w:bodyDiv w:val="1"/>
      <w:marLeft w:val="0"/>
      <w:marRight w:val="0"/>
      <w:marTop w:val="0"/>
      <w:marBottom w:val="0"/>
      <w:divBdr>
        <w:top w:val="none" w:sz="0" w:space="0" w:color="auto"/>
        <w:left w:val="none" w:sz="0" w:space="0" w:color="auto"/>
        <w:bottom w:val="none" w:sz="0" w:space="0" w:color="auto"/>
        <w:right w:val="none" w:sz="0" w:space="0" w:color="auto"/>
      </w:divBdr>
    </w:div>
    <w:div w:id="1352953436">
      <w:bodyDiv w:val="1"/>
      <w:marLeft w:val="0"/>
      <w:marRight w:val="0"/>
      <w:marTop w:val="0"/>
      <w:marBottom w:val="0"/>
      <w:divBdr>
        <w:top w:val="none" w:sz="0" w:space="0" w:color="auto"/>
        <w:left w:val="none" w:sz="0" w:space="0" w:color="auto"/>
        <w:bottom w:val="none" w:sz="0" w:space="0" w:color="auto"/>
        <w:right w:val="none" w:sz="0" w:space="0" w:color="auto"/>
      </w:divBdr>
    </w:div>
    <w:div w:id="1386830980">
      <w:bodyDiv w:val="1"/>
      <w:marLeft w:val="0"/>
      <w:marRight w:val="0"/>
      <w:marTop w:val="0"/>
      <w:marBottom w:val="0"/>
      <w:divBdr>
        <w:top w:val="none" w:sz="0" w:space="0" w:color="auto"/>
        <w:left w:val="none" w:sz="0" w:space="0" w:color="auto"/>
        <w:bottom w:val="none" w:sz="0" w:space="0" w:color="auto"/>
        <w:right w:val="none" w:sz="0" w:space="0" w:color="auto"/>
      </w:divBdr>
    </w:div>
    <w:div w:id="1394429859">
      <w:bodyDiv w:val="1"/>
      <w:marLeft w:val="0"/>
      <w:marRight w:val="0"/>
      <w:marTop w:val="0"/>
      <w:marBottom w:val="0"/>
      <w:divBdr>
        <w:top w:val="none" w:sz="0" w:space="0" w:color="auto"/>
        <w:left w:val="none" w:sz="0" w:space="0" w:color="auto"/>
        <w:bottom w:val="none" w:sz="0" w:space="0" w:color="auto"/>
        <w:right w:val="none" w:sz="0" w:space="0" w:color="auto"/>
      </w:divBdr>
    </w:div>
    <w:div w:id="1399093668">
      <w:bodyDiv w:val="1"/>
      <w:marLeft w:val="0"/>
      <w:marRight w:val="0"/>
      <w:marTop w:val="0"/>
      <w:marBottom w:val="0"/>
      <w:divBdr>
        <w:top w:val="none" w:sz="0" w:space="0" w:color="auto"/>
        <w:left w:val="none" w:sz="0" w:space="0" w:color="auto"/>
        <w:bottom w:val="none" w:sz="0" w:space="0" w:color="auto"/>
        <w:right w:val="none" w:sz="0" w:space="0" w:color="auto"/>
      </w:divBdr>
    </w:div>
    <w:div w:id="1401050915">
      <w:bodyDiv w:val="1"/>
      <w:marLeft w:val="0"/>
      <w:marRight w:val="0"/>
      <w:marTop w:val="0"/>
      <w:marBottom w:val="0"/>
      <w:divBdr>
        <w:top w:val="none" w:sz="0" w:space="0" w:color="auto"/>
        <w:left w:val="none" w:sz="0" w:space="0" w:color="auto"/>
        <w:bottom w:val="none" w:sz="0" w:space="0" w:color="auto"/>
        <w:right w:val="none" w:sz="0" w:space="0" w:color="auto"/>
      </w:divBdr>
    </w:div>
    <w:div w:id="1403986492">
      <w:bodyDiv w:val="1"/>
      <w:marLeft w:val="0"/>
      <w:marRight w:val="0"/>
      <w:marTop w:val="0"/>
      <w:marBottom w:val="0"/>
      <w:divBdr>
        <w:top w:val="none" w:sz="0" w:space="0" w:color="auto"/>
        <w:left w:val="none" w:sz="0" w:space="0" w:color="auto"/>
        <w:bottom w:val="none" w:sz="0" w:space="0" w:color="auto"/>
        <w:right w:val="none" w:sz="0" w:space="0" w:color="auto"/>
      </w:divBdr>
    </w:div>
    <w:div w:id="1406489077">
      <w:bodyDiv w:val="1"/>
      <w:marLeft w:val="0"/>
      <w:marRight w:val="0"/>
      <w:marTop w:val="0"/>
      <w:marBottom w:val="0"/>
      <w:divBdr>
        <w:top w:val="none" w:sz="0" w:space="0" w:color="auto"/>
        <w:left w:val="none" w:sz="0" w:space="0" w:color="auto"/>
        <w:bottom w:val="none" w:sz="0" w:space="0" w:color="auto"/>
        <w:right w:val="none" w:sz="0" w:space="0" w:color="auto"/>
      </w:divBdr>
    </w:div>
    <w:div w:id="1424496803">
      <w:bodyDiv w:val="1"/>
      <w:marLeft w:val="0"/>
      <w:marRight w:val="0"/>
      <w:marTop w:val="0"/>
      <w:marBottom w:val="0"/>
      <w:divBdr>
        <w:top w:val="none" w:sz="0" w:space="0" w:color="auto"/>
        <w:left w:val="none" w:sz="0" w:space="0" w:color="auto"/>
        <w:bottom w:val="none" w:sz="0" w:space="0" w:color="auto"/>
        <w:right w:val="none" w:sz="0" w:space="0" w:color="auto"/>
      </w:divBdr>
    </w:div>
    <w:div w:id="1443765487">
      <w:bodyDiv w:val="1"/>
      <w:marLeft w:val="0"/>
      <w:marRight w:val="0"/>
      <w:marTop w:val="0"/>
      <w:marBottom w:val="0"/>
      <w:divBdr>
        <w:top w:val="none" w:sz="0" w:space="0" w:color="auto"/>
        <w:left w:val="none" w:sz="0" w:space="0" w:color="auto"/>
        <w:bottom w:val="none" w:sz="0" w:space="0" w:color="auto"/>
        <w:right w:val="none" w:sz="0" w:space="0" w:color="auto"/>
      </w:divBdr>
    </w:div>
    <w:div w:id="1446653368">
      <w:bodyDiv w:val="1"/>
      <w:marLeft w:val="0"/>
      <w:marRight w:val="0"/>
      <w:marTop w:val="0"/>
      <w:marBottom w:val="0"/>
      <w:divBdr>
        <w:top w:val="none" w:sz="0" w:space="0" w:color="auto"/>
        <w:left w:val="none" w:sz="0" w:space="0" w:color="auto"/>
        <w:bottom w:val="none" w:sz="0" w:space="0" w:color="auto"/>
        <w:right w:val="none" w:sz="0" w:space="0" w:color="auto"/>
      </w:divBdr>
    </w:div>
    <w:div w:id="1448813321">
      <w:bodyDiv w:val="1"/>
      <w:marLeft w:val="0"/>
      <w:marRight w:val="0"/>
      <w:marTop w:val="0"/>
      <w:marBottom w:val="0"/>
      <w:divBdr>
        <w:top w:val="none" w:sz="0" w:space="0" w:color="auto"/>
        <w:left w:val="none" w:sz="0" w:space="0" w:color="auto"/>
        <w:bottom w:val="none" w:sz="0" w:space="0" w:color="auto"/>
        <w:right w:val="none" w:sz="0" w:space="0" w:color="auto"/>
      </w:divBdr>
    </w:div>
    <w:div w:id="1456632634">
      <w:bodyDiv w:val="1"/>
      <w:marLeft w:val="0"/>
      <w:marRight w:val="0"/>
      <w:marTop w:val="0"/>
      <w:marBottom w:val="0"/>
      <w:divBdr>
        <w:top w:val="none" w:sz="0" w:space="0" w:color="auto"/>
        <w:left w:val="none" w:sz="0" w:space="0" w:color="auto"/>
        <w:bottom w:val="none" w:sz="0" w:space="0" w:color="auto"/>
        <w:right w:val="none" w:sz="0" w:space="0" w:color="auto"/>
      </w:divBdr>
    </w:div>
    <w:div w:id="1474828613">
      <w:bodyDiv w:val="1"/>
      <w:marLeft w:val="0"/>
      <w:marRight w:val="0"/>
      <w:marTop w:val="0"/>
      <w:marBottom w:val="0"/>
      <w:divBdr>
        <w:top w:val="none" w:sz="0" w:space="0" w:color="auto"/>
        <w:left w:val="none" w:sz="0" w:space="0" w:color="auto"/>
        <w:bottom w:val="none" w:sz="0" w:space="0" w:color="auto"/>
        <w:right w:val="none" w:sz="0" w:space="0" w:color="auto"/>
      </w:divBdr>
    </w:div>
    <w:div w:id="1487743716">
      <w:bodyDiv w:val="1"/>
      <w:marLeft w:val="0"/>
      <w:marRight w:val="0"/>
      <w:marTop w:val="0"/>
      <w:marBottom w:val="0"/>
      <w:divBdr>
        <w:top w:val="none" w:sz="0" w:space="0" w:color="auto"/>
        <w:left w:val="none" w:sz="0" w:space="0" w:color="auto"/>
        <w:bottom w:val="none" w:sz="0" w:space="0" w:color="auto"/>
        <w:right w:val="none" w:sz="0" w:space="0" w:color="auto"/>
      </w:divBdr>
    </w:div>
    <w:div w:id="1489786548">
      <w:bodyDiv w:val="1"/>
      <w:marLeft w:val="0"/>
      <w:marRight w:val="0"/>
      <w:marTop w:val="0"/>
      <w:marBottom w:val="0"/>
      <w:divBdr>
        <w:top w:val="none" w:sz="0" w:space="0" w:color="auto"/>
        <w:left w:val="none" w:sz="0" w:space="0" w:color="auto"/>
        <w:bottom w:val="none" w:sz="0" w:space="0" w:color="auto"/>
        <w:right w:val="none" w:sz="0" w:space="0" w:color="auto"/>
      </w:divBdr>
    </w:div>
    <w:div w:id="1496266569">
      <w:bodyDiv w:val="1"/>
      <w:marLeft w:val="0"/>
      <w:marRight w:val="0"/>
      <w:marTop w:val="0"/>
      <w:marBottom w:val="0"/>
      <w:divBdr>
        <w:top w:val="none" w:sz="0" w:space="0" w:color="auto"/>
        <w:left w:val="none" w:sz="0" w:space="0" w:color="auto"/>
        <w:bottom w:val="none" w:sz="0" w:space="0" w:color="auto"/>
        <w:right w:val="none" w:sz="0" w:space="0" w:color="auto"/>
      </w:divBdr>
    </w:div>
    <w:div w:id="1502576524">
      <w:bodyDiv w:val="1"/>
      <w:marLeft w:val="0"/>
      <w:marRight w:val="0"/>
      <w:marTop w:val="0"/>
      <w:marBottom w:val="0"/>
      <w:divBdr>
        <w:top w:val="none" w:sz="0" w:space="0" w:color="auto"/>
        <w:left w:val="none" w:sz="0" w:space="0" w:color="auto"/>
        <w:bottom w:val="none" w:sz="0" w:space="0" w:color="auto"/>
        <w:right w:val="none" w:sz="0" w:space="0" w:color="auto"/>
      </w:divBdr>
    </w:div>
    <w:div w:id="1522086511">
      <w:bodyDiv w:val="1"/>
      <w:marLeft w:val="0"/>
      <w:marRight w:val="0"/>
      <w:marTop w:val="0"/>
      <w:marBottom w:val="0"/>
      <w:divBdr>
        <w:top w:val="none" w:sz="0" w:space="0" w:color="auto"/>
        <w:left w:val="none" w:sz="0" w:space="0" w:color="auto"/>
        <w:bottom w:val="none" w:sz="0" w:space="0" w:color="auto"/>
        <w:right w:val="none" w:sz="0" w:space="0" w:color="auto"/>
      </w:divBdr>
    </w:div>
    <w:div w:id="1541281165">
      <w:bodyDiv w:val="1"/>
      <w:marLeft w:val="0"/>
      <w:marRight w:val="0"/>
      <w:marTop w:val="0"/>
      <w:marBottom w:val="0"/>
      <w:divBdr>
        <w:top w:val="none" w:sz="0" w:space="0" w:color="auto"/>
        <w:left w:val="none" w:sz="0" w:space="0" w:color="auto"/>
        <w:bottom w:val="none" w:sz="0" w:space="0" w:color="auto"/>
        <w:right w:val="none" w:sz="0" w:space="0" w:color="auto"/>
      </w:divBdr>
    </w:div>
    <w:div w:id="1548372147">
      <w:bodyDiv w:val="1"/>
      <w:marLeft w:val="0"/>
      <w:marRight w:val="0"/>
      <w:marTop w:val="0"/>
      <w:marBottom w:val="0"/>
      <w:divBdr>
        <w:top w:val="none" w:sz="0" w:space="0" w:color="auto"/>
        <w:left w:val="none" w:sz="0" w:space="0" w:color="auto"/>
        <w:bottom w:val="none" w:sz="0" w:space="0" w:color="auto"/>
        <w:right w:val="none" w:sz="0" w:space="0" w:color="auto"/>
      </w:divBdr>
    </w:div>
    <w:div w:id="1565947427">
      <w:bodyDiv w:val="1"/>
      <w:marLeft w:val="0"/>
      <w:marRight w:val="0"/>
      <w:marTop w:val="0"/>
      <w:marBottom w:val="0"/>
      <w:divBdr>
        <w:top w:val="none" w:sz="0" w:space="0" w:color="auto"/>
        <w:left w:val="none" w:sz="0" w:space="0" w:color="auto"/>
        <w:bottom w:val="none" w:sz="0" w:space="0" w:color="auto"/>
        <w:right w:val="none" w:sz="0" w:space="0" w:color="auto"/>
      </w:divBdr>
    </w:div>
    <w:div w:id="1566526575">
      <w:bodyDiv w:val="1"/>
      <w:marLeft w:val="0"/>
      <w:marRight w:val="0"/>
      <w:marTop w:val="0"/>
      <w:marBottom w:val="0"/>
      <w:divBdr>
        <w:top w:val="none" w:sz="0" w:space="0" w:color="auto"/>
        <w:left w:val="none" w:sz="0" w:space="0" w:color="auto"/>
        <w:bottom w:val="none" w:sz="0" w:space="0" w:color="auto"/>
        <w:right w:val="none" w:sz="0" w:space="0" w:color="auto"/>
      </w:divBdr>
    </w:div>
    <w:div w:id="1570075730">
      <w:bodyDiv w:val="1"/>
      <w:marLeft w:val="0"/>
      <w:marRight w:val="0"/>
      <w:marTop w:val="0"/>
      <w:marBottom w:val="0"/>
      <w:divBdr>
        <w:top w:val="none" w:sz="0" w:space="0" w:color="auto"/>
        <w:left w:val="none" w:sz="0" w:space="0" w:color="auto"/>
        <w:bottom w:val="none" w:sz="0" w:space="0" w:color="auto"/>
        <w:right w:val="none" w:sz="0" w:space="0" w:color="auto"/>
      </w:divBdr>
    </w:div>
    <w:div w:id="1582525348">
      <w:bodyDiv w:val="1"/>
      <w:marLeft w:val="0"/>
      <w:marRight w:val="0"/>
      <w:marTop w:val="0"/>
      <w:marBottom w:val="0"/>
      <w:divBdr>
        <w:top w:val="none" w:sz="0" w:space="0" w:color="auto"/>
        <w:left w:val="none" w:sz="0" w:space="0" w:color="auto"/>
        <w:bottom w:val="none" w:sz="0" w:space="0" w:color="auto"/>
        <w:right w:val="none" w:sz="0" w:space="0" w:color="auto"/>
      </w:divBdr>
    </w:div>
    <w:div w:id="1589196475">
      <w:bodyDiv w:val="1"/>
      <w:marLeft w:val="0"/>
      <w:marRight w:val="0"/>
      <w:marTop w:val="0"/>
      <w:marBottom w:val="0"/>
      <w:divBdr>
        <w:top w:val="none" w:sz="0" w:space="0" w:color="auto"/>
        <w:left w:val="none" w:sz="0" w:space="0" w:color="auto"/>
        <w:bottom w:val="none" w:sz="0" w:space="0" w:color="auto"/>
        <w:right w:val="none" w:sz="0" w:space="0" w:color="auto"/>
      </w:divBdr>
    </w:div>
    <w:div w:id="1614479397">
      <w:bodyDiv w:val="1"/>
      <w:marLeft w:val="0"/>
      <w:marRight w:val="0"/>
      <w:marTop w:val="0"/>
      <w:marBottom w:val="0"/>
      <w:divBdr>
        <w:top w:val="none" w:sz="0" w:space="0" w:color="auto"/>
        <w:left w:val="none" w:sz="0" w:space="0" w:color="auto"/>
        <w:bottom w:val="none" w:sz="0" w:space="0" w:color="auto"/>
        <w:right w:val="none" w:sz="0" w:space="0" w:color="auto"/>
      </w:divBdr>
    </w:div>
    <w:div w:id="1618952439">
      <w:bodyDiv w:val="1"/>
      <w:marLeft w:val="0"/>
      <w:marRight w:val="0"/>
      <w:marTop w:val="0"/>
      <w:marBottom w:val="0"/>
      <w:divBdr>
        <w:top w:val="none" w:sz="0" w:space="0" w:color="auto"/>
        <w:left w:val="none" w:sz="0" w:space="0" w:color="auto"/>
        <w:bottom w:val="none" w:sz="0" w:space="0" w:color="auto"/>
        <w:right w:val="none" w:sz="0" w:space="0" w:color="auto"/>
      </w:divBdr>
    </w:div>
    <w:div w:id="1630355803">
      <w:bodyDiv w:val="1"/>
      <w:marLeft w:val="0"/>
      <w:marRight w:val="0"/>
      <w:marTop w:val="0"/>
      <w:marBottom w:val="0"/>
      <w:divBdr>
        <w:top w:val="none" w:sz="0" w:space="0" w:color="auto"/>
        <w:left w:val="none" w:sz="0" w:space="0" w:color="auto"/>
        <w:bottom w:val="none" w:sz="0" w:space="0" w:color="auto"/>
        <w:right w:val="none" w:sz="0" w:space="0" w:color="auto"/>
      </w:divBdr>
    </w:div>
    <w:div w:id="1650404389">
      <w:bodyDiv w:val="1"/>
      <w:marLeft w:val="0"/>
      <w:marRight w:val="0"/>
      <w:marTop w:val="0"/>
      <w:marBottom w:val="0"/>
      <w:divBdr>
        <w:top w:val="none" w:sz="0" w:space="0" w:color="auto"/>
        <w:left w:val="none" w:sz="0" w:space="0" w:color="auto"/>
        <w:bottom w:val="none" w:sz="0" w:space="0" w:color="auto"/>
        <w:right w:val="none" w:sz="0" w:space="0" w:color="auto"/>
      </w:divBdr>
    </w:div>
    <w:div w:id="1653412900">
      <w:bodyDiv w:val="1"/>
      <w:marLeft w:val="0"/>
      <w:marRight w:val="0"/>
      <w:marTop w:val="0"/>
      <w:marBottom w:val="0"/>
      <w:divBdr>
        <w:top w:val="none" w:sz="0" w:space="0" w:color="auto"/>
        <w:left w:val="none" w:sz="0" w:space="0" w:color="auto"/>
        <w:bottom w:val="none" w:sz="0" w:space="0" w:color="auto"/>
        <w:right w:val="none" w:sz="0" w:space="0" w:color="auto"/>
      </w:divBdr>
    </w:div>
    <w:div w:id="1657949503">
      <w:bodyDiv w:val="1"/>
      <w:marLeft w:val="0"/>
      <w:marRight w:val="0"/>
      <w:marTop w:val="0"/>
      <w:marBottom w:val="0"/>
      <w:divBdr>
        <w:top w:val="none" w:sz="0" w:space="0" w:color="auto"/>
        <w:left w:val="none" w:sz="0" w:space="0" w:color="auto"/>
        <w:bottom w:val="none" w:sz="0" w:space="0" w:color="auto"/>
        <w:right w:val="none" w:sz="0" w:space="0" w:color="auto"/>
      </w:divBdr>
    </w:div>
    <w:div w:id="1663003151">
      <w:bodyDiv w:val="1"/>
      <w:marLeft w:val="0"/>
      <w:marRight w:val="0"/>
      <w:marTop w:val="0"/>
      <w:marBottom w:val="0"/>
      <w:divBdr>
        <w:top w:val="none" w:sz="0" w:space="0" w:color="auto"/>
        <w:left w:val="none" w:sz="0" w:space="0" w:color="auto"/>
        <w:bottom w:val="none" w:sz="0" w:space="0" w:color="auto"/>
        <w:right w:val="none" w:sz="0" w:space="0" w:color="auto"/>
      </w:divBdr>
    </w:div>
    <w:div w:id="1667437625">
      <w:bodyDiv w:val="1"/>
      <w:marLeft w:val="0"/>
      <w:marRight w:val="0"/>
      <w:marTop w:val="0"/>
      <w:marBottom w:val="0"/>
      <w:divBdr>
        <w:top w:val="none" w:sz="0" w:space="0" w:color="auto"/>
        <w:left w:val="none" w:sz="0" w:space="0" w:color="auto"/>
        <w:bottom w:val="none" w:sz="0" w:space="0" w:color="auto"/>
        <w:right w:val="none" w:sz="0" w:space="0" w:color="auto"/>
      </w:divBdr>
    </w:div>
    <w:div w:id="1673021238">
      <w:bodyDiv w:val="1"/>
      <w:marLeft w:val="0"/>
      <w:marRight w:val="0"/>
      <w:marTop w:val="0"/>
      <w:marBottom w:val="0"/>
      <w:divBdr>
        <w:top w:val="none" w:sz="0" w:space="0" w:color="auto"/>
        <w:left w:val="none" w:sz="0" w:space="0" w:color="auto"/>
        <w:bottom w:val="none" w:sz="0" w:space="0" w:color="auto"/>
        <w:right w:val="none" w:sz="0" w:space="0" w:color="auto"/>
      </w:divBdr>
    </w:div>
    <w:div w:id="1689478693">
      <w:bodyDiv w:val="1"/>
      <w:marLeft w:val="0"/>
      <w:marRight w:val="0"/>
      <w:marTop w:val="0"/>
      <w:marBottom w:val="0"/>
      <w:divBdr>
        <w:top w:val="none" w:sz="0" w:space="0" w:color="auto"/>
        <w:left w:val="none" w:sz="0" w:space="0" w:color="auto"/>
        <w:bottom w:val="none" w:sz="0" w:space="0" w:color="auto"/>
        <w:right w:val="none" w:sz="0" w:space="0" w:color="auto"/>
      </w:divBdr>
    </w:div>
    <w:div w:id="1697846310">
      <w:bodyDiv w:val="1"/>
      <w:marLeft w:val="0"/>
      <w:marRight w:val="0"/>
      <w:marTop w:val="0"/>
      <w:marBottom w:val="0"/>
      <w:divBdr>
        <w:top w:val="none" w:sz="0" w:space="0" w:color="auto"/>
        <w:left w:val="none" w:sz="0" w:space="0" w:color="auto"/>
        <w:bottom w:val="none" w:sz="0" w:space="0" w:color="auto"/>
        <w:right w:val="none" w:sz="0" w:space="0" w:color="auto"/>
      </w:divBdr>
    </w:div>
    <w:div w:id="1706172427">
      <w:bodyDiv w:val="1"/>
      <w:marLeft w:val="0"/>
      <w:marRight w:val="0"/>
      <w:marTop w:val="0"/>
      <w:marBottom w:val="0"/>
      <w:divBdr>
        <w:top w:val="none" w:sz="0" w:space="0" w:color="auto"/>
        <w:left w:val="none" w:sz="0" w:space="0" w:color="auto"/>
        <w:bottom w:val="none" w:sz="0" w:space="0" w:color="auto"/>
        <w:right w:val="none" w:sz="0" w:space="0" w:color="auto"/>
      </w:divBdr>
    </w:div>
    <w:div w:id="1706247962">
      <w:bodyDiv w:val="1"/>
      <w:marLeft w:val="0"/>
      <w:marRight w:val="0"/>
      <w:marTop w:val="0"/>
      <w:marBottom w:val="0"/>
      <w:divBdr>
        <w:top w:val="none" w:sz="0" w:space="0" w:color="auto"/>
        <w:left w:val="none" w:sz="0" w:space="0" w:color="auto"/>
        <w:bottom w:val="none" w:sz="0" w:space="0" w:color="auto"/>
        <w:right w:val="none" w:sz="0" w:space="0" w:color="auto"/>
      </w:divBdr>
    </w:div>
    <w:div w:id="1722052009">
      <w:bodyDiv w:val="1"/>
      <w:marLeft w:val="0"/>
      <w:marRight w:val="0"/>
      <w:marTop w:val="0"/>
      <w:marBottom w:val="0"/>
      <w:divBdr>
        <w:top w:val="none" w:sz="0" w:space="0" w:color="auto"/>
        <w:left w:val="none" w:sz="0" w:space="0" w:color="auto"/>
        <w:bottom w:val="none" w:sz="0" w:space="0" w:color="auto"/>
        <w:right w:val="none" w:sz="0" w:space="0" w:color="auto"/>
      </w:divBdr>
    </w:div>
    <w:div w:id="1729261842">
      <w:bodyDiv w:val="1"/>
      <w:marLeft w:val="0"/>
      <w:marRight w:val="0"/>
      <w:marTop w:val="0"/>
      <w:marBottom w:val="0"/>
      <w:divBdr>
        <w:top w:val="none" w:sz="0" w:space="0" w:color="auto"/>
        <w:left w:val="none" w:sz="0" w:space="0" w:color="auto"/>
        <w:bottom w:val="none" w:sz="0" w:space="0" w:color="auto"/>
        <w:right w:val="none" w:sz="0" w:space="0" w:color="auto"/>
      </w:divBdr>
    </w:div>
    <w:div w:id="1749843108">
      <w:bodyDiv w:val="1"/>
      <w:marLeft w:val="0"/>
      <w:marRight w:val="0"/>
      <w:marTop w:val="0"/>
      <w:marBottom w:val="0"/>
      <w:divBdr>
        <w:top w:val="none" w:sz="0" w:space="0" w:color="auto"/>
        <w:left w:val="none" w:sz="0" w:space="0" w:color="auto"/>
        <w:bottom w:val="none" w:sz="0" w:space="0" w:color="auto"/>
        <w:right w:val="none" w:sz="0" w:space="0" w:color="auto"/>
      </w:divBdr>
    </w:div>
    <w:div w:id="1778523445">
      <w:bodyDiv w:val="1"/>
      <w:marLeft w:val="0"/>
      <w:marRight w:val="0"/>
      <w:marTop w:val="0"/>
      <w:marBottom w:val="0"/>
      <w:divBdr>
        <w:top w:val="none" w:sz="0" w:space="0" w:color="auto"/>
        <w:left w:val="none" w:sz="0" w:space="0" w:color="auto"/>
        <w:bottom w:val="none" w:sz="0" w:space="0" w:color="auto"/>
        <w:right w:val="none" w:sz="0" w:space="0" w:color="auto"/>
      </w:divBdr>
    </w:div>
    <w:div w:id="1784301523">
      <w:bodyDiv w:val="1"/>
      <w:marLeft w:val="0"/>
      <w:marRight w:val="0"/>
      <w:marTop w:val="0"/>
      <w:marBottom w:val="0"/>
      <w:divBdr>
        <w:top w:val="none" w:sz="0" w:space="0" w:color="auto"/>
        <w:left w:val="none" w:sz="0" w:space="0" w:color="auto"/>
        <w:bottom w:val="none" w:sz="0" w:space="0" w:color="auto"/>
        <w:right w:val="none" w:sz="0" w:space="0" w:color="auto"/>
      </w:divBdr>
    </w:div>
    <w:div w:id="1811439866">
      <w:bodyDiv w:val="1"/>
      <w:marLeft w:val="0"/>
      <w:marRight w:val="0"/>
      <w:marTop w:val="0"/>
      <w:marBottom w:val="0"/>
      <w:divBdr>
        <w:top w:val="none" w:sz="0" w:space="0" w:color="auto"/>
        <w:left w:val="none" w:sz="0" w:space="0" w:color="auto"/>
        <w:bottom w:val="none" w:sz="0" w:space="0" w:color="auto"/>
        <w:right w:val="none" w:sz="0" w:space="0" w:color="auto"/>
      </w:divBdr>
    </w:div>
    <w:div w:id="1811440143">
      <w:bodyDiv w:val="1"/>
      <w:marLeft w:val="0"/>
      <w:marRight w:val="0"/>
      <w:marTop w:val="0"/>
      <w:marBottom w:val="0"/>
      <w:divBdr>
        <w:top w:val="none" w:sz="0" w:space="0" w:color="auto"/>
        <w:left w:val="none" w:sz="0" w:space="0" w:color="auto"/>
        <w:bottom w:val="none" w:sz="0" w:space="0" w:color="auto"/>
        <w:right w:val="none" w:sz="0" w:space="0" w:color="auto"/>
      </w:divBdr>
    </w:div>
    <w:div w:id="1812140248">
      <w:bodyDiv w:val="1"/>
      <w:marLeft w:val="0"/>
      <w:marRight w:val="0"/>
      <w:marTop w:val="0"/>
      <w:marBottom w:val="0"/>
      <w:divBdr>
        <w:top w:val="none" w:sz="0" w:space="0" w:color="auto"/>
        <w:left w:val="none" w:sz="0" w:space="0" w:color="auto"/>
        <w:bottom w:val="none" w:sz="0" w:space="0" w:color="auto"/>
        <w:right w:val="none" w:sz="0" w:space="0" w:color="auto"/>
      </w:divBdr>
    </w:div>
    <w:div w:id="1827893224">
      <w:bodyDiv w:val="1"/>
      <w:marLeft w:val="0"/>
      <w:marRight w:val="0"/>
      <w:marTop w:val="0"/>
      <w:marBottom w:val="0"/>
      <w:divBdr>
        <w:top w:val="none" w:sz="0" w:space="0" w:color="auto"/>
        <w:left w:val="none" w:sz="0" w:space="0" w:color="auto"/>
        <w:bottom w:val="none" w:sz="0" w:space="0" w:color="auto"/>
        <w:right w:val="none" w:sz="0" w:space="0" w:color="auto"/>
      </w:divBdr>
    </w:div>
    <w:div w:id="1830438635">
      <w:bodyDiv w:val="1"/>
      <w:marLeft w:val="0"/>
      <w:marRight w:val="0"/>
      <w:marTop w:val="0"/>
      <w:marBottom w:val="0"/>
      <w:divBdr>
        <w:top w:val="none" w:sz="0" w:space="0" w:color="auto"/>
        <w:left w:val="none" w:sz="0" w:space="0" w:color="auto"/>
        <w:bottom w:val="none" w:sz="0" w:space="0" w:color="auto"/>
        <w:right w:val="none" w:sz="0" w:space="0" w:color="auto"/>
      </w:divBdr>
    </w:div>
    <w:div w:id="1835074168">
      <w:bodyDiv w:val="1"/>
      <w:marLeft w:val="0"/>
      <w:marRight w:val="0"/>
      <w:marTop w:val="0"/>
      <w:marBottom w:val="0"/>
      <w:divBdr>
        <w:top w:val="none" w:sz="0" w:space="0" w:color="auto"/>
        <w:left w:val="none" w:sz="0" w:space="0" w:color="auto"/>
        <w:bottom w:val="none" w:sz="0" w:space="0" w:color="auto"/>
        <w:right w:val="none" w:sz="0" w:space="0" w:color="auto"/>
      </w:divBdr>
    </w:div>
    <w:div w:id="1836920091">
      <w:bodyDiv w:val="1"/>
      <w:marLeft w:val="0"/>
      <w:marRight w:val="0"/>
      <w:marTop w:val="0"/>
      <w:marBottom w:val="0"/>
      <w:divBdr>
        <w:top w:val="none" w:sz="0" w:space="0" w:color="auto"/>
        <w:left w:val="none" w:sz="0" w:space="0" w:color="auto"/>
        <w:bottom w:val="none" w:sz="0" w:space="0" w:color="auto"/>
        <w:right w:val="none" w:sz="0" w:space="0" w:color="auto"/>
      </w:divBdr>
    </w:div>
    <w:div w:id="1848792398">
      <w:bodyDiv w:val="1"/>
      <w:marLeft w:val="0"/>
      <w:marRight w:val="0"/>
      <w:marTop w:val="0"/>
      <w:marBottom w:val="0"/>
      <w:divBdr>
        <w:top w:val="none" w:sz="0" w:space="0" w:color="auto"/>
        <w:left w:val="none" w:sz="0" w:space="0" w:color="auto"/>
        <w:bottom w:val="none" w:sz="0" w:space="0" w:color="auto"/>
        <w:right w:val="none" w:sz="0" w:space="0" w:color="auto"/>
      </w:divBdr>
    </w:div>
    <w:div w:id="1868714797">
      <w:bodyDiv w:val="1"/>
      <w:marLeft w:val="0"/>
      <w:marRight w:val="0"/>
      <w:marTop w:val="0"/>
      <w:marBottom w:val="0"/>
      <w:divBdr>
        <w:top w:val="none" w:sz="0" w:space="0" w:color="auto"/>
        <w:left w:val="none" w:sz="0" w:space="0" w:color="auto"/>
        <w:bottom w:val="none" w:sz="0" w:space="0" w:color="auto"/>
        <w:right w:val="none" w:sz="0" w:space="0" w:color="auto"/>
      </w:divBdr>
    </w:div>
    <w:div w:id="1870871869">
      <w:bodyDiv w:val="1"/>
      <w:marLeft w:val="0"/>
      <w:marRight w:val="0"/>
      <w:marTop w:val="0"/>
      <w:marBottom w:val="0"/>
      <w:divBdr>
        <w:top w:val="none" w:sz="0" w:space="0" w:color="auto"/>
        <w:left w:val="none" w:sz="0" w:space="0" w:color="auto"/>
        <w:bottom w:val="none" w:sz="0" w:space="0" w:color="auto"/>
        <w:right w:val="none" w:sz="0" w:space="0" w:color="auto"/>
      </w:divBdr>
    </w:div>
    <w:div w:id="1873497799">
      <w:bodyDiv w:val="1"/>
      <w:marLeft w:val="0"/>
      <w:marRight w:val="0"/>
      <w:marTop w:val="0"/>
      <w:marBottom w:val="0"/>
      <w:divBdr>
        <w:top w:val="none" w:sz="0" w:space="0" w:color="auto"/>
        <w:left w:val="none" w:sz="0" w:space="0" w:color="auto"/>
        <w:bottom w:val="none" w:sz="0" w:space="0" w:color="auto"/>
        <w:right w:val="none" w:sz="0" w:space="0" w:color="auto"/>
      </w:divBdr>
    </w:div>
    <w:div w:id="1890337617">
      <w:bodyDiv w:val="1"/>
      <w:marLeft w:val="0"/>
      <w:marRight w:val="0"/>
      <w:marTop w:val="0"/>
      <w:marBottom w:val="0"/>
      <w:divBdr>
        <w:top w:val="none" w:sz="0" w:space="0" w:color="auto"/>
        <w:left w:val="none" w:sz="0" w:space="0" w:color="auto"/>
        <w:bottom w:val="none" w:sz="0" w:space="0" w:color="auto"/>
        <w:right w:val="none" w:sz="0" w:space="0" w:color="auto"/>
      </w:divBdr>
      <w:divsChild>
        <w:div w:id="51853909">
          <w:marLeft w:val="547"/>
          <w:marRight w:val="0"/>
          <w:marTop w:val="0"/>
          <w:marBottom w:val="0"/>
          <w:divBdr>
            <w:top w:val="none" w:sz="0" w:space="0" w:color="auto"/>
            <w:left w:val="none" w:sz="0" w:space="0" w:color="auto"/>
            <w:bottom w:val="none" w:sz="0" w:space="0" w:color="auto"/>
            <w:right w:val="none" w:sz="0" w:space="0" w:color="auto"/>
          </w:divBdr>
        </w:div>
      </w:divsChild>
    </w:div>
    <w:div w:id="1899052196">
      <w:bodyDiv w:val="1"/>
      <w:marLeft w:val="0"/>
      <w:marRight w:val="0"/>
      <w:marTop w:val="0"/>
      <w:marBottom w:val="0"/>
      <w:divBdr>
        <w:top w:val="none" w:sz="0" w:space="0" w:color="auto"/>
        <w:left w:val="none" w:sz="0" w:space="0" w:color="auto"/>
        <w:bottom w:val="none" w:sz="0" w:space="0" w:color="auto"/>
        <w:right w:val="none" w:sz="0" w:space="0" w:color="auto"/>
      </w:divBdr>
    </w:div>
    <w:div w:id="1908107757">
      <w:bodyDiv w:val="1"/>
      <w:marLeft w:val="0"/>
      <w:marRight w:val="0"/>
      <w:marTop w:val="0"/>
      <w:marBottom w:val="0"/>
      <w:divBdr>
        <w:top w:val="none" w:sz="0" w:space="0" w:color="auto"/>
        <w:left w:val="none" w:sz="0" w:space="0" w:color="auto"/>
        <w:bottom w:val="none" w:sz="0" w:space="0" w:color="auto"/>
        <w:right w:val="none" w:sz="0" w:space="0" w:color="auto"/>
      </w:divBdr>
    </w:div>
    <w:div w:id="1911651707">
      <w:bodyDiv w:val="1"/>
      <w:marLeft w:val="0"/>
      <w:marRight w:val="0"/>
      <w:marTop w:val="0"/>
      <w:marBottom w:val="0"/>
      <w:divBdr>
        <w:top w:val="none" w:sz="0" w:space="0" w:color="auto"/>
        <w:left w:val="none" w:sz="0" w:space="0" w:color="auto"/>
        <w:bottom w:val="none" w:sz="0" w:space="0" w:color="auto"/>
        <w:right w:val="none" w:sz="0" w:space="0" w:color="auto"/>
      </w:divBdr>
    </w:div>
    <w:div w:id="1916545900">
      <w:bodyDiv w:val="1"/>
      <w:marLeft w:val="0"/>
      <w:marRight w:val="0"/>
      <w:marTop w:val="0"/>
      <w:marBottom w:val="0"/>
      <w:divBdr>
        <w:top w:val="none" w:sz="0" w:space="0" w:color="auto"/>
        <w:left w:val="none" w:sz="0" w:space="0" w:color="auto"/>
        <w:bottom w:val="none" w:sz="0" w:space="0" w:color="auto"/>
        <w:right w:val="none" w:sz="0" w:space="0" w:color="auto"/>
      </w:divBdr>
    </w:div>
    <w:div w:id="1949046517">
      <w:bodyDiv w:val="1"/>
      <w:marLeft w:val="0"/>
      <w:marRight w:val="0"/>
      <w:marTop w:val="0"/>
      <w:marBottom w:val="0"/>
      <w:divBdr>
        <w:top w:val="none" w:sz="0" w:space="0" w:color="auto"/>
        <w:left w:val="none" w:sz="0" w:space="0" w:color="auto"/>
        <w:bottom w:val="none" w:sz="0" w:space="0" w:color="auto"/>
        <w:right w:val="none" w:sz="0" w:space="0" w:color="auto"/>
      </w:divBdr>
    </w:div>
    <w:div w:id="1954677523">
      <w:bodyDiv w:val="1"/>
      <w:marLeft w:val="0"/>
      <w:marRight w:val="0"/>
      <w:marTop w:val="0"/>
      <w:marBottom w:val="0"/>
      <w:divBdr>
        <w:top w:val="none" w:sz="0" w:space="0" w:color="auto"/>
        <w:left w:val="none" w:sz="0" w:space="0" w:color="auto"/>
        <w:bottom w:val="none" w:sz="0" w:space="0" w:color="auto"/>
        <w:right w:val="none" w:sz="0" w:space="0" w:color="auto"/>
      </w:divBdr>
    </w:div>
    <w:div w:id="1962687006">
      <w:bodyDiv w:val="1"/>
      <w:marLeft w:val="0"/>
      <w:marRight w:val="0"/>
      <w:marTop w:val="0"/>
      <w:marBottom w:val="0"/>
      <w:divBdr>
        <w:top w:val="none" w:sz="0" w:space="0" w:color="auto"/>
        <w:left w:val="none" w:sz="0" w:space="0" w:color="auto"/>
        <w:bottom w:val="none" w:sz="0" w:space="0" w:color="auto"/>
        <w:right w:val="none" w:sz="0" w:space="0" w:color="auto"/>
      </w:divBdr>
    </w:div>
    <w:div w:id="1970209437">
      <w:bodyDiv w:val="1"/>
      <w:marLeft w:val="0"/>
      <w:marRight w:val="0"/>
      <w:marTop w:val="0"/>
      <w:marBottom w:val="0"/>
      <w:divBdr>
        <w:top w:val="none" w:sz="0" w:space="0" w:color="auto"/>
        <w:left w:val="none" w:sz="0" w:space="0" w:color="auto"/>
        <w:bottom w:val="none" w:sz="0" w:space="0" w:color="auto"/>
        <w:right w:val="none" w:sz="0" w:space="0" w:color="auto"/>
      </w:divBdr>
    </w:div>
    <w:div w:id="1991327094">
      <w:bodyDiv w:val="1"/>
      <w:marLeft w:val="0"/>
      <w:marRight w:val="0"/>
      <w:marTop w:val="0"/>
      <w:marBottom w:val="0"/>
      <w:divBdr>
        <w:top w:val="none" w:sz="0" w:space="0" w:color="auto"/>
        <w:left w:val="none" w:sz="0" w:space="0" w:color="auto"/>
        <w:bottom w:val="none" w:sz="0" w:space="0" w:color="auto"/>
        <w:right w:val="none" w:sz="0" w:space="0" w:color="auto"/>
      </w:divBdr>
    </w:div>
    <w:div w:id="1999336953">
      <w:bodyDiv w:val="1"/>
      <w:marLeft w:val="0"/>
      <w:marRight w:val="0"/>
      <w:marTop w:val="0"/>
      <w:marBottom w:val="0"/>
      <w:divBdr>
        <w:top w:val="none" w:sz="0" w:space="0" w:color="auto"/>
        <w:left w:val="none" w:sz="0" w:space="0" w:color="auto"/>
        <w:bottom w:val="none" w:sz="0" w:space="0" w:color="auto"/>
        <w:right w:val="none" w:sz="0" w:space="0" w:color="auto"/>
      </w:divBdr>
    </w:div>
    <w:div w:id="2007434415">
      <w:bodyDiv w:val="1"/>
      <w:marLeft w:val="0"/>
      <w:marRight w:val="0"/>
      <w:marTop w:val="0"/>
      <w:marBottom w:val="0"/>
      <w:divBdr>
        <w:top w:val="none" w:sz="0" w:space="0" w:color="auto"/>
        <w:left w:val="none" w:sz="0" w:space="0" w:color="auto"/>
        <w:bottom w:val="none" w:sz="0" w:space="0" w:color="auto"/>
        <w:right w:val="none" w:sz="0" w:space="0" w:color="auto"/>
      </w:divBdr>
    </w:div>
    <w:div w:id="2009822269">
      <w:bodyDiv w:val="1"/>
      <w:marLeft w:val="0"/>
      <w:marRight w:val="0"/>
      <w:marTop w:val="0"/>
      <w:marBottom w:val="0"/>
      <w:divBdr>
        <w:top w:val="none" w:sz="0" w:space="0" w:color="auto"/>
        <w:left w:val="none" w:sz="0" w:space="0" w:color="auto"/>
        <w:bottom w:val="none" w:sz="0" w:space="0" w:color="auto"/>
        <w:right w:val="none" w:sz="0" w:space="0" w:color="auto"/>
      </w:divBdr>
    </w:div>
    <w:div w:id="2012296817">
      <w:bodyDiv w:val="1"/>
      <w:marLeft w:val="0"/>
      <w:marRight w:val="0"/>
      <w:marTop w:val="0"/>
      <w:marBottom w:val="0"/>
      <w:divBdr>
        <w:top w:val="none" w:sz="0" w:space="0" w:color="auto"/>
        <w:left w:val="none" w:sz="0" w:space="0" w:color="auto"/>
        <w:bottom w:val="none" w:sz="0" w:space="0" w:color="auto"/>
        <w:right w:val="none" w:sz="0" w:space="0" w:color="auto"/>
      </w:divBdr>
    </w:div>
    <w:div w:id="2030646000">
      <w:bodyDiv w:val="1"/>
      <w:marLeft w:val="0"/>
      <w:marRight w:val="0"/>
      <w:marTop w:val="0"/>
      <w:marBottom w:val="0"/>
      <w:divBdr>
        <w:top w:val="none" w:sz="0" w:space="0" w:color="auto"/>
        <w:left w:val="none" w:sz="0" w:space="0" w:color="auto"/>
        <w:bottom w:val="none" w:sz="0" w:space="0" w:color="auto"/>
        <w:right w:val="none" w:sz="0" w:space="0" w:color="auto"/>
      </w:divBdr>
    </w:div>
    <w:div w:id="2047287730">
      <w:bodyDiv w:val="1"/>
      <w:marLeft w:val="0"/>
      <w:marRight w:val="0"/>
      <w:marTop w:val="0"/>
      <w:marBottom w:val="0"/>
      <w:divBdr>
        <w:top w:val="none" w:sz="0" w:space="0" w:color="auto"/>
        <w:left w:val="none" w:sz="0" w:space="0" w:color="auto"/>
        <w:bottom w:val="none" w:sz="0" w:space="0" w:color="auto"/>
        <w:right w:val="none" w:sz="0" w:space="0" w:color="auto"/>
      </w:divBdr>
    </w:div>
    <w:div w:id="2047833541">
      <w:bodyDiv w:val="1"/>
      <w:marLeft w:val="0"/>
      <w:marRight w:val="0"/>
      <w:marTop w:val="0"/>
      <w:marBottom w:val="0"/>
      <w:divBdr>
        <w:top w:val="none" w:sz="0" w:space="0" w:color="auto"/>
        <w:left w:val="none" w:sz="0" w:space="0" w:color="auto"/>
        <w:bottom w:val="none" w:sz="0" w:space="0" w:color="auto"/>
        <w:right w:val="none" w:sz="0" w:space="0" w:color="auto"/>
      </w:divBdr>
    </w:div>
    <w:div w:id="2063364362">
      <w:bodyDiv w:val="1"/>
      <w:marLeft w:val="0"/>
      <w:marRight w:val="0"/>
      <w:marTop w:val="0"/>
      <w:marBottom w:val="0"/>
      <w:divBdr>
        <w:top w:val="none" w:sz="0" w:space="0" w:color="auto"/>
        <w:left w:val="none" w:sz="0" w:space="0" w:color="auto"/>
        <w:bottom w:val="none" w:sz="0" w:space="0" w:color="auto"/>
        <w:right w:val="none" w:sz="0" w:space="0" w:color="auto"/>
      </w:divBdr>
    </w:div>
    <w:div w:id="2063668968">
      <w:bodyDiv w:val="1"/>
      <w:marLeft w:val="0"/>
      <w:marRight w:val="0"/>
      <w:marTop w:val="0"/>
      <w:marBottom w:val="0"/>
      <w:divBdr>
        <w:top w:val="none" w:sz="0" w:space="0" w:color="auto"/>
        <w:left w:val="none" w:sz="0" w:space="0" w:color="auto"/>
        <w:bottom w:val="none" w:sz="0" w:space="0" w:color="auto"/>
        <w:right w:val="none" w:sz="0" w:space="0" w:color="auto"/>
      </w:divBdr>
    </w:div>
    <w:div w:id="2067604114">
      <w:bodyDiv w:val="1"/>
      <w:marLeft w:val="0"/>
      <w:marRight w:val="0"/>
      <w:marTop w:val="0"/>
      <w:marBottom w:val="0"/>
      <w:divBdr>
        <w:top w:val="none" w:sz="0" w:space="0" w:color="auto"/>
        <w:left w:val="none" w:sz="0" w:space="0" w:color="auto"/>
        <w:bottom w:val="none" w:sz="0" w:space="0" w:color="auto"/>
        <w:right w:val="none" w:sz="0" w:space="0" w:color="auto"/>
      </w:divBdr>
    </w:div>
    <w:div w:id="2074348224">
      <w:bodyDiv w:val="1"/>
      <w:marLeft w:val="0"/>
      <w:marRight w:val="0"/>
      <w:marTop w:val="0"/>
      <w:marBottom w:val="0"/>
      <w:divBdr>
        <w:top w:val="none" w:sz="0" w:space="0" w:color="auto"/>
        <w:left w:val="none" w:sz="0" w:space="0" w:color="auto"/>
        <w:bottom w:val="none" w:sz="0" w:space="0" w:color="auto"/>
        <w:right w:val="none" w:sz="0" w:space="0" w:color="auto"/>
      </w:divBdr>
    </w:div>
    <w:div w:id="2076001717">
      <w:bodyDiv w:val="1"/>
      <w:marLeft w:val="0"/>
      <w:marRight w:val="0"/>
      <w:marTop w:val="0"/>
      <w:marBottom w:val="0"/>
      <w:divBdr>
        <w:top w:val="none" w:sz="0" w:space="0" w:color="auto"/>
        <w:left w:val="none" w:sz="0" w:space="0" w:color="auto"/>
        <w:bottom w:val="none" w:sz="0" w:space="0" w:color="auto"/>
        <w:right w:val="none" w:sz="0" w:space="0" w:color="auto"/>
      </w:divBdr>
    </w:div>
    <w:div w:id="2083868086">
      <w:bodyDiv w:val="1"/>
      <w:marLeft w:val="0"/>
      <w:marRight w:val="0"/>
      <w:marTop w:val="0"/>
      <w:marBottom w:val="0"/>
      <w:divBdr>
        <w:top w:val="none" w:sz="0" w:space="0" w:color="auto"/>
        <w:left w:val="none" w:sz="0" w:space="0" w:color="auto"/>
        <w:bottom w:val="none" w:sz="0" w:space="0" w:color="auto"/>
        <w:right w:val="none" w:sz="0" w:space="0" w:color="auto"/>
      </w:divBdr>
    </w:div>
    <w:div w:id="2088573515">
      <w:bodyDiv w:val="1"/>
      <w:marLeft w:val="0"/>
      <w:marRight w:val="0"/>
      <w:marTop w:val="0"/>
      <w:marBottom w:val="0"/>
      <w:divBdr>
        <w:top w:val="none" w:sz="0" w:space="0" w:color="auto"/>
        <w:left w:val="none" w:sz="0" w:space="0" w:color="auto"/>
        <w:bottom w:val="none" w:sz="0" w:space="0" w:color="auto"/>
        <w:right w:val="none" w:sz="0" w:space="0" w:color="auto"/>
      </w:divBdr>
    </w:div>
    <w:div w:id="2089645228">
      <w:bodyDiv w:val="1"/>
      <w:marLeft w:val="0"/>
      <w:marRight w:val="0"/>
      <w:marTop w:val="0"/>
      <w:marBottom w:val="0"/>
      <w:divBdr>
        <w:top w:val="none" w:sz="0" w:space="0" w:color="auto"/>
        <w:left w:val="none" w:sz="0" w:space="0" w:color="auto"/>
        <w:bottom w:val="none" w:sz="0" w:space="0" w:color="auto"/>
        <w:right w:val="none" w:sz="0" w:space="0" w:color="auto"/>
      </w:divBdr>
    </w:div>
    <w:div w:id="2120682698">
      <w:bodyDiv w:val="1"/>
      <w:marLeft w:val="0"/>
      <w:marRight w:val="0"/>
      <w:marTop w:val="0"/>
      <w:marBottom w:val="0"/>
      <w:divBdr>
        <w:top w:val="none" w:sz="0" w:space="0" w:color="auto"/>
        <w:left w:val="none" w:sz="0" w:space="0" w:color="auto"/>
        <w:bottom w:val="none" w:sz="0" w:space="0" w:color="auto"/>
        <w:right w:val="none" w:sz="0" w:space="0" w:color="auto"/>
      </w:divBdr>
    </w:div>
    <w:div w:id="2122873081">
      <w:bodyDiv w:val="1"/>
      <w:marLeft w:val="0"/>
      <w:marRight w:val="0"/>
      <w:marTop w:val="0"/>
      <w:marBottom w:val="0"/>
      <w:divBdr>
        <w:top w:val="none" w:sz="0" w:space="0" w:color="auto"/>
        <w:left w:val="none" w:sz="0" w:space="0" w:color="auto"/>
        <w:bottom w:val="none" w:sz="0" w:space="0" w:color="auto"/>
        <w:right w:val="none" w:sz="0" w:space="0" w:color="auto"/>
      </w:divBdr>
    </w:div>
    <w:div w:id="2128623517">
      <w:bodyDiv w:val="1"/>
      <w:marLeft w:val="0"/>
      <w:marRight w:val="0"/>
      <w:marTop w:val="0"/>
      <w:marBottom w:val="0"/>
      <w:divBdr>
        <w:top w:val="none" w:sz="0" w:space="0" w:color="auto"/>
        <w:left w:val="none" w:sz="0" w:space="0" w:color="auto"/>
        <w:bottom w:val="none" w:sz="0" w:space="0" w:color="auto"/>
        <w:right w:val="none" w:sz="0" w:space="0" w:color="auto"/>
      </w:divBdr>
    </w:div>
    <w:div w:id="21389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dipusevilla.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A85F-81A8-4F51-9108-C3F42C25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Links>
    <vt:vector size="12" baseType="variant">
      <vt:variant>
        <vt:i4>458768</vt:i4>
      </vt:variant>
      <vt:variant>
        <vt:i4>3</vt:i4>
      </vt:variant>
      <vt:variant>
        <vt:i4>0</vt:i4>
      </vt:variant>
      <vt:variant>
        <vt:i4>5</vt:i4>
      </vt:variant>
      <vt:variant>
        <vt:lpwstr>https://www.juntadeandalucia.es/sites/default/files/2021-06/ANEXO %28V.14.05.2021%29.pdf</vt:lpwstr>
      </vt:variant>
      <vt:variant>
        <vt:lpwstr/>
      </vt:variant>
      <vt:variant>
        <vt:i4>7471138</vt:i4>
      </vt:variant>
      <vt:variant>
        <vt:i4>0</vt:i4>
      </vt:variant>
      <vt:variant>
        <vt:i4>0</vt:i4>
      </vt:variant>
      <vt:variant>
        <vt:i4>5</vt:i4>
      </vt:variant>
      <vt:variant>
        <vt:lpwstr>https://www.juntadeandalucia.es/institutodeestadisticaycartografia/padron/index.htm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2026-01-26T13:23:00Z</cp:lastPrinted>
  <dcterms:created xsi:type="dcterms:W3CDTF">2026-02-19T09:07:00Z</dcterms:created>
  <dcterms:modified xsi:type="dcterms:W3CDTF">2026-02-19T09:07:00Z</dcterms:modified>
</cp:coreProperties>
</file>