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2E8" w:rsidRPr="00F35624" w:rsidRDefault="003B62E8" w:rsidP="003B62E8">
      <w:pPr>
        <w:pageBreakBefore/>
        <w:spacing w:after="0"/>
        <w:jc w:val="right"/>
        <w:rPr>
          <w:b/>
          <w:sz w:val="16"/>
          <w:szCs w:val="16"/>
        </w:rPr>
      </w:pPr>
      <w:r>
        <w:rPr>
          <w:b/>
          <w:sz w:val="18"/>
          <w:szCs w:val="18"/>
        </w:rPr>
        <w:t>A</w:t>
      </w:r>
      <w:r w:rsidRPr="00F35624">
        <w:rPr>
          <w:b/>
          <w:sz w:val="18"/>
          <w:szCs w:val="18"/>
        </w:rPr>
        <w:t xml:space="preserve">NEXO </w:t>
      </w:r>
      <w:r>
        <w:rPr>
          <w:b/>
          <w:sz w:val="18"/>
          <w:szCs w:val="18"/>
        </w:rPr>
        <w:t>VI</w:t>
      </w:r>
    </w:p>
    <w:p w:rsidR="003B62E8" w:rsidRPr="00F35624" w:rsidRDefault="003B62E8" w:rsidP="003B62E8">
      <w:pPr>
        <w:spacing w:after="0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CERTIFICADO DE COMPROMISO DE COFINANCIACIÓN</w:t>
      </w:r>
    </w:p>
    <w:p w:rsidR="003B62E8" w:rsidRPr="00F35624" w:rsidRDefault="003B62E8" w:rsidP="003B62E8">
      <w:pPr>
        <w:spacing w:after="0"/>
        <w:jc w:val="right"/>
        <w:rPr>
          <w:b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81"/>
      </w:tblGrid>
      <w:tr w:rsidR="003B62E8" w:rsidRPr="00F35624" w:rsidTr="0003769C">
        <w:tc>
          <w:tcPr>
            <w:tcW w:w="9781" w:type="dxa"/>
            <w:shd w:val="clear" w:color="auto" w:fill="C2D69B"/>
          </w:tcPr>
          <w:p w:rsidR="003B62E8" w:rsidRPr="00F35624" w:rsidRDefault="003B62E8" w:rsidP="0003769C">
            <w:pPr>
              <w:pStyle w:val="Contenidodelatabla"/>
            </w:pPr>
            <w:r w:rsidRPr="00F35624">
              <w:rPr>
                <w:rFonts w:ascii="Calibri" w:hAnsi="Calibri" w:cs="Calibri"/>
                <w:b/>
                <w:bCs/>
                <w:sz w:val="22"/>
                <w:szCs w:val="22"/>
              </w:rPr>
              <w:t>DIPUTACIÓN PROVINCIAL DE SEVILLA</w:t>
            </w:r>
          </w:p>
        </w:tc>
      </w:tr>
    </w:tbl>
    <w:p w:rsidR="003B62E8" w:rsidRPr="00F35624" w:rsidRDefault="003B62E8" w:rsidP="003B62E8">
      <w:pPr>
        <w:shd w:val="clear" w:color="auto" w:fill="C2D69B"/>
        <w:spacing w:before="240" w:after="0"/>
        <w:rPr>
          <w:b/>
          <w:bCs/>
          <w:sz w:val="12"/>
          <w:szCs w:val="12"/>
        </w:rPr>
      </w:pPr>
      <w:r w:rsidRPr="00F35624">
        <w:rPr>
          <w:b/>
          <w:bCs/>
          <w:sz w:val="16"/>
          <w:szCs w:val="16"/>
        </w:rPr>
        <w:t xml:space="preserve">CONVOCATORIA PÚBLICA DE SUBVENCIONES DEL ÁREA DE COHESIÓN SOCIAL E IGUALDAD DE LA DIPUTACIÓN DE SEVILLA </w:t>
      </w:r>
    </w:p>
    <w:p w:rsidR="003B62E8" w:rsidRPr="00F35624" w:rsidRDefault="003B62E8" w:rsidP="003B62E8">
      <w:pPr>
        <w:spacing w:after="0"/>
        <w:ind w:right="566"/>
        <w:jc w:val="right"/>
        <w:rPr>
          <w:b/>
          <w:bCs/>
          <w:sz w:val="18"/>
          <w:szCs w:val="18"/>
        </w:rPr>
      </w:pPr>
    </w:p>
    <w:p w:rsidR="003B62E8" w:rsidRPr="00DD74CE" w:rsidRDefault="003B62E8" w:rsidP="003B62E8">
      <w:pPr>
        <w:shd w:val="clear" w:color="auto" w:fill="C2D69B"/>
        <w:jc w:val="both"/>
        <w:rPr>
          <w:rFonts w:eastAsia="Arial Unicode MS" w:cs="Trebuchet MS"/>
          <w:b/>
          <w:bCs/>
          <w:sz w:val="18"/>
          <w:szCs w:val="18"/>
        </w:rPr>
      </w:pPr>
      <w:r w:rsidRPr="00DD74CE">
        <w:rPr>
          <w:b/>
          <w:bCs/>
          <w:sz w:val="18"/>
          <w:szCs w:val="18"/>
        </w:rPr>
        <w:t xml:space="preserve">LÍNEA DE SUBVENCIÓN 5: </w:t>
      </w:r>
      <w:r w:rsidRPr="00646670">
        <w:rPr>
          <w:rFonts w:cs="Calibri"/>
          <w:b/>
          <w:bCs/>
          <w:sz w:val="18"/>
          <w:szCs w:val="18"/>
        </w:rPr>
        <w:t>Programa de Inclusión Social de Territorios o Colectivos en Riesgo destinado a entidades locales de la Provincia de Sevilla menores de 20.000 habitantes.</w:t>
      </w:r>
    </w:p>
    <w:p w:rsidR="003B62E8" w:rsidRDefault="003B62E8" w:rsidP="003B62E8">
      <w:pPr>
        <w:pStyle w:val="NormalWeb"/>
        <w:spacing w:before="0" w:beforeAutospacing="0" w:after="0"/>
        <w:jc w:val="center"/>
        <w:rPr>
          <w:b/>
          <w:sz w:val="18"/>
          <w:szCs w:val="18"/>
        </w:rPr>
      </w:pPr>
    </w:p>
    <w:p w:rsidR="003B62E8" w:rsidRPr="000349E0" w:rsidRDefault="003B62E8" w:rsidP="003B62E8">
      <w:pPr>
        <w:pStyle w:val="NormalWeb"/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349E0">
        <w:rPr>
          <w:rFonts w:asciiTheme="minorHAnsi" w:hAnsiTheme="minorHAnsi" w:cstheme="minorHAnsi"/>
          <w:sz w:val="20"/>
          <w:szCs w:val="20"/>
        </w:rPr>
        <w:t>D./Dña._______________________________________, en calidad de Interventor/a o Secretario/a-Interventor/a Municipal de la Entidad Local de ___________________________</w:t>
      </w:r>
      <w:r>
        <w:rPr>
          <w:rFonts w:asciiTheme="minorHAnsi" w:hAnsiTheme="minorHAnsi" w:cstheme="minorHAnsi"/>
          <w:sz w:val="20"/>
          <w:szCs w:val="20"/>
        </w:rPr>
        <w:t>___________________________________</w:t>
      </w:r>
      <w:r w:rsidRPr="000349E0">
        <w:rPr>
          <w:rFonts w:asciiTheme="minorHAnsi" w:hAnsiTheme="minorHAnsi" w:cstheme="minorHAnsi"/>
          <w:sz w:val="20"/>
          <w:szCs w:val="20"/>
        </w:rPr>
        <w:t>____.</w:t>
      </w:r>
    </w:p>
    <w:p w:rsidR="003B62E8" w:rsidRPr="000349E0" w:rsidRDefault="003B62E8" w:rsidP="003B62E8">
      <w:pPr>
        <w:pStyle w:val="NormalWeb"/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0349E0">
        <w:rPr>
          <w:rFonts w:asciiTheme="minorHAnsi" w:hAnsiTheme="minorHAnsi" w:cstheme="minorHAnsi"/>
          <w:b/>
          <w:sz w:val="20"/>
          <w:szCs w:val="20"/>
        </w:rPr>
        <w:t>CERTIFICO</w:t>
      </w:r>
    </w:p>
    <w:p w:rsidR="003B62E8" w:rsidRPr="000349E0" w:rsidRDefault="003B62E8" w:rsidP="003B62E8">
      <w:pPr>
        <w:pStyle w:val="NormalWeb"/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349E0">
        <w:rPr>
          <w:rFonts w:asciiTheme="minorHAnsi" w:hAnsiTheme="minorHAnsi" w:cstheme="minorHAnsi"/>
          <w:sz w:val="20"/>
          <w:szCs w:val="20"/>
        </w:rPr>
        <w:t xml:space="preserve">Que en el Presupuesto General de esta entidad para el ejercicio </w:t>
      </w:r>
      <w:r>
        <w:rPr>
          <w:rFonts w:asciiTheme="minorHAnsi" w:hAnsiTheme="minorHAnsi" w:cstheme="minorHAnsi"/>
          <w:sz w:val="20"/>
          <w:szCs w:val="20"/>
        </w:rPr>
        <w:t>_______</w:t>
      </w:r>
      <w:r w:rsidRPr="000349E0">
        <w:rPr>
          <w:rFonts w:asciiTheme="minorHAnsi" w:hAnsiTheme="minorHAnsi" w:cstheme="minorHAnsi"/>
          <w:sz w:val="20"/>
          <w:szCs w:val="20"/>
        </w:rPr>
        <w:t xml:space="preserve">, con cargo a la aplicación presupuestaria ____________________________ se ha practicado retención de crédito por importe de __________€, para hacer frente al compromiso contraído con la Diputación de </w:t>
      </w:r>
      <w:r>
        <w:rPr>
          <w:rFonts w:asciiTheme="minorHAnsi" w:hAnsiTheme="minorHAnsi" w:cstheme="minorHAnsi"/>
          <w:sz w:val="20"/>
          <w:szCs w:val="20"/>
        </w:rPr>
        <w:t>Sevilla para el desarrollo del Programa de Inclusión Social de Territorios o Colectivos en Riesgo destinado a Entidades Locales de la P</w:t>
      </w:r>
      <w:r w:rsidRPr="000349E0">
        <w:rPr>
          <w:rFonts w:asciiTheme="minorHAnsi" w:hAnsiTheme="minorHAnsi" w:cstheme="minorHAnsi"/>
          <w:sz w:val="20"/>
          <w:szCs w:val="20"/>
        </w:rPr>
        <w:t xml:space="preserve">rovincia de Sevilla menores de 20.000 habitantes (Línea </w:t>
      </w:r>
      <w:r w:rsidR="003544D0">
        <w:rPr>
          <w:rFonts w:asciiTheme="minorHAnsi" w:hAnsiTheme="minorHAnsi" w:cstheme="minorHAnsi"/>
          <w:sz w:val="20"/>
          <w:szCs w:val="20"/>
        </w:rPr>
        <w:t>5</w:t>
      </w:r>
      <w:r w:rsidRPr="000349E0">
        <w:rPr>
          <w:rFonts w:asciiTheme="minorHAnsi" w:hAnsiTheme="minorHAnsi" w:cstheme="minorHAnsi"/>
          <w:sz w:val="20"/>
          <w:szCs w:val="20"/>
        </w:rPr>
        <w:t xml:space="preserve">), </w:t>
      </w:r>
      <w:r>
        <w:rPr>
          <w:rFonts w:asciiTheme="minorHAnsi" w:hAnsiTheme="minorHAnsi" w:cstheme="minorHAnsi"/>
          <w:sz w:val="20"/>
          <w:szCs w:val="20"/>
        </w:rPr>
        <w:t>correspondiente a la C</w:t>
      </w:r>
      <w:r w:rsidRPr="000349E0">
        <w:rPr>
          <w:rFonts w:asciiTheme="minorHAnsi" w:hAnsiTheme="minorHAnsi" w:cstheme="minorHAnsi"/>
          <w:sz w:val="20"/>
          <w:szCs w:val="20"/>
        </w:rPr>
        <w:t>onvocatoria</w:t>
      </w:r>
      <w:r>
        <w:rPr>
          <w:rFonts w:asciiTheme="minorHAnsi" w:hAnsiTheme="minorHAnsi" w:cstheme="minorHAnsi"/>
          <w:sz w:val="20"/>
          <w:szCs w:val="20"/>
        </w:rPr>
        <w:t xml:space="preserve"> anual del ejercicio _______</w:t>
      </w:r>
      <w:r w:rsidRPr="000349E0">
        <w:rPr>
          <w:rFonts w:asciiTheme="minorHAnsi" w:hAnsiTheme="minorHAnsi" w:cstheme="minorHAnsi"/>
          <w:sz w:val="20"/>
          <w:szCs w:val="20"/>
        </w:rPr>
        <w:t>.</w:t>
      </w:r>
    </w:p>
    <w:p w:rsidR="003B62E8" w:rsidRDefault="003B62E8" w:rsidP="003B62E8">
      <w:pPr>
        <w:pStyle w:val="NormalWeb"/>
        <w:spacing w:after="0"/>
        <w:rPr>
          <w:rFonts w:asciiTheme="minorHAnsi" w:hAnsiTheme="minorHAnsi" w:cstheme="minorHAnsi"/>
          <w:sz w:val="20"/>
          <w:szCs w:val="20"/>
        </w:rPr>
      </w:pPr>
      <w:r w:rsidRPr="000349E0">
        <w:rPr>
          <w:rFonts w:asciiTheme="minorHAnsi" w:hAnsiTheme="minorHAnsi" w:cstheme="minorHAnsi"/>
          <w:sz w:val="20"/>
          <w:szCs w:val="20"/>
        </w:rPr>
        <w:t xml:space="preserve">Y para que conste y surta los efectos oportunos, expido el presente certificado. </w:t>
      </w:r>
    </w:p>
    <w:p w:rsidR="003B62E8" w:rsidRPr="000349E0" w:rsidRDefault="003B62E8" w:rsidP="003B62E8">
      <w:pPr>
        <w:pStyle w:val="NormalWeb"/>
        <w:spacing w:after="0"/>
        <w:rPr>
          <w:rFonts w:asciiTheme="minorHAnsi" w:hAnsiTheme="minorHAnsi" w:cstheme="minorHAnsi"/>
          <w:sz w:val="20"/>
          <w:szCs w:val="20"/>
        </w:rPr>
      </w:pPr>
    </w:p>
    <w:p w:rsidR="003B62E8" w:rsidRDefault="003B62E8" w:rsidP="003B62E8">
      <w:pPr>
        <w:pStyle w:val="NormalWeb"/>
        <w:spacing w:before="0" w:beforeAutospacing="0" w:after="0"/>
        <w:rPr>
          <w:rFonts w:asciiTheme="minorHAnsi" w:hAnsiTheme="minorHAnsi" w:cstheme="minorHAnsi"/>
          <w:sz w:val="20"/>
          <w:szCs w:val="20"/>
        </w:rPr>
      </w:pPr>
    </w:p>
    <w:p w:rsidR="003B62E8" w:rsidRDefault="003B62E8" w:rsidP="003B62E8">
      <w:pPr>
        <w:pStyle w:val="NormalWeb"/>
        <w:spacing w:before="0" w:beforeAutospacing="0" w:after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El/La </w:t>
      </w:r>
      <w:r w:rsidRPr="000349E0">
        <w:rPr>
          <w:rFonts w:asciiTheme="minorHAnsi" w:hAnsiTheme="minorHAnsi" w:cstheme="minorHAnsi"/>
          <w:sz w:val="20"/>
          <w:szCs w:val="20"/>
        </w:rPr>
        <w:t>Interventor/a o Secretario/a-Interventor/a</w:t>
      </w:r>
    </w:p>
    <w:p w:rsidR="003B62E8" w:rsidRPr="000349E0" w:rsidRDefault="003B62E8" w:rsidP="003B62E8">
      <w:pPr>
        <w:pStyle w:val="NormalWeb"/>
        <w:spacing w:before="0" w:beforeAutospacing="0" w:after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 fecha de firma electrónica</w:t>
      </w:r>
    </w:p>
    <w:p w:rsidR="003B62E8" w:rsidRPr="000349E0" w:rsidRDefault="003B62E8" w:rsidP="003B62E8">
      <w:pPr>
        <w:pStyle w:val="NormalWeb"/>
        <w:spacing w:before="0" w:beforeAutospacing="0" w:after="0"/>
        <w:rPr>
          <w:rFonts w:asciiTheme="minorHAnsi" w:hAnsiTheme="minorHAnsi" w:cstheme="minorHAnsi"/>
          <w:sz w:val="20"/>
          <w:szCs w:val="20"/>
        </w:rPr>
      </w:pPr>
    </w:p>
    <w:p w:rsidR="00C67EB0" w:rsidRDefault="00C67EB0" w:rsidP="001F6E53">
      <w:pPr>
        <w:pStyle w:val="NormalWeb"/>
        <w:spacing w:before="0" w:beforeAutospacing="0" w:after="0"/>
        <w:rPr>
          <w:rFonts w:eastAsia="Arial" w:cs="Arial"/>
        </w:rPr>
      </w:pPr>
    </w:p>
    <w:p w:rsidR="00C67EB0" w:rsidRPr="00657D15" w:rsidRDefault="00C67EB0" w:rsidP="00C67EB0">
      <w:pPr>
        <w:jc w:val="both"/>
        <w:rPr>
          <w:b/>
        </w:rPr>
      </w:pPr>
    </w:p>
    <w:sectPr w:rsidR="00C67EB0" w:rsidRPr="00657D15" w:rsidSect="001F6E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36" w:right="1133" w:bottom="1418" w:left="993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05C" w:rsidRDefault="007D205C">
      <w:pPr>
        <w:spacing w:after="0" w:line="240" w:lineRule="auto"/>
      </w:pPr>
      <w:r>
        <w:separator/>
      </w:r>
    </w:p>
  </w:endnote>
  <w:endnote w:type="continuationSeparator" w:id="1">
    <w:p w:rsidR="007D205C" w:rsidRDefault="007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EFD741227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2FE" w:rsidRDefault="007962F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251"/>
      <w:gridCol w:w="759"/>
    </w:tblGrid>
    <w:tr w:rsidR="00BA6B9E" w:rsidTr="00B26D4D">
      <w:trPr>
        <w:trHeight w:val="351"/>
      </w:trPr>
      <w:tc>
        <w:tcPr>
          <w:tcW w:w="4621" w:type="pct"/>
          <w:tcBorders>
            <w:top w:val="single" w:sz="4" w:space="0" w:color="000000"/>
          </w:tcBorders>
        </w:tcPr>
        <w:p w:rsidR="00BA6B9E" w:rsidRDefault="00BA6B9E" w:rsidP="0029446B">
          <w:pPr>
            <w:pStyle w:val="Piedepgina"/>
            <w:jc w:val="right"/>
          </w:pPr>
          <w:r>
            <w:t xml:space="preserve">PLAN PROVINCIAL 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76923C"/>
        </w:tcPr>
        <w:p w:rsidR="00BA6B9E" w:rsidRPr="00D04809" w:rsidRDefault="00BA6B9E" w:rsidP="00CE6750">
          <w:pPr>
            <w:pStyle w:val="Encabezado"/>
            <w:ind w:left="-964" w:firstLine="964"/>
            <w:jc w:val="center"/>
            <w:rPr>
              <w:color w:val="FFFFFF"/>
              <w:sz w:val="18"/>
              <w:szCs w:val="18"/>
            </w:rPr>
          </w:pPr>
        </w:p>
      </w:tc>
    </w:tr>
  </w:tbl>
  <w:p w:rsidR="00BA6B9E" w:rsidRDefault="00BA6B9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2FE" w:rsidRDefault="007962F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05C" w:rsidRDefault="007D205C">
      <w:pPr>
        <w:spacing w:after="0" w:line="240" w:lineRule="auto"/>
      </w:pPr>
      <w:r>
        <w:separator/>
      </w:r>
    </w:p>
  </w:footnote>
  <w:footnote w:type="continuationSeparator" w:id="1">
    <w:p w:rsidR="007D205C" w:rsidRDefault="007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2FE" w:rsidRDefault="007962F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B9E" w:rsidRDefault="006D40F6" w:rsidP="00A4592F">
    <w:pPr>
      <w:tabs>
        <w:tab w:val="left" w:pos="1620"/>
      </w:tabs>
      <w:spacing w:after="0"/>
      <w:ind w:left="-284"/>
      <w:rPr>
        <w:noProof/>
        <w:lang w:eastAsia="es-ES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alt="Logotipo" style="position:absolute;left:0;text-align:left;margin-left:12pt;margin-top:-106.9pt;width:53.6pt;height:66.4pt;z-index:251664384;visibility:visible;mso-position-horizontal-relative:margin;mso-position-vertical-relative:margin">
          <v:imagedata r:id="rId1" o:title="Logotipo"/>
          <w10:wrap type="square" anchorx="margin" anchory="margin"/>
        </v:shape>
      </w:pict>
    </w:r>
    <w:r>
      <w:rPr>
        <w:noProof/>
        <w:lang w:eastAsia="es-ES"/>
      </w:rPr>
      <w:pict>
        <v:rect id="_x0000_s2055" style="position:absolute;left:0;text-align:left;margin-left:446.7pt;margin-top:-34.7pt;width:41.15pt;height:87pt;z-index:251660288" fillcolor="#76923c" stroked="f" strokecolor="#4e6128">
          <v:fill opacity="24248f" color2="#e4ead8"/>
          <v:textbox style="mso-next-textbox:#_x0000_s2055">
            <w:txbxContent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Pr="007A3499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2024</w:t>
                </w:r>
              </w:p>
              <w:p w:rsidR="00BA6B9E" w:rsidRPr="007A3499" w:rsidRDefault="00BA6B9E" w:rsidP="00A4592F">
                <w:pPr>
                  <w:spacing w:line="240" w:lineRule="auto"/>
                  <w:rPr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2027</w:t>
                </w:r>
              </w:p>
            </w:txbxContent>
          </v:textbox>
        </v:rect>
      </w:pict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</w:p>
  <w:p w:rsidR="00BA6B9E" w:rsidRDefault="00BA6B9E" w:rsidP="00A4592F">
    <w:pPr>
      <w:tabs>
        <w:tab w:val="left" w:pos="1620"/>
      </w:tabs>
      <w:spacing w:after="0"/>
      <w:ind w:left="-284"/>
      <w:rPr>
        <w:noProof/>
        <w:lang w:eastAsia="es-ES"/>
      </w:rPr>
    </w:pPr>
  </w:p>
  <w:p w:rsidR="00BA6B9E" w:rsidRPr="007A3499" w:rsidRDefault="00BA6B9E" w:rsidP="000D3BF3">
    <w:pPr>
      <w:tabs>
        <w:tab w:val="left" w:pos="1620"/>
      </w:tabs>
      <w:spacing w:after="0"/>
      <w:rPr>
        <w:sz w:val="20"/>
        <w:szCs w:val="20"/>
      </w:rPr>
    </w:pP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 w:rsidRPr="007A3499">
      <w:rPr>
        <w:noProof/>
        <w:sz w:val="20"/>
        <w:szCs w:val="20"/>
        <w:lang w:eastAsia="es-ES"/>
      </w:rPr>
      <w:t>COHESIÓN SOCIAL E IGUALDAD</w:t>
    </w:r>
  </w:p>
  <w:p w:rsidR="00BA6B9E" w:rsidRPr="00A4592F" w:rsidRDefault="00BA6B9E" w:rsidP="00A4592F">
    <w:pPr>
      <w:pStyle w:val="Encabezado"/>
      <w:rPr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2FE" w:rsidRDefault="007962F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95265F1E"/>
    <w:name w:val="WW8Num2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190"/>
      </w:pPr>
      <w:rPr>
        <w:rFonts w:asciiTheme="minorHAnsi" w:hAnsiTheme="minorHAnsi" w:cstheme="minorHAnsi" w:hint="default"/>
        <w:sz w:val="18"/>
        <w:szCs w:val="18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16"/>
        <w:szCs w:val="16"/>
        <w:shd w:val="clear" w:color="auto" w:fil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AF60ABBC"/>
    <w:name w:val="WW8Num7"/>
    <w:lvl w:ilvl="0">
      <w:start w:val="14"/>
      <w:numFmt w:val="bullet"/>
      <w:lvlText w:val="-"/>
      <w:lvlJc w:val="left"/>
      <w:pPr>
        <w:tabs>
          <w:tab w:val="num" w:pos="190"/>
        </w:tabs>
        <w:ind w:left="360" w:hanging="360"/>
      </w:pPr>
      <w:rPr>
        <w:rFonts w:ascii="Calibri" w:eastAsia="Times New Roman" w:hAnsi="Calibri" w:cs="Arial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55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0"/>
        <w:szCs w:val="2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1FC42BEC"/>
    <w:name w:val="WW8Num10"/>
    <w:lvl w:ilvl="0">
      <w:start w:val="2"/>
      <w:numFmt w:val="decimal"/>
      <w:lvlText w:val="%1."/>
      <w:lvlJc w:val="left"/>
      <w:pPr>
        <w:tabs>
          <w:tab w:val="num" w:pos="332"/>
        </w:tabs>
        <w:ind w:left="502" w:hanging="360"/>
      </w:pPr>
      <w:rPr>
        <w:b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OpenSymbol"/>
        <w:sz w:val="20"/>
        <w:szCs w:val="20"/>
      </w:rPr>
    </w:lvl>
  </w:abstractNum>
  <w:abstractNum w:abstractNumId="10">
    <w:nsid w:val="011C2B64"/>
    <w:multiLevelType w:val="hybridMultilevel"/>
    <w:tmpl w:val="FBB28C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3F06A9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2A1598"/>
    <w:multiLevelType w:val="hybridMultilevel"/>
    <w:tmpl w:val="9FBC5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6268F7"/>
    <w:multiLevelType w:val="hybridMultilevel"/>
    <w:tmpl w:val="C2D84F52"/>
    <w:lvl w:ilvl="0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>
    <w:nsid w:val="05471DF8"/>
    <w:multiLevelType w:val="hybridMultilevel"/>
    <w:tmpl w:val="F9A026C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6A642B1"/>
    <w:multiLevelType w:val="hybridMultilevel"/>
    <w:tmpl w:val="BAFCEACC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6B20ACE"/>
    <w:multiLevelType w:val="hybridMultilevel"/>
    <w:tmpl w:val="81F4D914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9663A24"/>
    <w:multiLevelType w:val="hybridMultilevel"/>
    <w:tmpl w:val="6256E542"/>
    <w:lvl w:ilvl="0" w:tplc="A5BEE3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9EC528E"/>
    <w:multiLevelType w:val="hybridMultilevel"/>
    <w:tmpl w:val="6EE83F84"/>
    <w:lvl w:ilvl="0" w:tplc="C5DAB544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9F40B79"/>
    <w:multiLevelType w:val="hybridMultilevel"/>
    <w:tmpl w:val="C2D4F48E"/>
    <w:lvl w:ilvl="0" w:tplc="43E0451C">
      <w:start w:val="1"/>
      <w:numFmt w:val="bullet"/>
      <w:lvlText w:val="-"/>
      <w:lvlJc w:val="left"/>
      <w:pPr>
        <w:ind w:left="302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20">
    <w:nsid w:val="0A5C1FDB"/>
    <w:multiLevelType w:val="hybridMultilevel"/>
    <w:tmpl w:val="D7580298"/>
    <w:lvl w:ilvl="0" w:tplc="B7664FC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BC0086D"/>
    <w:multiLevelType w:val="hybridMultilevel"/>
    <w:tmpl w:val="B0D0BE04"/>
    <w:lvl w:ilvl="0" w:tplc="490835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4B0BB7"/>
    <w:multiLevelType w:val="hybridMultilevel"/>
    <w:tmpl w:val="1AD0F6C6"/>
    <w:lvl w:ilvl="0" w:tplc="90441B2A">
      <w:start w:val="14"/>
      <w:numFmt w:val="bullet"/>
      <w:lvlText w:val="-"/>
      <w:lvlJc w:val="left"/>
      <w:pPr>
        <w:ind w:left="754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>
    <w:nsid w:val="0F8F2171"/>
    <w:multiLevelType w:val="hybridMultilevel"/>
    <w:tmpl w:val="BE868C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13B079AD"/>
    <w:multiLevelType w:val="hybridMultilevel"/>
    <w:tmpl w:val="A7A8491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5A0567"/>
    <w:multiLevelType w:val="hybridMultilevel"/>
    <w:tmpl w:val="C0B0AC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8105D07"/>
    <w:multiLevelType w:val="multilevel"/>
    <w:tmpl w:val="A7281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8123251"/>
    <w:multiLevelType w:val="hybridMultilevel"/>
    <w:tmpl w:val="61265536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EA4742"/>
    <w:multiLevelType w:val="multilevel"/>
    <w:tmpl w:val="CED081F4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1AF85932"/>
    <w:multiLevelType w:val="hybridMultilevel"/>
    <w:tmpl w:val="46242E48"/>
    <w:lvl w:ilvl="0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abstractNum w:abstractNumId="30">
    <w:nsid w:val="1B960FF2"/>
    <w:multiLevelType w:val="hybridMultilevel"/>
    <w:tmpl w:val="1FAA2296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C1338D5"/>
    <w:multiLevelType w:val="hybridMultilevel"/>
    <w:tmpl w:val="053E6E12"/>
    <w:lvl w:ilvl="0" w:tplc="EDC09D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C8D7791"/>
    <w:multiLevelType w:val="multilevel"/>
    <w:tmpl w:val="FF6A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upperLetter"/>
      <w:lvlText w:val="%4)"/>
      <w:lvlJc w:val="left"/>
      <w:pPr>
        <w:ind w:left="2880" w:hanging="360"/>
      </w:pPr>
      <w:rPr>
        <w:rFonts w:ascii="Source Sans Pro" w:hAnsi="Source Sans Pro" w:hint="default"/>
        <w:b/>
        <w:color w:val="auto"/>
        <w:sz w:val="18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CEB1B5C"/>
    <w:multiLevelType w:val="multilevel"/>
    <w:tmpl w:val="78AA84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1F3C0158"/>
    <w:multiLevelType w:val="hybridMultilevel"/>
    <w:tmpl w:val="CC70806C"/>
    <w:lvl w:ilvl="0" w:tplc="6FAEDE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4CCEF8D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F536BBB"/>
    <w:multiLevelType w:val="hybridMultilevel"/>
    <w:tmpl w:val="7A92C15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9C5E3622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>
    <w:nsid w:val="211A0FC4"/>
    <w:multiLevelType w:val="hybridMultilevel"/>
    <w:tmpl w:val="F48062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>
    <w:nsid w:val="244C2F27"/>
    <w:multiLevelType w:val="hybridMultilevel"/>
    <w:tmpl w:val="86F84DA6"/>
    <w:lvl w:ilvl="0" w:tplc="755CC3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4521354"/>
    <w:multiLevelType w:val="hybridMultilevel"/>
    <w:tmpl w:val="4C0017D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6373AFF"/>
    <w:multiLevelType w:val="multilevel"/>
    <w:tmpl w:val="181C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6C45FE9"/>
    <w:multiLevelType w:val="hybridMultilevel"/>
    <w:tmpl w:val="8FA2D1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7175402"/>
    <w:multiLevelType w:val="multilevel"/>
    <w:tmpl w:val="4D926C34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A3436D1"/>
    <w:multiLevelType w:val="multilevel"/>
    <w:tmpl w:val="7A7EC680"/>
    <w:lvl w:ilvl="0">
      <w:start w:val="5"/>
      <w:numFmt w:val="decimal"/>
      <w:lvlText w:val="%1."/>
      <w:lvlJc w:val="left"/>
      <w:pPr>
        <w:ind w:left="360" w:hanging="360"/>
      </w:pPr>
      <w:rPr>
        <w:rFonts w:ascii="Garamond,Bold" w:hAnsi="Garamond,Bold" w:cs="Garamond,Bold" w:hint="default"/>
        <w:color w:val="00000A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Garamond,Bold" w:hAnsi="Garamond,Bold" w:cs="Garamond,Bold" w:hint="default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,Bold" w:hAnsi="Garamond,Bold" w:cs="Garamond,Bold" w:hint="default"/>
        <w:color w:val="00000A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,Bold" w:hAnsi="Garamond,Bold" w:cs="Garamond,Bold" w:hint="default"/>
        <w:color w:val="00000A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,Bold" w:hAnsi="Garamond,Bold" w:cs="Garamond,Bold" w:hint="default"/>
        <w:color w:val="00000A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,Bold" w:hAnsi="Garamond,Bold" w:cs="Garamond,Bold" w:hint="default"/>
        <w:color w:val="00000A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,Bold" w:hAnsi="Garamond,Bold" w:cs="Garamond,Bold" w:hint="default"/>
        <w:color w:val="00000A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Garamond,Bold" w:hAnsi="Garamond,Bold" w:cs="Garamond,Bold" w:hint="default"/>
        <w:color w:val="00000A"/>
        <w:sz w:val="20"/>
      </w:rPr>
    </w:lvl>
  </w:abstractNum>
  <w:abstractNum w:abstractNumId="43">
    <w:nsid w:val="2AB477BC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C7B3632"/>
    <w:multiLevelType w:val="hybridMultilevel"/>
    <w:tmpl w:val="F1F8388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E762512"/>
    <w:multiLevelType w:val="hybridMultilevel"/>
    <w:tmpl w:val="6CAA535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936B0C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733B83"/>
    <w:multiLevelType w:val="hybridMultilevel"/>
    <w:tmpl w:val="51C42D84"/>
    <w:lvl w:ilvl="0" w:tplc="0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2F22878"/>
    <w:multiLevelType w:val="hybridMultilevel"/>
    <w:tmpl w:val="84900D7E"/>
    <w:lvl w:ilvl="0" w:tplc="F452A3A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33C3700A"/>
    <w:multiLevelType w:val="hybridMultilevel"/>
    <w:tmpl w:val="898C5966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321D0E"/>
    <w:multiLevelType w:val="hybridMultilevel"/>
    <w:tmpl w:val="57F6CB9A"/>
    <w:lvl w:ilvl="0" w:tplc="799833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46B30DA"/>
    <w:multiLevelType w:val="hybridMultilevel"/>
    <w:tmpl w:val="8D380050"/>
    <w:lvl w:ilvl="0" w:tplc="5E4E53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48F0388"/>
    <w:multiLevelType w:val="hybridMultilevel"/>
    <w:tmpl w:val="96EA1BE0"/>
    <w:lvl w:ilvl="0" w:tplc="E7B24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5012E41"/>
    <w:multiLevelType w:val="hybridMultilevel"/>
    <w:tmpl w:val="9F6EB1C2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6B743CC"/>
    <w:multiLevelType w:val="hybridMultilevel"/>
    <w:tmpl w:val="98C2D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7190165"/>
    <w:multiLevelType w:val="multilevel"/>
    <w:tmpl w:val="5A66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7445C5A"/>
    <w:multiLevelType w:val="hybridMultilevel"/>
    <w:tmpl w:val="E46C7E5A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9547B98"/>
    <w:multiLevelType w:val="hybridMultilevel"/>
    <w:tmpl w:val="4AD43F4E"/>
    <w:lvl w:ilvl="0" w:tplc="8B7A5682">
      <w:start w:val="5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BB30ACA"/>
    <w:multiLevelType w:val="hybridMultilevel"/>
    <w:tmpl w:val="3F1A34AE"/>
    <w:lvl w:ilvl="0" w:tplc="EAF8D96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3DB2278D"/>
    <w:multiLevelType w:val="hybridMultilevel"/>
    <w:tmpl w:val="AE9ABFBC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F21AC"/>
    <w:multiLevelType w:val="hybridMultilevel"/>
    <w:tmpl w:val="02EC8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168773F"/>
    <w:multiLevelType w:val="hybridMultilevel"/>
    <w:tmpl w:val="FF7E1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1C3274D"/>
    <w:multiLevelType w:val="hybridMultilevel"/>
    <w:tmpl w:val="02AE506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463073B7"/>
    <w:multiLevelType w:val="hybridMultilevel"/>
    <w:tmpl w:val="F30EEA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6D472C9"/>
    <w:multiLevelType w:val="hybridMultilevel"/>
    <w:tmpl w:val="F40897CE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4">
    <w:nsid w:val="46D52065"/>
    <w:multiLevelType w:val="hybridMultilevel"/>
    <w:tmpl w:val="EEF020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7374F01"/>
    <w:multiLevelType w:val="hybridMultilevel"/>
    <w:tmpl w:val="8448586E"/>
    <w:lvl w:ilvl="0" w:tplc="C3ECBC0A">
      <w:start w:val="1"/>
      <w:numFmt w:val="lowerLetter"/>
      <w:lvlText w:val="%1)"/>
      <w:lvlJc w:val="left"/>
      <w:pPr>
        <w:ind w:left="3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22" w:hanging="360"/>
      </w:pPr>
    </w:lvl>
    <w:lvl w:ilvl="2" w:tplc="0C0A001B" w:tentative="1">
      <w:start w:val="1"/>
      <w:numFmt w:val="lowerRoman"/>
      <w:lvlText w:val="%3."/>
      <w:lvlJc w:val="right"/>
      <w:pPr>
        <w:ind w:left="1742" w:hanging="180"/>
      </w:pPr>
    </w:lvl>
    <w:lvl w:ilvl="3" w:tplc="0C0A000F" w:tentative="1">
      <w:start w:val="1"/>
      <w:numFmt w:val="decimal"/>
      <w:lvlText w:val="%4."/>
      <w:lvlJc w:val="left"/>
      <w:pPr>
        <w:ind w:left="2462" w:hanging="360"/>
      </w:pPr>
    </w:lvl>
    <w:lvl w:ilvl="4" w:tplc="0C0A0019" w:tentative="1">
      <w:start w:val="1"/>
      <w:numFmt w:val="lowerLetter"/>
      <w:lvlText w:val="%5."/>
      <w:lvlJc w:val="left"/>
      <w:pPr>
        <w:ind w:left="3182" w:hanging="360"/>
      </w:pPr>
    </w:lvl>
    <w:lvl w:ilvl="5" w:tplc="0C0A001B" w:tentative="1">
      <w:start w:val="1"/>
      <w:numFmt w:val="lowerRoman"/>
      <w:lvlText w:val="%6."/>
      <w:lvlJc w:val="right"/>
      <w:pPr>
        <w:ind w:left="3902" w:hanging="180"/>
      </w:pPr>
    </w:lvl>
    <w:lvl w:ilvl="6" w:tplc="0C0A000F" w:tentative="1">
      <w:start w:val="1"/>
      <w:numFmt w:val="decimal"/>
      <w:lvlText w:val="%7."/>
      <w:lvlJc w:val="left"/>
      <w:pPr>
        <w:ind w:left="4622" w:hanging="360"/>
      </w:pPr>
    </w:lvl>
    <w:lvl w:ilvl="7" w:tplc="0C0A0019" w:tentative="1">
      <w:start w:val="1"/>
      <w:numFmt w:val="lowerLetter"/>
      <w:lvlText w:val="%8."/>
      <w:lvlJc w:val="left"/>
      <w:pPr>
        <w:ind w:left="5342" w:hanging="360"/>
      </w:pPr>
    </w:lvl>
    <w:lvl w:ilvl="8" w:tplc="0C0A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66">
    <w:nsid w:val="47ED187A"/>
    <w:multiLevelType w:val="hybridMultilevel"/>
    <w:tmpl w:val="71A2AF0C"/>
    <w:lvl w:ilvl="0" w:tplc="DA1C00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A5B4733"/>
    <w:multiLevelType w:val="hybridMultilevel"/>
    <w:tmpl w:val="E968E89A"/>
    <w:lvl w:ilvl="0" w:tplc="A48CFF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BA37AEC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69">
    <w:nsid w:val="4D950FB3"/>
    <w:multiLevelType w:val="hybridMultilevel"/>
    <w:tmpl w:val="6ED8B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E3A47B8"/>
    <w:multiLevelType w:val="hybridMultilevel"/>
    <w:tmpl w:val="F9C45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45F1516"/>
    <w:multiLevelType w:val="hybridMultilevel"/>
    <w:tmpl w:val="2FA2B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B546A4C"/>
    <w:multiLevelType w:val="multilevel"/>
    <w:tmpl w:val="8CA4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25E7154"/>
    <w:multiLevelType w:val="hybridMultilevel"/>
    <w:tmpl w:val="EF8213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EB4159"/>
    <w:multiLevelType w:val="hybridMultilevel"/>
    <w:tmpl w:val="F96E739E"/>
    <w:lvl w:ilvl="0" w:tplc="09206A14">
      <w:start w:val="1"/>
      <w:numFmt w:val="bullet"/>
      <w:lvlText w:val="-"/>
      <w:lvlJc w:val="left"/>
      <w:pPr>
        <w:ind w:left="720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73C2B62"/>
    <w:multiLevelType w:val="hybridMultilevel"/>
    <w:tmpl w:val="EC8694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791056D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77">
    <w:nsid w:val="6946662E"/>
    <w:multiLevelType w:val="hybridMultilevel"/>
    <w:tmpl w:val="F5B84624"/>
    <w:lvl w:ilvl="0" w:tplc="90441B2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D953764"/>
    <w:multiLevelType w:val="hybridMultilevel"/>
    <w:tmpl w:val="4922E9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E5168DE"/>
    <w:multiLevelType w:val="hybridMultilevel"/>
    <w:tmpl w:val="A95A4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EA038FD"/>
    <w:multiLevelType w:val="multilevel"/>
    <w:tmpl w:val="E7008A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>
    <w:nsid w:val="72F15E0B"/>
    <w:multiLevelType w:val="hybridMultilevel"/>
    <w:tmpl w:val="24F665D0"/>
    <w:lvl w:ilvl="0" w:tplc="4A8E8B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B524C4"/>
    <w:multiLevelType w:val="multilevel"/>
    <w:tmpl w:val="6632E8F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>
    <w:nsid w:val="74FA677D"/>
    <w:multiLevelType w:val="multilevel"/>
    <w:tmpl w:val="F446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5E80771"/>
    <w:multiLevelType w:val="hybridMultilevel"/>
    <w:tmpl w:val="FFE206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B55314A"/>
    <w:multiLevelType w:val="multilevel"/>
    <w:tmpl w:val="A79232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6">
    <w:nsid w:val="7B9C5B45"/>
    <w:multiLevelType w:val="hybridMultilevel"/>
    <w:tmpl w:val="637A9D7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C337CB7"/>
    <w:multiLevelType w:val="hybridMultilevel"/>
    <w:tmpl w:val="9B28C3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F5B0AEC"/>
    <w:multiLevelType w:val="hybridMultilevel"/>
    <w:tmpl w:val="BFBC2ED8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70"/>
  </w:num>
  <w:num w:numId="3">
    <w:abstractNumId w:val="37"/>
  </w:num>
  <w:num w:numId="4">
    <w:abstractNumId w:val="50"/>
  </w:num>
  <w:num w:numId="5">
    <w:abstractNumId w:val="30"/>
  </w:num>
  <w:num w:numId="6">
    <w:abstractNumId w:val="52"/>
  </w:num>
  <w:num w:numId="7">
    <w:abstractNumId w:val="34"/>
  </w:num>
  <w:num w:numId="8">
    <w:abstractNumId w:val="21"/>
  </w:num>
  <w:num w:numId="9">
    <w:abstractNumId w:val="49"/>
  </w:num>
  <w:num w:numId="10">
    <w:abstractNumId w:val="27"/>
  </w:num>
  <w:num w:numId="11">
    <w:abstractNumId w:val="55"/>
  </w:num>
  <w:num w:numId="12">
    <w:abstractNumId w:val="77"/>
  </w:num>
  <w:num w:numId="13">
    <w:abstractNumId w:val="67"/>
  </w:num>
  <w:num w:numId="14">
    <w:abstractNumId w:val="31"/>
  </w:num>
  <w:num w:numId="15">
    <w:abstractNumId w:val="66"/>
  </w:num>
  <w:num w:numId="16">
    <w:abstractNumId w:val="17"/>
  </w:num>
  <w:num w:numId="17">
    <w:abstractNumId w:val="42"/>
  </w:num>
  <w:num w:numId="18">
    <w:abstractNumId w:val="16"/>
  </w:num>
  <w:num w:numId="19">
    <w:abstractNumId w:val="13"/>
  </w:num>
  <w:num w:numId="20">
    <w:abstractNumId w:val="35"/>
  </w:num>
  <w:num w:numId="21">
    <w:abstractNumId w:val="23"/>
  </w:num>
  <w:num w:numId="22">
    <w:abstractNumId w:val="61"/>
  </w:num>
  <w:num w:numId="23">
    <w:abstractNumId w:val="73"/>
  </w:num>
  <w:num w:numId="24">
    <w:abstractNumId w:val="63"/>
  </w:num>
  <w:num w:numId="25">
    <w:abstractNumId w:val="15"/>
  </w:num>
  <w:num w:numId="26">
    <w:abstractNumId w:val="29"/>
  </w:num>
  <w:num w:numId="27">
    <w:abstractNumId w:val="75"/>
  </w:num>
  <w:num w:numId="28">
    <w:abstractNumId w:val="78"/>
  </w:num>
  <w:num w:numId="29">
    <w:abstractNumId w:val="25"/>
  </w:num>
  <w:num w:numId="30">
    <w:abstractNumId w:val="81"/>
  </w:num>
  <w:num w:numId="31">
    <w:abstractNumId w:val="10"/>
  </w:num>
  <w:num w:numId="32">
    <w:abstractNumId w:val="26"/>
  </w:num>
  <w:num w:numId="33">
    <w:abstractNumId w:val="36"/>
  </w:num>
  <w:num w:numId="34">
    <w:abstractNumId w:val="58"/>
  </w:num>
  <w:num w:numId="35">
    <w:abstractNumId w:val="14"/>
  </w:num>
  <w:num w:numId="36">
    <w:abstractNumId w:val="87"/>
  </w:num>
  <w:num w:numId="37">
    <w:abstractNumId w:val="46"/>
  </w:num>
  <w:num w:numId="38">
    <w:abstractNumId w:val="1"/>
  </w:num>
  <w:num w:numId="39">
    <w:abstractNumId w:val="2"/>
  </w:num>
  <w:num w:numId="40">
    <w:abstractNumId w:val="3"/>
  </w:num>
  <w:num w:numId="41">
    <w:abstractNumId w:val="0"/>
  </w:num>
  <w:num w:numId="42">
    <w:abstractNumId w:val="4"/>
  </w:num>
  <w:num w:numId="43">
    <w:abstractNumId w:val="5"/>
  </w:num>
  <w:num w:numId="44">
    <w:abstractNumId w:val="18"/>
  </w:num>
  <w:num w:numId="45">
    <w:abstractNumId w:val="6"/>
  </w:num>
  <w:num w:numId="46">
    <w:abstractNumId w:val="9"/>
  </w:num>
  <w:num w:numId="47">
    <w:abstractNumId w:val="71"/>
  </w:num>
  <w:num w:numId="48">
    <w:abstractNumId w:val="88"/>
  </w:num>
  <w:num w:numId="49">
    <w:abstractNumId w:val="24"/>
  </w:num>
  <w:num w:numId="50">
    <w:abstractNumId w:val="48"/>
  </w:num>
  <w:num w:numId="51">
    <w:abstractNumId w:val="32"/>
  </w:num>
  <w:num w:numId="52">
    <w:abstractNumId w:val="83"/>
  </w:num>
  <w:num w:numId="53">
    <w:abstractNumId w:val="59"/>
  </w:num>
  <w:num w:numId="54">
    <w:abstractNumId w:val="69"/>
  </w:num>
  <w:num w:numId="55">
    <w:abstractNumId w:val="60"/>
  </w:num>
  <w:num w:numId="56">
    <w:abstractNumId w:val="79"/>
  </w:num>
  <w:num w:numId="57">
    <w:abstractNumId w:val="11"/>
  </w:num>
  <w:num w:numId="58">
    <w:abstractNumId w:val="43"/>
  </w:num>
  <w:num w:numId="59">
    <w:abstractNumId w:val="65"/>
  </w:num>
  <w:num w:numId="60">
    <w:abstractNumId w:val="84"/>
  </w:num>
  <w:num w:numId="61">
    <w:abstractNumId w:val="74"/>
  </w:num>
  <w:num w:numId="62">
    <w:abstractNumId w:val="53"/>
  </w:num>
  <w:num w:numId="63">
    <w:abstractNumId w:val="19"/>
  </w:num>
  <w:num w:numId="64">
    <w:abstractNumId w:val="85"/>
  </w:num>
  <w:num w:numId="65">
    <w:abstractNumId w:val="57"/>
  </w:num>
  <w:num w:numId="66">
    <w:abstractNumId w:val="45"/>
  </w:num>
  <w:num w:numId="67">
    <w:abstractNumId w:val="82"/>
  </w:num>
  <w:num w:numId="68">
    <w:abstractNumId w:val="44"/>
  </w:num>
  <w:num w:numId="69">
    <w:abstractNumId w:val="20"/>
  </w:num>
  <w:num w:numId="70">
    <w:abstractNumId w:val="38"/>
  </w:num>
  <w:num w:numId="71">
    <w:abstractNumId w:val="33"/>
  </w:num>
  <w:num w:numId="72">
    <w:abstractNumId w:val="80"/>
  </w:num>
  <w:num w:numId="73">
    <w:abstractNumId w:val="28"/>
  </w:num>
  <w:num w:numId="74">
    <w:abstractNumId w:val="64"/>
  </w:num>
  <w:num w:numId="75">
    <w:abstractNumId w:val="62"/>
  </w:num>
  <w:num w:numId="76">
    <w:abstractNumId w:val="47"/>
  </w:num>
  <w:num w:numId="77">
    <w:abstractNumId w:val="72"/>
  </w:num>
  <w:num w:numId="78">
    <w:abstractNumId w:val="54"/>
  </w:num>
  <w:num w:numId="79">
    <w:abstractNumId w:val="56"/>
  </w:num>
  <w:num w:numId="80">
    <w:abstractNumId w:val="86"/>
  </w:num>
  <w:num w:numId="81">
    <w:abstractNumId w:val="12"/>
  </w:num>
  <w:num w:numId="82">
    <w:abstractNumId w:val="51"/>
  </w:num>
  <w:num w:numId="83">
    <w:abstractNumId w:val="41"/>
  </w:num>
  <w:num w:numId="84">
    <w:abstractNumId w:val="76"/>
  </w:num>
  <w:num w:numId="85">
    <w:abstractNumId w:val="22"/>
  </w:num>
  <w:num w:numId="86">
    <w:abstractNumId w:val="68"/>
  </w:num>
  <w:num w:numId="87">
    <w:abstractNumId w:val="39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6">
      <o:colormenu v:ext="edit" fillcolor="none [3212]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D5C"/>
    <w:rsid w:val="000016D7"/>
    <w:rsid w:val="00004D1F"/>
    <w:rsid w:val="00006692"/>
    <w:rsid w:val="0001016F"/>
    <w:rsid w:val="000137BB"/>
    <w:rsid w:val="0002584A"/>
    <w:rsid w:val="00030488"/>
    <w:rsid w:val="0003172C"/>
    <w:rsid w:val="000349E0"/>
    <w:rsid w:val="00036EA3"/>
    <w:rsid w:val="0003769C"/>
    <w:rsid w:val="0004188F"/>
    <w:rsid w:val="00042C5B"/>
    <w:rsid w:val="0004324D"/>
    <w:rsid w:val="00044F12"/>
    <w:rsid w:val="000458F1"/>
    <w:rsid w:val="00050E69"/>
    <w:rsid w:val="00051E3E"/>
    <w:rsid w:val="000520AA"/>
    <w:rsid w:val="0005372F"/>
    <w:rsid w:val="0006205F"/>
    <w:rsid w:val="00062880"/>
    <w:rsid w:val="00062BE6"/>
    <w:rsid w:val="00063F27"/>
    <w:rsid w:val="00064B45"/>
    <w:rsid w:val="00072CD6"/>
    <w:rsid w:val="00074EBC"/>
    <w:rsid w:val="00077758"/>
    <w:rsid w:val="00080135"/>
    <w:rsid w:val="00082514"/>
    <w:rsid w:val="00083D9A"/>
    <w:rsid w:val="000870E9"/>
    <w:rsid w:val="00087CC5"/>
    <w:rsid w:val="00095AD8"/>
    <w:rsid w:val="00095DD3"/>
    <w:rsid w:val="00096CD8"/>
    <w:rsid w:val="000A1787"/>
    <w:rsid w:val="000A1AF1"/>
    <w:rsid w:val="000A2CF6"/>
    <w:rsid w:val="000A4118"/>
    <w:rsid w:val="000A5B10"/>
    <w:rsid w:val="000A6656"/>
    <w:rsid w:val="000B283D"/>
    <w:rsid w:val="000B544A"/>
    <w:rsid w:val="000B601B"/>
    <w:rsid w:val="000C1779"/>
    <w:rsid w:val="000C1D97"/>
    <w:rsid w:val="000C67B6"/>
    <w:rsid w:val="000D1043"/>
    <w:rsid w:val="000D217A"/>
    <w:rsid w:val="000D3BF3"/>
    <w:rsid w:val="000D4756"/>
    <w:rsid w:val="000D47EA"/>
    <w:rsid w:val="000D495C"/>
    <w:rsid w:val="000D5C90"/>
    <w:rsid w:val="000D6A88"/>
    <w:rsid w:val="000E2BCA"/>
    <w:rsid w:val="000E4BC8"/>
    <w:rsid w:val="000E668C"/>
    <w:rsid w:val="000E7C79"/>
    <w:rsid w:val="000F4AB2"/>
    <w:rsid w:val="000F4D7B"/>
    <w:rsid w:val="000F6162"/>
    <w:rsid w:val="001026C5"/>
    <w:rsid w:val="00102E19"/>
    <w:rsid w:val="00106A44"/>
    <w:rsid w:val="00110E9D"/>
    <w:rsid w:val="0011219C"/>
    <w:rsid w:val="00113B42"/>
    <w:rsid w:val="001154E3"/>
    <w:rsid w:val="001209AD"/>
    <w:rsid w:val="0012104D"/>
    <w:rsid w:val="00121380"/>
    <w:rsid w:val="00121C84"/>
    <w:rsid w:val="001223D4"/>
    <w:rsid w:val="00123197"/>
    <w:rsid w:val="001266C3"/>
    <w:rsid w:val="00126B3B"/>
    <w:rsid w:val="001274F4"/>
    <w:rsid w:val="00130C53"/>
    <w:rsid w:val="00133BF9"/>
    <w:rsid w:val="001350DD"/>
    <w:rsid w:val="00140295"/>
    <w:rsid w:val="00140786"/>
    <w:rsid w:val="001410B4"/>
    <w:rsid w:val="00142821"/>
    <w:rsid w:val="001430CE"/>
    <w:rsid w:val="001503D7"/>
    <w:rsid w:val="00150589"/>
    <w:rsid w:val="001508F3"/>
    <w:rsid w:val="001542AE"/>
    <w:rsid w:val="00154631"/>
    <w:rsid w:val="00154636"/>
    <w:rsid w:val="0016206C"/>
    <w:rsid w:val="0016271A"/>
    <w:rsid w:val="001629DB"/>
    <w:rsid w:val="001635E9"/>
    <w:rsid w:val="00163B59"/>
    <w:rsid w:val="00166CB2"/>
    <w:rsid w:val="001674DB"/>
    <w:rsid w:val="00167A92"/>
    <w:rsid w:val="00167FED"/>
    <w:rsid w:val="001713FC"/>
    <w:rsid w:val="001717A4"/>
    <w:rsid w:val="001717BB"/>
    <w:rsid w:val="00174BE4"/>
    <w:rsid w:val="00180C0A"/>
    <w:rsid w:val="0018139E"/>
    <w:rsid w:val="00183EF3"/>
    <w:rsid w:val="00184A57"/>
    <w:rsid w:val="00192384"/>
    <w:rsid w:val="00194065"/>
    <w:rsid w:val="00195619"/>
    <w:rsid w:val="00195894"/>
    <w:rsid w:val="00197E06"/>
    <w:rsid w:val="001A1490"/>
    <w:rsid w:val="001A2E0A"/>
    <w:rsid w:val="001A2EEB"/>
    <w:rsid w:val="001A555B"/>
    <w:rsid w:val="001A5C77"/>
    <w:rsid w:val="001B02D7"/>
    <w:rsid w:val="001B0E88"/>
    <w:rsid w:val="001B2976"/>
    <w:rsid w:val="001B3EF1"/>
    <w:rsid w:val="001B3EFC"/>
    <w:rsid w:val="001C0465"/>
    <w:rsid w:val="001C1B79"/>
    <w:rsid w:val="001C386E"/>
    <w:rsid w:val="001C4675"/>
    <w:rsid w:val="001C668C"/>
    <w:rsid w:val="001C7AFF"/>
    <w:rsid w:val="001D1CAF"/>
    <w:rsid w:val="001D395E"/>
    <w:rsid w:val="001D5987"/>
    <w:rsid w:val="001D6343"/>
    <w:rsid w:val="001E06D1"/>
    <w:rsid w:val="001E4DDD"/>
    <w:rsid w:val="001E531C"/>
    <w:rsid w:val="001F0320"/>
    <w:rsid w:val="001F06F6"/>
    <w:rsid w:val="001F4A12"/>
    <w:rsid w:val="001F5773"/>
    <w:rsid w:val="001F6E53"/>
    <w:rsid w:val="001F7257"/>
    <w:rsid w:val="002019EC"/>
    <w:rsid w:val="00203803"/>
    <w:rsid w:val="00210DDD"/>
    <w:rsid w:val="00213055"/>
    <w:rsid w:val="0022259A"/>
    <w:rsid w:val="00222EC1"/>
    <w:rsid w:val="00227D56"/>
    <w:rsid w:val="002356A8"/>
    <w:rsid w:val="00235BED"/>
    <w:rsid w:val="002368BD"/>
    <w:rsid w:val="00241497"/>
    <w:rsid w:val="002415CB"/>
    <w:rsid w:val="00241B81"/>
    <w:rsid w:val="00242543"/>
    <w:rsid w:val="002431CC"/>
    <w:rsid w:val="00243995"/>
    <w:rsid w:val="00245D1C"/>
    <w:rsid w:val="00246D79"/>
    <w:rsid w:val="0024719C"/>
    <w:rsid w:val="002477F1"/>
    <w:rsid w:val="00253629"/>
    <w:rsid w:val="0025521D"/>
    <w:rsid w:val="0025622D"/>
    <w:rsid w:val="00262096"/>
    <w:rsid w:val="00263308"/>
    <w:rsid w:val="00263831"/>
    <w:rsid w:val="0027037D"/>
    <w:rsid w:val="002703AA"/>
    <w:rsid w:val="00270404"/>
    <w:rsid w:val="00270F8A"/>
    <w:rsid w:val="002726D4"/>
    <w:rsid w:val="00272BDF"/>
    <w:rsid w:val="00273763"/>
    <w:rsid w:val="002805FC"/>
    <w:rsid w:val="00281B5D"/>
    <w:rsid w:val="00281F0B"/>
    <w:rsid w:val="00281FAE"/>
    <w:rsid w:val="00283791"/>
    <w:rsid w:val="00285BBC"/>
    <w:rsid w:val="00286B4B"/>
    <w:rsid w:val="00292535"/>
    <w:rsid w:val="00294038"/>
    <w:rsid w:val="0029446B"/>
    <w:rsid w:val="00297242"/>
    <w:rsid w:val="002A0876"/>
    <w:rsid w:val="002A282E"/>
    <w:rsid w:val="002A4F99"/>
    <w:rsid w:val="002A58E9"/>
    <w:rsid w:val="002B341E"/>
    <w:rsid w:val="002B49B2"/>
    <w:rsid w:val="002B7BD3"/>
    <w:rsid w:val="002C333E"/>
    <w:rsid w:val="002C39B3"/>
    <w:rsid w:val="002C3AEA"/>
    <w:rsid w:val="002C51CD"/>
    <w:rsid w:val="002C6042"/>
    <w:rsid w:val="002C6C51"/>
    <w:rsid w:val="002D12AC"/>
    <w:rsid w:val="002D144F"/>
    <w:rsid w:val="002D1C3D"/>
    <w:rsid w:val="002D3536"/>
    <w:rsid w:val="002D482A"/>
    <w:rsid w:val="002D5487"/>
    <w:rsid w:val="002D6395"/>
    <w:rsid w:val="002D7F42"/>
    <w:rsid w:val="002E5A48"/>
    <w:rsid w:val="002E77DD"/>
    <w:rsid w:val="002F1656"/>
    <w:rsid w:val="002F2EC4"/>
    <w:rsid w:val="002F3953"/>
    <w:rsid w:val="002F4F3E"/>
    <w:rsid w:val="002F53FA"/>
    <w:rsid w:val="002F6582"/>
    <w:rsid w:val="00301E21"/>
    <w:rsid w:val="00301F7E"/>
    <w:rsid w:val="00301FF9"/>
    <w:rsid w:val="00303F1C"/>
    <w:rsid w:val="00304270"/>
    <w:rsid w:val="00306D7A"/>
    <w:rsid w:val="003118E3"/>
    <w:rsid w:val="0031281A"/>
    <w:rsid w:val="0031299B"/>
    <w:rsid w:val="00315267"/>
    <w:rsid w:val="0032013C"/>
    <w:rsid w:val="0032314D"/>
    <w:rsid w:val="00327C9F"/>
    <w:rsid w:val="00334914"/>
    <w:rsid w:val="00336A78"/>
    <w:rsid w:val="00336BF7"/>
    <w:rsid w:val="00336F11"/>
    <w:rsid w:val="003417C2"/>
    <w:rsid w:val="00344082"/>
    <w:rsid w:val="00346C4F"/>
    <w:rsid w:val="00347716"/>
    <w:rsid w:val="00347945"/>
    <w:rsid w:val="00347CED"/>
    <w:rsid w:val="003517B9"/>
    <w:rsid w:val="0035242D"/>
    <w:rsid w:val="00352CF3"/>
    <w:rsid w:val="003544D0"/>
    <w:rsid w:val="003546AD"/>
    <w:rsid w:val="003568E0"/>
    <w:rsid w:val="00356E75"/>
    <w:rsid w:val="00360805"/>
    <w:rsid w:val="00364B94"/>
    <w:rsid w:val="00364EEF"/>
    <w:rsid w:val="00366C6C"/>
    <w:rsid w:val="00367484"/>
    <w:rsid w:val="003715DE"/>
    <w:rsid w:val="003752E0"/>
    <w:rsid w:val="00376F7C"/>
    <w:rsid w:val="00377120"/>
    <w:rsid w:val="003776E8"/>
    <w:rsid w:val="00383803"/>
    <w:rsid w:val="003864B6"/>
    <w:rsid w:val="00387537"/>
    <w:rsid w:val="00387C0E"/>
    <w:rsid w:val="003919D0"/>
    <w:rsid w:val="003922F0"/>
    <w:rsid w:val="00393DF4"/>
    <w:rsid w:val="00395056"/>
    <w:rsid w:val="00395823"/>
    <w:rsid w:val="0039621D"/>
    <w:rsid w:val="003A01B7"/>
    <w:rsid w:val="003A54BB"/>
    <w:rsid w:val="003B2551"/>
    <w:rsid w:val="003B3699"/>
    <w:rsid w:val="003B50D8"/>
    <w:rsid w:val="003B62E8"/>
    <w:rsid w:val="003C1F0F"/>
    <w:rsid w:val="003C29E1"/>
    <w:rsid w:val="003C2FED"/>
    <w:rsid w:val="003C4DF3"/>
    <w:rsid w:val="003D0A9B"/>
    <w:rsid w:val="003D3638"/>
    <w:rsid w:val="003D4117"/>
    <w:rsid w:val="003E19C3"/>
    <w:rsid w:val="003E3700"/>
    <w:rsid w:val="003E645D"/>
    <w:rsid w:val="003E7C69"/>
    <w:rsid w:val="003F4F65"/>
    <w:rsid w:val="003F52E6"/>
    <w:rsid w:val="003F7B19"/>
    <w:rsid w:val="00400A9C"/>
    <w:rsid w:val="004014E8"/>
    <w:rsid w:val="0040383A"/>
    <w:rsid w:val="004102CC"/>
    <w:rsid w:val="00411DB2"/>
    <w:rsid w:val="00417F37"/>
    <w:rsid w:val="004205C5"/>
    <w:rsid w:val="00423099"/>
    <w:rsid w:val="0042614F"/>
    <w:rsid w:val="00426C49"/>
    <w:rsid w:val="0043155D"/>
    <w:rsid w:val="00431692"/>
    <w:rsid w:val="00434981"/>
    <w:rsid w:val="00435389"/>
    <w:rsid w:val="004427DE"/>
    <w:rsid w:val="004443C3"/>
    <w:rsid w:val="0044661A"/>
    <w:rsid w:val="00446950"/>
    <w:rsid w:val="004473CD"/>
    <w:rsid w:val="00454FF1"/>
    <w:rsid w:val="0045541E"/>
    <w:rsid w:val="00456170"/>
    <w:rsid w:val="00457CD8"/>
    <w:rsid w:val="00460BB9"/>
    <w:rsid w:val="0046163E"/>
    <w:rsid w:val="0046491B"/>
    <w:rsid w:val="00470C7C"/>
    <w:rsid w:val="00473361"/>
    <w:rsid w:val="0047410F"/>
    <w:rsid w:val="004760CA"/>
    <w:rsid w:val="00477A26"/>
    <w:rsid w:val="004827B6"/>
    <w:rsid w:val="004834F9"/>
    <w:rsid w:val="00486068"/>
    <w:rsid w:val="0048766A"/>
    <w:rsid w:val="00493AC6"/>
    <w:rsid w:val="0049595B"/>
    <w:rsid w:val="00497607"/>
    <w:rsid w:val="004A1A7B"/>
    <w:rsid w:val="004A23E4"/>
    <w:rsid w:val="004B009A"/>
    <w:rsid w:val="004B041F"/>
    <w:rsid w:val="004B11AD"/>
    <w:rsid w:val="004B14E7"/>
    <w:rsid w:val="004B16F1"/>
    <w:rsid w:val="004B519D"/>
    <w:rsid w:val="004B57C7"/>
    <w:rsid w:val="004B5D37"/>
    <w:rsid w:val="004C0496"/>
    <w:rsid w:val="004C21D9"/>
    <w:rsid w:val="004C506D"/>
    <w:rsid w:val="004D2999"/>
    <w:rsid w:val="004D3C1C"/>
    <w:rsid w:val="004E0003"/>
    <w:rsid w:val="004E660D"/>
    <w:rsid w:val="004E6E59"/>
    <w:rsid w:val="004F2902"/>
    <w:rsid w:val="004F451A"/>
    <w:rsid w:val="004F651B"/>
    <w:rsid w:val="005020B2"/>
    <w:rsid w:val="005025D6"/>
    <w:rsid w:val="00502AAD"/>
    <w:rsid w:val="0050650A"/>
    <w:rsid w:val="0050724D"/>
    <w:rsid w:val="005108C3"/>
    <w:rsid w:val="0051220C"/>
    <w:rsid w:val="0051379E"/>
    <w:rsid w:val="0051525A"/>
    <w:rsid w:val="005164CC"/>
    <w:rsid w:val="00517015"/>
    <w:rsid w:val="00521C04"/>
    <w:rsid w:val="0052220C"/>
    <w:rsid w:val="00522B90"/>
    <w:rsid w:val="00523E7A"/>
    <w:rsid w:val="00526604"/>
    <w:rsid w:val="00526A75"/>
    <w:rsid w:val="005320DA"/>
    <w:rsid w:val="00532E01"/>
    <w:rsid w:val="00535665"/>
    <w:rsid w:val="005363D0"/>
    <w:rsid w:val="00537033"/>
    <w:rsid w:val="0053779F"/>
    <w:rsid w:val="00537D6A"/>
    <w:rsid w:val="0054002F"/>
    <w:rsid w:val="005400C8"/>
    <w:rsid w:val="005403BA"/>
    <w:rsid w:val="00541613"/>
    <w:rsid w:val="00542844"/>
    <w:rsid w:val="0054696F"/>
    <w:rsid w:val="00547317"/>
    <w:rsid w:val="00547F78"/>
    <w:rsid w:val="005530FE"/>
    <w:rsid w:val="005554FD"/>
    <w:rsid w:val="005623CB"/>
    <w:rsid w:val="005679C1"/>
    <w:rsid w:val="00570144"/>
    <w:rsid w:val="00574104"/>
    <w:rsid w:val="00574C73"/>
    <w:rsid w:val="0057610E"/>
    <w:rsid w:val="005802FC"/>
    <w:rsid w:val="005822BC"/>
    <w:rsid w:val="0058438F"/>
    <w:rsid w:val="005877EE"/>
    <w:rsid w:val="00587D50"/>
    <w:rsid w:val="00591938"/>
    <w:rsid w:val="00592C17"/>
    <w:rsid w:val="00592D1B"/>
    <w:rsid w:val="00593039"/>
    <w:rsid w:val="005A45D2"/>
    <w:rsid w:val="005A49F9"/>
    <w:rsid w:val="005A5DD6"/>
    <w:rsid w:val="005A6C85"/>
    <w:rsid w:val="005B135E"/>
    <w:rsid w:val="005B2DFD"/>
    <w:rsid w:val="005B4707"/>
    <w:rsid w:val="005C02B3"/>
    <w:rsid w:val="005C1FF1"/>
    <w:rsid w:val="005C21B5"/>
    <w:rsid w:val="005C41F5"/>
    <w:rsid w:val="005C52DE"/>
    <w:rsid w:val="005C6229"/>
    <w:rsid w:val="005D112E"/>
    <w:rsid w:val="005D5332"/>
    <w:rsid w:val="005D5C42"/>
    <w:rsid w:val="005E0336"/>
    <w:rsid w:val="005E334B"/>
    <w:rsid w:val="005E39E2"/>
    <w:rsid w:val="005E4ECE"/>
    <w:rsid w:val="005E54AB"/>
    <w:rsid w:val="005E5C55"/>
    <w:rsid w:val="005E6002"/>
    <w:rsid w:val="005E76B6"/>
    <w:rsid w:val="005E7F46"/>
    <w:rsid w:val="005F0BAA"/>
    <w:rsid w:val="005F34B0"/>
    <w:rsid w:val="005F70E0"/>
    <w:rsid w:val="006000CD"/>
    <w:rsid w:val="0060065F"/>
    <w:rsid w:val="00600E28"/>
    <w:rsid w:val="00601E69"/>
    <w:rsid w:val="00602BD1"/>
    <w:rsid w:val="006034FC"/>
    <w:rsid w:val="00605EAF"/>
    <w:rsid w:val="0060693B"/>
    <w:rsid w:val="0060799C"/>
    <w:rsid w:val="00613F76"/>
    <w:rsid w:val="00615368"/>
    <w:rsid w:val="006168FE"/>
    <w:rsid w:val="006174B0"/>
    <w:rsid w:val="00620EE0"/>
    <w:rsid w:val="00624B35"/>
    <w:rsid w:val="00625F99"/>
    <w:rsid w:val="00626877"/>
    <w:rsid w:val="00631415"/>
    <w:rsid w:val="006321E1"/>
    <w:rsid w:val="00632465"/>
    <w:rsid w:val="00633CB2"/>
    <w:rsid w:val="00634441"/>
    <w:rsid w:val="00635403"/>
    <w:rsid w:val="0064064E"/>
    <w:rsid w:val="006409A5"/>
    <w:rsid w:val="00646670"/>
    <w:rsid w:val="0064676C"/>
    <w:rsid w:val="00646D7B"/>
    <w:rsid w:val="00650BFC"/>
    <w:rsid w:val="00651C3E"/>
    <w:rsid w:val="006521D6"/>
    <w:rsid w:val="0065235C"/>
    <w:rsid w:val="00652754"/>
    <w:rsid w:val="0065312E"/>
    <w:rsid w:val="00657D15"/>
    <w:rsid w:val="00660F40"/>
    <w:rsid w:val="00661574"/>
    <w:rsid w:val="00661E6F"/>
    <w:rsid w:val="0066309C"/>
    <w:rsid w:val="0067344E"/>
    <w:rsid w:val="006743B4"/>
    <w:rsid w:val="00682FF2"/>
    <w:rsid w:val="00690514"/>
    <w:rsid w:val="00690C2A"/>
    <w:rsid w:val="006A1A79"/>
    <w:rsid w:val="006A400C"/>
    <w:rsid w:val="006A4D1C"/>
    <w:rsid w:val="006A6AF0"/>
    <w:rsid w:val="006B2471"/>
    <w:rsid w:val="006B63F1"/>
    <w:rsid w:val="006B770F"/>
    <w:rsid w:val="006C255F"/>
    <w:rsid w:val="006C4476"/>
    <w:rsid w:val="006C448C"/>
    <w:rsid w:val="006C57BC"/>
    <w:rsid w:val="006C6914"/>
    <w:rsid w:val="006D0BD6"/>
    <w:rsid w:val="006D128A"/>
    <w:rsid w:val="006D3B0C"/>
    <w:rsid w:val="006D40F6"/>
    <w:rsid w:val="006D45B8"/>
    <w:rsid w:val="006D5104"/>
    <w:rsid w:val="006D54D2"/>
    <w:rsid w:val="006D65AC"/>
    <w:rsid w:val="006D6678"/>
    <w:rsid w:val="006D7FE6"/>
    <w:rsid w:val="006E4CCB"/>
    <w:rsid w:val="006F2298"/>
    <w:rsid w:val="006F3537"/>
    <w:rsid w:val="006F38F9"/>
    <w:rsid w:val="006F4028"/>
    <w:rsid w:val="007019D8"/>
    <w:rsid w:val="00702813"/>
    <w:rsid w:val="00702CD7"/>
    <w:rsid w:val="00702DFE"/>
    <w:rsid w:val="00703C4A"/>
    <w:rsid w:val="00707B64"/>
    <w:rsid w:val="007102EA"/>
    <w:rsid w:val="00710AF2"/>
    <w:rsid w:val="00710BBB"/>
    <w:rsid w:val="00710F66"/>
    <w:rsid w:val="0071268F"/>
    <w:rsid w:val="00712742"/>
    <w:rsid w:val="0071399B"/>
    <w:rsid w:val="0071522F"/>
    <w:rsid w:val="00717E89"/>
    <w:rsid w:val="00717FB6"/>
    <w:rsid w:val="007206D2"/>
    <w:rsid w:val="007219B0"/>
    <w:rsid w:val="00724B8C"/>
    <w:rsid w:val="00725782"/>
    <w:rsid w:val="00726B93"/>
    <w:rsid w:val="00726BD3"/>
    <w:rsid w:val="00730E18"/>
    <w:rsid w:val="00733B68"/>
    <w:rsid w:val="00733BF5"/>
    <w:rsid w:val="00742506"/>
    <w:rsid w:val="00742B58"/>
    <w:rsid w:val="00745848"/>
    <w:rsid w:val="007458D4"/>
    <w:rsid w:val="00746F51"/>
    <w:rsid w:val="00747FE4"/>
    <w:rsid w:val="007512BC"/>
    <w:rsid w:val="00756AF0"/>
    <w:rsid w:val="0076167E"/>
    <w:rsid w:val="00765EA0"/>
    <w:rsid w:val="00766B0D"/>
    <w:rsid w:val="007670F0"/>
    <w:rsid w:val="00770CEC"/>
    <w:rsid w:val="00771CBC"/>
    <w:rsid w:val="00774639"/>
    <w:rsid w:val="00774B72"/>
    <w:rsid w:val="00774C52"/>
    <w:rsid w:val="007778C5"/>
    <w:rsid w:val="00780A9A"/>
    <w:rsid w:val="007820A9"/>
    <w:rsid w:val="0078493B"/>
    <w:rsid w:val="00784E80"/>
    <w:rsid w:val="00785592"/>
    <w:rsid w:val="00786363"/>
    <w:rsid w:val="0079125A"/>
    <w:rsid w:val="00792C4E"/>
    <w:rsid w:val="00795867"/>
    <w:rsid w:val="007962FE"/>
    <w:rsid w:val="007A1503"/>
    <w:rsid w:val="007A3AA6"/>
    <w:rsid w:val="007A46C3"/>
    <w:rsid w:val="007B04F8"/>
    <w:rsid w:val="007B0682"/>
    <w:rsid w:val="007B28CB"/>
    <w:rsid w:val="007B2CED"/>
    <w:rsid w:val="007B3CD2"/>
    <w:rsid w:val="007B5E7F"/>
    <w:rsid w:val="007C117C"/>
    <w:rsid w:val="007C16E5"/>
    <w:rsid w:val="007C1BF2"/>
    <w:rsid w:val="007C4B1B"/>
    <w:rsid w:val="007C4F19"/>
    <w:rsid w:val="007C5036"/>
    <w:rsid w:val="007C5F01"/>
    <w:rsid w:val="007C7471"/>
    <w:rsid w:val="007C7CC6"/>
    <w:rsid w:val="007D205C"/>
    <w:rsid w:val="007D2DF0"/>
    <w:rsid w:val="007D5479"/>
    <w:rsid w:val="007D57DA"/>
    <w:rsid w:val="007D5AE6"/>
    <w:rsid w:val="007D77A9"/>
    <w:rsid w:val="007E4F77"/>
    <w:rsid w:val="007E57B2"/>
    <w:rsid w:val="007E5E64"/>
    <w:rsid w:val="007E61C7"/>
    <w:rsid w:val="007E6202"/>
    <w:rsid w:val="007F3475"/>
    <w:rsid w:val="007F785E"/>
    <w:rsid w:val="008005D1"/>
    <w:rsid w:val="00800DBF"/>
    <w:rsid w:val="00800F6E"/>
    <w:rsid w:val="00803A48"/>
    <w:rsid w:val="00804166"/>
    <w:rsid w:val="00811F51"/>
    <w:rsid w:val="00814307"/>
    <w:rsid w:val="008147C8"/>
    <w:rsid w:val="00814FE1"/>
    <w:rsid w:val="00821385"/>
    <w:rsid w:val="00832529"/>
    <w:rsid w:val="008326D7"/>
    <w:rsid w:val="00832F7F"/>
    <w:rsid w:val="00833076"/>
    <w:rsid w:val="00834454"/>
    <w:rsid w:val="00835A01"/>
    <w:rsid w:val="00844382"/>
    <w:rsid w:val="0084558D"/>
    <w:rsid w:val="0085021A"/>
    <w:rsid w:val="00850FA8"/>
    <w:rsid w:val="008518AD"/>
    <w:rsid w:val="00851E09"/>
    <w:rsid w:val="00852826"/>
    <w:rsid w:val="008540FD"/>
    <w:rsid w:val="00855425"/>
    <w:rsid w:val="008554B9"/>
    <w:rsid w:val="00860697"/>
    <w:rsid w:val="0086137D"/>
    <w:rsid w:val="00861BCA"/>
    <w:rsid w:val="00862A53"/>
    <w:rsid w:val="0086442F"/>
    <w:rsid w:val="00867249"/>
    <w:rsid w:val="00870099"/>
    <w:rsid w:val="008721D3"/>
    <w:rsid w:val="00873A72"/>
    <w:rsid w:val="008759EB"/>
    <w:rsid w:val="00880C8A"/>
    <w:rsid w:val="00881C95"/>
    <w:rsid w:val="00881CCC"/>
    <w:rsid w:val="0088784F"/>
    <w:rsid w:val="0089629C"/>
    <w:rsid w:val="00897718"/>
    <w:rsid w:val="00897B20"/>
    <w:rsid w:val="00897F13"/>
    <w:rsid w:val="008A432D"/>
    <w:rsid w:val="008A5C0A"/>
    <w:rsid w:val="008A6F17"/>
    <w:rsid w:val="008A76BF"/>
    <w:rsid w:val="008B28D1"/>
    <w:rsid w:val="008B5A00"/>
    <w:rsid w:val="008B5F05"/>
    <w:rsid w:val="008B6D86"/>
    <w:rsid w:val="008B7275"/>
    <w:rsid w:val="008B7E9A"/>
    <w:rsid w:val="008C0596"/>
    <w:rsid w:val="008C2D5D"/>
    <w:rsid w:val="008C2E43"/>
    <w:rsid w:val="008C3256"/>
    <w:rsid w:val="008C791C"/>
    <w:rsid w:val="008D0821"/>
    <w:rsid w:val="008D7CC4"/>
    <w:rsid w:val="008E1AD9"/>
    <w:rsid w:val="008E429E"/>
    <w:rsid w:val="008E4E10"/>
    <w:rsid w:val="008E5576"/>
    <w:rsid w:val="008F17D1"/>
    <w:rsid w:val="008F2C0C"/>
    <w:rsid w:val="008F30AA"/>
    <w:rsid w:val="008F4F4D"/>
    <w:rsid w:val="008F72DA"/>
    <w:rsid w:val="0090028D"/>
    <w:rsid w:val="0090123E"/>
    <w:rsid w:val="00905129"/>
    <w:rsid w:val="00907F1C"/>
    <w:rsid w:val="00910B0C"/>
    <w:rsid w:val="00912571"/>
    <w:rsid w:val="00913341"/>
    <w:rsid w:val="00917065"/>
    <w:rsid w:val="00921600"/>
    <w:rsid w:val="009252B0"/>
    <w:rsid w:val="00930554"/>
    <w:rsid w:val="00935A2E"/>
    <w:rsid w:val="00937032"/>
    <w:rsid w:val="009409A8"/>
    <w:rsid w:val="00943BCD"/>
    <w:rsid w:val="00945D24"/>
    <w:rsid w:val="00946A55"/>
    <w:rsid w:val="009471FF"/>
    <w:rsid w:val="009472DE"/>
    <w:rsid w:val="00947896"/>
    <w:rsid w:val="00951758"/>
    <w:rsid w:val="00952A62"/>
    <w:rsid w:val="009538DC"/>
    <w:rsid w:val="0095568E"/>
    <w:rsid w:val="009606F7"/>
    <w:rsid w:val="0096517B"/>
    <w:rsid w:val="00965DC4"/>
    <w:rsid w:val="00971990"/>
    <w:rsid w:val="0097557A"/>
    <w:rsid w:val="00977474"/>
    <w:rsid w:val="00977544"/>
    <w:rsid w:val="00977C81"/>
    <w:rsid w:val="0098093F"/>
    <w:rsid w:val="009811F1"/>
    <w:rsid w:val="0098537F"/>
    <w:rsid w:val="0098690C"/>
    <w:rsid w:val="00987A83"/>
    <w:rsid w:val="00993091"/>
    <w:rsid w:val="0099568E"/>
    <w:rsid w:val="00996C2D"/>
    <w:rsid w:val="00997238"/>
    <w:rsid w:val="009A08F7"/>
    <w:rsid w:val="009A092C"/>
    <w:rsid w:val="009A30E7"/>
    <w:rsid w:val="009A3578"/>
    <w:rsid w:val="009B211E"/>
    <w:rsid w:val="009B4876"/>
    <w:rsid w:val="009B5AA9"/>
    <w:rsid w:val="009B6F10"/>
    <w:rsid w:val="009B7A26"/>
    <w:rsid w:val="009C036C"/>
    <w:rsid w:val="009C0D80"/>
    <w:rsid w:val="009C1F6F"/>
    <w:rsid w:val="009C29A4"/>
    <w:rsid w:val="009C7669"/>
    <w:rsid w:val="009D0795"/>
    <w:rsid w:val="009E04B7"/>
    <w:rsid w:val="009E1385"/>
    <w:rsid w:val="009E1CEA"/>
    <w:rsid w:val="009E2005"/>
    <w:rsid w:val="009E3EB9"/>
    <w:rsid w:val="009E46B9"/>
    <w:rsid w:val="009E5AC0"/>
    <w:rsid w:val="009E70D7"/>
    <w:rsid w:val="009E7B16"/>
    <w:rsid w:val="009F14F7"/>
    <w:rsid w:val="009F7A83"/>
    <w:rsid w:val="00A005D0"/>
    <w:rsid w:val="00A0242F"/>
    <w:rsid w:val="00A044AE"/>
    <w:rsid w:val="00A05129"/>
    <w:rsid w:val="00A07A52"/>
    <w:rsid w:val="00A1552B"/>
    <w:rsid w:val="00A16AFA"/>
    <w:rsid w:val="00A17501"/>
    <w:rsid w:val="00A23F6E"/>
    <w:rsid w:val="00A2571E"/>
    <w:rsid w:val="00A258D0"/>
    <w:rsid w:val="00A2723B"/>
    <w:rsid w:val="00A30C85"/>
    <w:rsid w:val="00A3175B"/>
    <w:rsid w:val="00A3176C"/>
    <w:rsid w:val="00A32B63"/>
    <w:rsid w:val="00A33D5C"/>
    <w:rsid w:val="00A40430"/>
    <w:rsid w:val="00A40452"/>
    <w:rsid w:val="00A42387"/>
    <w:rsid w:val="00A4407F"/>
    <w:rsid w:val="00A44F61"/>
    <w:rsid w:val="00A45919"/>
    <w:rsid w:val="00A4592F"/>
    <w:rsid w:val="00A4774F"/>
    <w:rsid w:val="00A47BC8"/>
    <w:rsid w:val="00A51CD8"/>
    <w:rsid w:val="00A53044"/>
    <w:rsid w:val="00A5638C"/>
    <w:rsid w:val="00A604DA"/>
    <w:rsid w:val="00A60660"/>
    <w:rsid w:val="00A61E5D"/>
    <w:rsid w:val="00A62323"/>
    <w:rsid w:val="00A6269B"/>
    <w:rsid w:val="00A6331C"/>
    <w:rsid w:val="00A656FC"/>
    <w:rsid w:val="00A714B8"/>
    <w:rsid w:val="00A7161D"/>
    <w:rsid w:val="00A71B75"/>
    <w:rsid w:val="00A729AB"/>
    <w:rsid w:val="00A7486D"/>
    <w:rsid w:val="00A75226"/>
    <w:rsid w:val="00A75957"/>
    <w:rsid w:val="00A75F63"/>
    <w:rsid w:val="00A76790"/>
    <w:rsid w:val="00A80E10"/>
    <w:rsid w:val="00A83C21"/>
    <w:rsid w:val="00A8594D"/>
    <w:rsid w:val="00A85F35"/>
    <w:rsid w:val="00A87595"/>
    <w:rsid w:val="00A92BEA"/>
    <w:rsid w:val="00A9332C"/>
    <w:rsid w:val="00A95105"/>
    <w:rsid w:val="00A96D4A"/>
    <w:rsid w:val="00AA2374"/>
    <w:rsid w:val="00AA342E"/>
    <w:rsid w:val="00AA34ED"/>
    <w:rsid w:val="00AB19E6"/>
    <w:rsid w:val="00AB6FB3"/>
    <w:rsid w:val="00AC5DBA"/>
    <w:rsid w:val="00AD0C4F"/>
    <w:rsid w:val="00AD0D2F"/>
    <w:rsid w:val="00AE4500"/>
    <w:rsid w:val="00AE7129"/>
    <w:rsid w:val="00AF5CC6"/>
    <w:rsid w:val="00B00B40"/>
    <w:rsid w:val="00B01383"/>
    <w:rsid w:val="00B03237"/>
    <w:rsid w:val="00B129EB"/>
    <w:rsid w:val="00B153BB"/>
    <w:rsid w:val="00B155F3"/>
    <w:rsid w:val="00B178FA"/>
    <w:rsid w:val="00B17D75"/>
    <w:rsid w:val="00B2492B"/>
    <w:rsid w:val="00B263AB"/>
    <w:rsid w:val="00B26D4D"/>
    <w:rsid w:val="00B32BC4"/>
    <w:rsid w:val="00B347E1"/>
    <w:rsid w:val="00B36FD1"/>
    <w:rsid w:val="00B37573"/>
    <w:rsid w:val="00B425E5"/>
    <w:rsid w:val="00B44617"/>
    <w:rsid w:val="00B45766"/>
    <w:rsid w:val="00B52629"/>
    <w:rsid w:val="00B548B0"/>
    <w:rsid w:val="00B568A1"/>
    <w:rsid w:val="00B56A3C"/>
    <w:rsid w:val="00B57DAA"/>
    <w:rsid w:val="00B60EC8"/>
    <w:rsid w:val="00B63313"/>
    <w:rsid w:val="00B70FB7"/>
    <w:rsid w:val="00B72539"/>
    <w:rsid w:val="00B73956"/>
    <w:rsid w:val="00B775C3"/>
    <w:rsid w:val="00B8425D"/>
    <w:rsid w:val="00B9257E"/>
    <w:rsid w:val="00B93DF1"/>
    <w:rsid w:val="00B94CA6"/>
    <w:rsid w:val="00BA1797"/>
    <w:rsid w:val="00BA1F7E"/>
    <w:rsid w:val="00BA23A2"/>
    <w:rsid w:val="00BA6B9E"/>
    <w:rsid w:val="00BA750F"/>
    <w:rsid w:val="00BA7BC9"/>
    <w:rsid w:val="00BB02DF"/>
    <w:rsid w:val="00BB02E5"/>
    <w:rsid w:val="00BB3DC6"/>
    <w:rsid w:val="00BB4491"/>
    <w:rsid w:val="00BB5464"/>
    <w:rsid w:val="00BB63FC"/>
    <w:rsid w:val="00BB6B50"/>
    <w:rsid w:val="00BB7065"/>
    <w:rsid w:val="00BC2020"/>
    <w:rsid w:val="00BC41C9"/>
    <w:rsid w:val="00BC49EC"/>
    <w:rsid w:val="00BD07DA"/>
    <w:rsid w:val="00BD2DEE"/>
    <w:rsid w:val="00BD678C"/>
    <w:rsid w:val="00BE3D8C"/>
    <w:rsid w:val="00BE46B4"/>
    <w:rsid w:val="00BE6EA7"/>
    <w:rsid w:val="00BE6EFE"/>
    <w:rsid w:val="00BE71A1"/>
    <w:rsid w:val="00BE7482"/>
    <w:rsid w:val="00BF0A71"/>
    <w:rsid w:val="00BF1582"/>
    <w:rsid w:val="00BF1B68"/>
    <w:rsid w:val="00BF5F8F"/>
    <w:rsid w:val="00BF6477"/>
    <w:rsid w:val="00BF7D05"/>
    <w:rsid w:val="00C03852"/>
    <w:rsid w:val="00C038E1"/>
    <w:rsid w:val="00C04A8E"/>
    <w:rsid w:val="00C04D08"/>
    <w:rsid w:val="00C06242"/>
    <w:rsid w:val="00C077A6"/>
    <w:rsid w:val="00C10F1A"/>
    <w:rsid w:val="00C12E7C"/>
    <w:rsid w:val="00C14743"/>
    <w:rsid w:val="00C1528A"/>
    <w:rsid w:val="00C174B1"/>
    <w:rsid w:val="00C17A6A"/>
    <w:rsid w:val="00C21085"/>
    <w:rsid w:val="00C21B5E"/>
    <w:rsid w:val="00C25D48"/>
    <w:rsid w:val="00C2670A"/>
    <w:rsid w:val="00C3058A"/>
    <w:rsid w:val="00C31C1C"/>
    <w:rsid w:val="00C36D6B"/>
    <w:rsid w:val="00C41328"/>
    <w:rsid w:val="00C41547"/>
    <w:rsid w:val="00C42016"/>
    <w:rsid w:val="00C472AF"/>
    <w:rsid w:val="00C500D0"/>
    <w:rsid w:val="00C525CC"/>
    <w:rsid w:val="00C54D8F"/>
    <w:rsid w:val="00C60EAE"/>
    <w:rsid w:val="00C651B6"/>
    <w:rsid w:val="00C652A0"/>
    <w:rsid w:val="00C66523"/>
    <w:rsid w:val="00C67EB0"/>
    <w:rsid w:val="00C713D1"/>
    <w:rsid w:val="00C71CBA"/>
    <w:rsid w:val="00C72AB7"/>
    <w:rsid w:val="00C74684"/>
    <w:rsid w:val="00C83A74"/>
    <w:rsid w:val="00C85314"/>
    <w:rsid w:val="00C86E08"/>
    <w:rsid w:val="00C9317B"/>
    <w:rsid w:val="00C94952"/>
    <w:rsid w:val="00C949CC"/>
    <w:rsid w:val="00C95978"/>
    <w:rsid w:val="00C97723"/>
    <w:rsid w:val="00CA0F65"/>
    <w:rsid w:val="00CA1114"/>
    <w:rsid w:val="00CA37A6"/>
    <w:rsid w:val="00CB1842"/>
    <w:rsid w:val="00CB228E"/>
    <w:rsid w:val="00CB2A6F"/>
    <w:rsid w:val="00CB5104"/>
    <w:rsid w:val="00CB577B"/>
    <w:rsid w:val="00CB7444"/>
    <w:rsid w:val="00CC35A4"/>
    <w:rsid w:val="00CC4474"/>
    <w:rsid w:val="00CC553B"/>
    <w:rsid w:val="00CC7D66"/>
    <w:rsid w:val="00CD60D7"/>
    <w:rsid w:val="00CE24DB"/>
    <w:rsid w:val="00CE2617"/>
    <w:rsid w:val="00CE5D77"/>
    <w:rsid w:val="00CE5E0A"/>
    <w:rsid w:val="00CE6750"/>
    <w:rsid w:val="00CE717D"/>
    <w:rsid w:val="00CF194E"/>
    <w:rsid w:val="00CF59F9"/>
    <w:rsid w:val="00CF70C9"/>
    <w:rsid w:val="00CF7F59"/>
    <w:rsid w:val="00D018E0"/>
    <w:rsid w:val="00D04809"/>
    <w:rsid w:val="00D052F0"/>
    <w:rsid w:val="00D108C2"/>
    <w:rsid w:val="00D12EA4"/>
    <w:rsid w:val="00D15158"/>
    <w:rsid w:val="00D16D80"/>
    <w:rsid w:val="00D16F00"/>
    <w:rsid w:val="00D17167"/>
    <w:rsid w:val="00D20772"/>
    <w:rsid w:val="00D22FD1"/>
    <w:rsid w:val="00D237C8"/>
    <w:rsid w:val="00D2447A"/>
    <w:rsid w:val="00D26E9A"/>
    <w:rsid w:val="00D3013C"/>
    <w:rsid w:val="00D330C1"/>
    <w:rsid w:val="00D358F9"/>
    <w:rsid w:val="00D40784"/>
    <w:rsid w:val="00D424D4"/>
    <w:rsid w:val="00D47202"/>
    <w:rsid w:val="00D478D3"/>
    <w:rsid w:val="00D51565"/>
    <w:rsid w:val="00D5434D"/>
    <w:rsid w:val="00D60043"/>
    <w:rsid w:val="00D61B91"/>
    <w:rsid w:val="00D62FB4"/>
    <w:rsid w:val="00D63B5E"/>
    <w:rsid w:val="00D650AD"/>
    <w:rsid w:val="00D67E67"/>
    <w:rsid w:val="00D74495"/>
    <w:rsid w:val="00D75F8E"/>
    <w:rsid w:val="00D76A6E"/>
    <w:rsid w:val="00D76D9C"/>
    <w:rsid w:val="00D77BDD"/>
    <w:rsid w:val="00D82795"/>
    <w:rsid w:val="00D83C37"/>
    <w:rsid w:val="00D83C86"/>
    <w:rsid w:val="00D84492"/>
    <w:rsid w:val="00D85602"/>
    <w:rsid w:val="00D91464"/>
    <w:rsid w:val="00D929F0"/>
    <w:rsid w:val="00D9577B"/>
    <w:rsid w:val="00D95B44"/>
    <w:rsid w:val="00D95E5B"/>
    <w:rsid w:val="00D961D2"/>
    <w:rsid w:val="00D97447"/>
    <w:rsid w:val="00DA0797"/>
    <w:rsid w:val="00DA0B3A"/>
    <w:rsid w:val="00DB023A"/>
    <w:rsid w:val="00DB14CC"/>
    <w:rsid w:val="00DB34EC"/>
    <w:rsid w:val="00DB404D"/>
    <w:rsid w:val="00DB4F6C"/>
    <w:rsid w:val="00DB6471"/>
    <w:rsid w:val="00DB6B51"/>
    <w:rsid w:val="00DB7118"/>
    <w:rsid w:val="00DC13DA"/>
    <w:rsid w:val="00DC1D90"/>
    <w:rsid w:val="00DC39D2"/>
    <w:rsid w:val="00DC3CDD"/>
    <w:rsid w:val="00DC454E"/>
    <w:rsid w:val="00DD21F1"/>
    <w:rsid w:val="00DD59E4"/>
    <w:rsid w:val="00DD75AD"/>
    <w:rsid w:val="00DE03F9"/>
    <w:rsid w:val="00DE1B92"/>
    <w:rsid w:val="00DE2002"/>
    <w:rsid w:val="00DE2D1A"/>
    <w:rsid w:val="00DE43B6"/>
    <w:rsid w:val="00DE56D9"/>
    <w:rsid w:val="00DE6E64"/>
    <w:rsid w:val="00DE75F7"/>
    <w:rsid w:val="00DF3DAB"/>
    <w:rsid w:val="00DF52C0"/>
    <w:rsid w:val="00DF65EF"/>
    <w:rsid w:val="00DF663C"/>
    <w:rsid w:val="00E00F40"/>
    <w:rsid w:val="00E1230E"/>
    <w:rsid w:val="00E13457"/>
    <w:rsid w:val="00E135DC"/>
    <w:rsid w:val="00E13C01"/>
    <w:rsid w:val="00E14877"/>
    <w:rsid w:val="00E15EE9"/>
    <w:rsid w:val="00E175B7"/>
    <w:rsid w:val="00E17FED"/>
    <w:rsid w:val="00E203E5"/>
    <w:rsid w:val="00E207A5"/>
    <w:rsid w:val="00E20F3D"/>
    <w:rsid w:val="00E21E39"/>
    <w:rsid w:val="00E23623"/>
    <w:rsid w:val="00E23753"/>
    <w:rsid w:val="00E24045"/>
    <w:rsid w:val="00E24E46"/>
    <w:rsid w:val="00E27471"/>
    <w:rsid w:val="00E306DC"/>
    <w:rsid w:val="00E30F27"/>
    <w:rsid w:val="00E34ADC"/>
    <w:rsid w:val="00E35F8B"/>
    <w:rsid w:val="00E4018F"/>
    <w:rsid w:val="00E408FB"/>
    <w:rsid w:val="00E4359F"/>
    <w:rsid w:val="00E43E26"/>
    <w:rsid w:val="00E51E30"/>
    <w:rsid w:val="00E51EEA"/>
    <w:rsid w:val="00E61380"/>
    <w:rsid w:val="00E65A5E"/>
    <w:rsid w:val="00E70EEF"/>
    <w:rsid w:val="00E712B4"/>
    <w:rsid w:val="00E71661"/>
    <w:rsid w:val="00E71EFB"/>
    <w:rsid w:val="00E72EAC"/>
    <w:rsid w:val="00E732C3"/>
    <w:rsid w:val="00E735C7"/>
    <w:rsid w:val="00E752AB"/>
    <w:rsid w:val="00E75B33"/>
    <w:rsid w:val="00E76EFA"/>
    <w:rsid w:val="00E801EF"/>
    <w:rsid w:val="00E818DC"/>
    <w:rsid w:val="00E8536E"/>
    <w:rsid w:val="00E907A0"/>
    <w:rsid w:val="00E91A43"/>
    <w:rsid w:val="00E91C4B"/>
    <w:rsid w:val="00E9280D"/>
    <w:rsid w:val="00E9452A"/>
    <w:rsid w:val="00EA3CA4"/>
    <w:rsid w:val="00EA6260"/>
    <w:rsid w:val="00EA6C1D"/>
    <w:rsid w:val="00EB0DC6"/>
    <w:rsid w:val="00EB1709"/>
    <w:rsid w:val="00EB1C1B"/>
    <w:rsid w:val="00EB3AC2"/>
    <w:rsid w:val="00EB6004"/>
    <w:rsid w:val="00EB6E30"/>
    <w:rsid w:val="00EB71F1"/>
    <w:rsid w:val="00EC01CB"/>
    <w:rsid w:val="00EC0497"/>
    <w:rsid w:val="00EC2AF1"/>
    <w:rsid w:val="00EC51D8"/>
    <w:rsid w:val="00ED0384"/>
    <w:rsid w:val="00ED5B5D"/>
    <w:rsid w:val="00ED5D63"/>
    <w:rsid w:val="00ED7E21"/>
    <w:rsid w:val="00EE054B"/>
    <w:rsid w:val="00EE3A63"/>
    <w:rsid w:val="00EE5418"/>
    <w:rsid w:val="00EE5BC2"/>
    <w:rsid w:val="00EF38F4"/>
    <w:rsid w:val="00EF4346"/>
    <w:rsid w:val="00EF54B7"/>
    <w:rsid w:val="00EF61A1"/>
    <w:rsid w:val="00EF6A14"/>
    <w:rsid w:val="00EF7695"/>
    <w:rsid w:val="00F01BBB"/>
    <w:rsid w:val="00F02B50"/>
    <w:rsid w:val="00F03376"/>
    <w:rsid w:val="00F071AC"/>
    <w:rsid w:val="00F113CE"/>
    <w:rsid w:val="00F120F6"/>
    <w:rsid w:val="00F1382D"/>
    <w:rsid w:val="00F159F9"/>
    <w:rsid w:val="00F202BC"/>
    <w:rsid w:val="00F21FD5"/>
    <w:rsid w:val="00F261AF"/>
    <w:rsid w:val="00F31C74"/>
    <w:rsid w:val="00F3231E"/>
    <w:rsid w:val="00F34F75"/>
    <w:rsid w:val="00F41473"/>
    <w:rsid w:val="00F4226C"/>
    <w:rsid w:val="00F42F55"/>
    <w:rsid w:val="00F43947"/>
    <w:rsid w:val="00F44705"/>
    <w:rsid w:val="00F44C7C"/>
    <w:rsid w:val="00F46347"/>
    <w:rsid w:val="00F47911"/>
    <w:rsid w:val="00F50F20"/>
    <w:rsid w:val="00F51BA9"/>
    <w:rsid w:val="00F5530C"/>
    <w:rsid w:val="00F56399"/>
    <w:rsid w:val="00F63192"/>
    <w:rsid w:val="00F66294"/>
    <w:rsid w:val="00F70F09"/>
    <w:rsid w:val="00F715A4"/>
    <w:rsid w:val="00F7780F"/>
    <w:rsid w:val="00F80FCF"/>
    <w:rsid w:val="00F8164C"/>
    <w:rsid w:val="00F8239A"/>
    <w:rsid w:val="00F83796"/>
    <w:rsid w:val="00F83B50"/>
    <w:rsid w:val="00F84971"/>
    <w:rsid w:val="00F85925"/>
    <w:rsid w:val="00F923E4"/>
    <w:rsid w:val="00F93684"/>
    <w:rsid w:val="00F95BA5"/>
    <w:rsid w:val="00F96B4E"/>
    <w:rsid w:val="00FA61B6"/>
    <w:rsid w:val="00FA6267"/>
    <w:rsid w:val="00FA799C"/>
    <w:rsid w:val="00FA7D37"/>
    <w:rsid w:val="00FB1992"/>
    <w:rsid w:val="00FB3937"/>
    <w:rsid w:val="00FB5539"/>
    <w:rsid w:val="00FB5CB8"/>
    <w:rsid w:val="00FB7E30"/>
    <w:rsid w:val="00FC348C"/>
    <w:rsid w:val="00FC354B"/>
    <w:rsid w:val="00FC5116"/>
    <w:rsid w:val="00FC53F3"/>
    <w:rsid w:val="00FC7FDC"/>
    <w:rsid w:val="00FD0EA6"/>
    <w:rsid w:val="00FD106D"/>
    <w:rsid w:val="00FD1659"/>
    <w:rsid w:val="00FD2C67"/>
    <w:rsid w:val="00FD3373"/>
    <w:rsid w:val="00FE064D"/>
    <w:rsid w:val="00FE1318"/>
    <w:rsid w:val="00FE50F7"/>
    <w:rsid w:val="00FE5CFF"/>
    <w:rsid w:val="00FE5D54"/>
    <w:rsid w:val="00FF1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D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9E5AC0"/>
    <w:pPr>
      <w:keepNext/>
      <w:suppressAutoHyphens/>
      <w:spacing w:after="0" w:line="240" w:lineRule="auto"/>
      <w:ind w:left="720" w:hanging="360"/>
      <w:jc w:val="center"/>
      <w:outlineLvl w:val="0"/>
    </w:pPr>
    <w:rPr>
      <w:rFonts w:ascii="Arial" w:eastAsia="Times New Roman" w:hAnsi="Arial" w:cs="Arial"/>
      <w:i/>
      <w:iCs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9E5AC0"/>
    <w:pPr>
      <w:keepNext/>
      <w:suppressAutoHyphens/>
      <w:spacing w:after="0" w:line="240" w:lineRule="auto"/>
      <w:ind w:left="1440" w:hanging="360"/>
      <w:jc w:val="right"/>
      <w:outlineLvl w:val="1"/>
    </w:pPr>
    <w:rPr>
      <w:rFonts w:ascii="Arial" w:eastAsia="Times New Roman" w:hAnsi="Arial" w:cs="Arial"/>
      <w:b/>
      <w:bCs/>
      <w:color w:val="000000"/>
      <w:szCs w:val="24"/>
      <w:lang w:eastAsia="zh-CN"/>
    </w:rPr>
  </w:style>
  <w:style w:type="paragraph" w:styleId="Ttulo3">
    <w:name w:val="heading 3"/>
    <w:basedOn w:val="Normal"/>
    <w:next w:val="Normal"/>
    <w:link w:val="Ttulo3Car"/>
    <w:qFormat/>
    <w:rsid w:val="00661E6F"/>
    <w:pPr>
      <w:keepNext/>
      <w:spacing w:after="0" w:line="240" w:lineRule="auto"/>
      <w:outlineLvl w:val="2"/>
    </w:pPr>
    <w:rPr>
      <w:rFonts w:eastAsia="Times New Roman" w:cs="Arial"/>
      <w:b/>
      <w:bCs/>
      <w:color w:val="000000"/>
      <w:szCs w:val="18"/>
      <w:vertAlign w:val="superscript"/>
      <w:lang w:eastAsia="es-ES"/>
    </w:rPr>
  </w:style>
  <w:style w:type="paragraph" w:styleId="Ttulo4">
    <w:name w:val="heading 4"/>
    <w:basedOn w:val="Normal"/>
    <w:next w:val="Normal"/>
    <w:link w:val="Ttulo4Car"/>
    <w:qFormat/>
    <w:rsid w:val="009E5AC0"/>
    <w:pPr>
      <w:keepNext/>
      <w:suppressAutoHyphens/>
      <w:spacing w:after="0" w:line="240" w:lineRule="auto"/>
      <w:ind w:left="2880" w:hanging="360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ar"/>
    <w:qFormat/>
    <w:rsid w:val="009E5AC0"/>
    <w:pPr>
      <w:keepNext/>
      <w:suppressAutoHyphens/>
      <w:spacing w:after="0" w:line="240" w:lineRule="auto"/>
      <w:ind w:left="3600" w:hanging="360"/>
      <w:outlineLvl w:val="4"/>
    </w:pPr>
    <w:rPr>
      <w:rFonts w:ascii="Arial" w:eastAsia="Times New Roman" w:hAnsi="Arial" w:cs="Arial"/>
      <w:b/>
      <w:bCs/>
      <w:sz w:val="16"/>
      <w:szCs w:val="24"/>
      <w:lang w:eastAsia="zh-CN"/>
    </w:rPr>
  </w:style>
  <w:style w:type="paragraph" w:styleId="Ttulo6">
    <w:name w:val="heading 6"/>
    <w:basedOn w:val="Normal"/>
    <w:next w:val="Normal"/>
    <w:link w:val="Ttulo6Car"/>
    <w:qFormat/>
    <w:rsid w:val="009E5AC0"/>
    <w:pPr>
      <w:keepNext/>
      <w:suppressAutoHyphens/>
      <w:spacing w:after="0" w:line="240" w:lineRule="auto"/>
      <w:ind w:left="4320" w:hanging="360"/>
      <w:jc w:val="center"/>
      <w:outlineLvl w:val="5"/>
    </w:pPr>
    <w:rPr>
      <w:rFonts w:ascii="Arial" w:eastAsia="Times New Roman" w:hAnsi="Arial"/>
      <w:b/>
      <w:sz w:val="24"/>
      <w:lang w:eastAsia="zh-CN"/>
    </w:rPr>
  </w:style>
  <w:style w:type="paragraph" w:styleId="Ttulo7">
    <w:name w:val="heading 7"/>
    <w:basedOn w:val="Normal"/>
    <w:next w:val="Normal"/>
    <w:link w:val="Ttulo7Car"/>
    <w:qFormat/>
    <w:rsid w:val="009E5AC0"/>
    <w:pPr>
      <w:keepNext/>
      <w:widowControl w:val="0"/>
      <w:suppressAutoHyphens/>
      <w:spacing w:after="0" w:line="240" w:lineRule="auto"/>
      <w:ind w:left="5040" w:hanging="360"/>
      <w:jc w:val="right"/>
      <w:textAlignment w:val="baseline"/>
      <w:outlineLvl w:val="6"/>
    </w:pPr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9E5AC0"/>
    <w:pPr>
      <w:keepNext/>
      <w:widowControl w:val="0"/>
      <w:suppressAutoHyphens/>
      <w:spacing w:after="0" w:line="240" w:lineRule="auto"/>
      <w:ind w:left="5760" w:hanging="360"/>
      <w:jc w:val="center"/>
      <w:textAlignment w:val="baseline"/>
      <w:outlineLvl w:val="7"/>
    </w:pPr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paragraph" w:styleId="Ttulo9">
    <w:name w:val="heading 9"/>
    <w:basedOn w:val="Normal"/>
    <w:next w:val="Normal"/>
    <w:link w:val="Ttulo9Car"/>
    <w:qFormat/>
    <w:rsid w:val="009E5AC0"/>
    <w:pPr>
      <w:keepNext/>
      <w:keepLines/>
      <w:suppressAutoHyphens/>
      <w:spacing w:before="200" w:after="0"/>
      <w:ind w:left="6480" w:hanging="36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E5AC0"/>
    <w:rPr>
      <w:rFonts w:ascii="Arial" w:eastAsia="Times New Roman" w:hAnsi="Arial" w:cs="Arial"/>
      <w:i/>
      <w:iCs/>
      <w:sz w:val="22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9E5AC0"/>
    <w:rPr>
      <w:rFonts w:ascii="Arial" w:eastAsia="Times New Roman" w:hAnsi="Arial" w:cs="Arial"/>
      <w:b/>
      <w:bCs/>
      <w:color w:val="000000"/>
      <w:sz w:val="2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661E6F"/>
    <w:rPr>
      <w:rFonts w:eastAsia="Times New Roman" w:cs="Arial"/>
      <w:b/>
      <w:bCs/>
      <w:color w:val="000000"/>
      <w:sz w:val="22"/>
      <w:szCs w:val="18"/>
      <w:vertAlign w:val="superscript"/>
    </w:rPr>
  </w:style>
  <w:style w:type="character" w:customStyle="1" w:styleId="Ttulo4Car">
    <w:name w:val="Título 4 Car"/>
    <w:basedOn w:val="Fuentedeprrafopredeter"/>
    <w:link w:val="Ttulo4"/>
    <w:rsid w:val="009E5AC0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9E5AC0"/>
    <w:rPr>
      <w:rFonts w:ascii="Arial" w:eastAsia="Times New Roman" w:hAnsi="Arial" w:cs="Arial"/>
      <w:b/>
      <w:bCs/>
      <w:sz w:val="16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9E5AC0"/>
    <w:rPr>
      <w:rFonts w:ascii="Arial" w:eastAsia="Times New Roman" w:hAnsi="Arial"/>
      <w:b/>
      <w:sz w:val="24"/>
      <w:szCs w:val="22"/>
      <w:lang w:eastAsia="zh-CN"/>
    </w:rPr>
  </w:style>
  <w:style w:type="character" w:customStyle="1" w:styleId="Ttulo7Car">
    <w:name w:val="Título 7 Car"/>
    <w:basedOn w:val="Fuentedeprrafopredeter"/>
    <w:link w:val="Ttulo7"/>
    <w:rsid w:val="009E5AC0"/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9E5AC0"/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character" w:customStyle="1" w:styleId="Ttulo9Car">
    <w:name w:val="Título 9 Car"/>
    <w:basedOn w:val="Fuentedeprrafopredeter"/>
    <w:link w:val="Ttulo9"/>
    <w:rsid w:val="009E5AC0"/>
    <w:rPr>
      <w:rFonts w:ascii="Cambria" w:eastAsia="Times New Roman" w:hAnsi="Cambria"/>
      <w:i/>
      <w:iCs/>
      <w:color w:val="404040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A33D5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33D5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A33D5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qFormat/>
    <w:rsid w:val="00A33D5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unhideWhenUsed/>
    <w:qFormat/>
    <w:rsid w:val="00A33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qFormat/>
    <w:rsid w:val="00A33D5C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B211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9B211E"/>
    <w:rPr>
      <w:color w:val="800080"/>
      <w:u w:val="single"/>
    </w:rPr>
  </w:style>
  <w:style w:type="paragraph" w:customStyle="1" w:styleId="Default">
    <w:name w:val="Default"/>
    <w:rsid w:val="00881C9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Cuadrculaclara-nfasis31">
    <w:name w:val="Cuadrícula clara - Énfasis 31"/>
    <w:basedOn w:val="Tablanormal"/>
    <w:next w:val="Cuadrculaclara-nfasis3"/>
    <w:uiPriority w:val="62"/>
    <w:rsid w:val="00881C95"/>
    <w:rPr>
      <w:rFonts w:eastAsia="Times New Roman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3">
    <w:name w:val="Light Grid Accent 3"/>
    <w:basedOn w:val="Tablanormal"/>
    <w:uiPriority w:val="62"/>
    <w:rsid w:val="00881C95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Standard">
    <w:name w:val="Standard"/>
    <w:qFormat/>
    <w:rsid w:val="009538D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Prrafodelista2">
    <w:name w:val="Párrafo de lista2"/>
    <w:basedOn w:val="Normal"/>
    <w:rsid w:val="009538DC"/>
    <w:pPr>
      <w:suppressAutoHyphens/>
      <w:spacing w:line="240" w:lineRule="auto"/>
      <w:ind w:left="720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Prrafodelista3">
    <w:name w:val="Párrafo de lista3"/>
    <w:basedOn w:val="Normal"/>
    <w:rsid w:val="00BF5F8F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Prrafodelista4">
    <w:name w:val="Párrafo de lista4"/>
    <w:basedOn w:val="Normal"/>
    <w:rsid w:val="005E6002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Standarduser">
    <w:name w:val="Standard (user)"/>
    <w:rsid w:val="00BE46B4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merodepgina">
    <w:name w:val="page number"/>
    <w:basedOn w:val="Fuentedeprrafopredeter"/>
    <w:uiPriority w:val="99"/>
    <w:unhideWhenUsed/>
    <w:rsid w:val="00D3013C"/>
    <w:rPr>
      <w:rFonts w:eastAsia="Times New Roman" w:cs="Times New Roman"/>
      <w:bCs w:val="0"/>
      <w:iCs w:val="0"/>
      <w:szCs w:val="22"/>
      <w:lang w:val="es-ES"/>
    </w:rPr>
  </w:style>
  <w:style w:type="paragraph" w:styleId="Sinespaciado">
    <w:name w:val="No Spacing"/>
    <w:link w:val="SinespaciadoCar"/>
    <w:uiPriority w:val="1"/>
    <w:qFormat/>
    <w:rsid w:val="00D3013C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rsid w:val="00D3013C"/>
    <w:rPr>
      <w:rFonts w:eastAsia="Times New Roman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uiPriority w:val="59"/>
    <w:rsid w:val="00D301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D3013C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ombreadoclaro-nfasis3">
    <w:name w:val="Light Shading Accent 3"/>
    <w:basedOn w:val="Tablanormal"/>
    <w:uiPriority w:val="60"/>
    <w:rsid w:val="002F4F3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Textbody">
    <w:name w:val="Text body"/>
    <w:basedOn w:val="Standard"/>
    <w:qFormat/>
    <w:rsid w:val="00D83C37"/>
    <w:pPr>
      <w:spacing w:after="120"/>
    </w:pPr>
    <w:rPr>
      <w:rFonts w:eastAsia="SimSun" w:cs="Mangal"/>
      <w:lang w:eastAsia="zh-CN" w:bidi="hi-IN"/>
    </w:rPr>
  </w:style>
  <w:style w:type="character" w:customStyle="1" w:styleId="fontstyle21">
    <w:name w:val="fontstyle21"/>
    <w:basedOn w:val="Fuentedeprrafopredeter"/>
    <w:rsid w:val="00D83C37"/>
    <w:rPr>
      <w:rFonts w:ascii="FEFD741227C" w:hAnsi="FEFD741227C" w:hint="default"/>
      <w:b w:val="0"/>
      <w:bCs w:val="0"/>
      <w:i w:val="0"/>
      <w:iCs w:val="0"/>
      <w:color w:val="000000"/>
      <w:sz w:val="22"/>
      <w:szCs w:val="22"/>
    </w:rPr>
  </w:style>
  <w:style w:type="table" w:styleId="Cuadrculamedia1-nfasis3">
    <w:name w:val="Medium Grid 1 Accent 3"/>
    <w:basedOn w:val="Tablanormal"/>
    <w:uiPriority w:val="67"/>
    <w:rsid w:val="00657D15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WW8Num2z0">
    <w:name w:val="WW8Num2z0"/>
    <w:rsid w:val="009E5AC0"/>
    <w:rPr>
      <w:rFonts w:ascii="Wingdings" w:hAnsi="Wingdings" w:cs="Wingdings" w:hint="default"/>
      <w:sz w:val="18"/>
      <w:szCs w:val="18"/>
      <w:shd w:val="clear" w:color="auto" w:fill="auto"/>
    </w:rPr>
  </w:style>
  <w:style w:type="character" w:customStyle="1" w:styleId="WW8Num2z1">
    <w:name w:val="WW8Num2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2z3">
    <w:name w:val="WW8Num2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3z0">
    <w:name w:val="WW8Num3z0"/>
    <w:rsid w:val="009E5AC0"/>
    <w:rPr>
      <w:rFonts w:ascii="Symbol" w:hAnsi="Symbol" w:cs="Symbol" w:hint="default"/>
    </w:rPr>
  </w:style>
  <w:style w:type="character" w:customStyle="1" w:styleId="WW8Num4z0">
    <w:name w:val="WW8Num4z0"/>
    <w:rsid w:val="009E5AC0"/>
    <w:rPr>
      <w:rFonts w:ascii="Symbol" w:hAnsi="Symbol" w:cs="Symbol" w:hint="default"/>
    </w:rPr>
  </w:style>
  <w:style w:type="character" w:customStyle="1" w:styleId="WW8Num3z1">
    <w:name w:val="WW8Num3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3z3">
    <w:name w:val="WW8Num3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5z0">
    <w:name w:val="WW8Num5z0"/>
    <w:rsid w:val="009E5AC0"/>
    <w:rPr>
      <w:rFonts w:ascii="Symbol" w:hAnsi="Symbol" w:cs="Symbol" w:hint="default"/>
    </w:rPr>
  </w:style>
  <w:style w:type="character" w:customStyle="1" w:styleId="WW8Num1z0">
    <w:name w:val="WW8Num1z0"/>
    <w:rsid w:val="009E5AC0"/>
  </w:style>
  <w:style w:type="character" w:customStyle="1" w:styleId="WW8Num1z1">
    <w:name w:val="WW8Num1z1"/>
    <w:rsid w:val="009E5AC0"/>
  </w:style>
  <w:style w:type="character" w:customStyle="1" w:styleId="WW8Num1z2">
    <w:name w:val="WW8Num1z2"/>
    <w:rsid w:val="009E5AC0"/>
  </w:style>
  <w:style w:type="character" w:customStyle="1" w:styleId="WW8Num1z3">
    <w:name w:val="WW8Num1z3"/>
    <w:rsid w:val="009E5AC0"/>
  </w:style>
  <w:style w:type="character" w:customStyle="1" w:styleId="WW8Num1z4">
    <w:name w:val="WW8Num1z4"/>
    <w:rsid w:val="009E5AC0"/>
  </w:style>
  <w:style w:type="character" w:customStyle="1" w:styleId="WW8Num1z5">
    <w:name w:val="WW8Num1z5"/>
    <w:rsid w:val="009E5AC0"/>
  </w:style>
  <w:style w:type="character" w:customStyle="1" w:styleId="WW8Num1z6">
    <w:name w:val="WW8Num1z6"/>
    <w:rsid w:val="009E5AC0"/>
  </w:style>
  <w:style w:type="character" w:customStyle="1" w:styleId="WW8Num1z7">
    <w:name w:val="WW8Num1z7"/>
    <w:rsid w:val="009E5AC0"/>
  </w:style>
  <w:style w:type="character" w:customStyle="1" w:styleId="WW8Num1z8">
    <w:name w:val="WW8Num1z8"/>
    <w:rsid w:val="009E5AC0"/>
  </w:style>
  <w:style w:type="character" w:customStyle="1" w:styleId="WW8Num2z2">
    <w:name w:val="WW8Num2z2"/>
    <w:rsid w:val="009E5AC0"/>
  </w:style>
  <w:style w:type="character" w:customStyle="1" w:styleId="WW8Num2z4">
    <w:name w:val="WW8Num2z4"/>
    <w:rsid w:val="009E5AC0"/>
  </w:style>
  <w:style w:type="character" w:customStyle="1" w:styleId="WW8Num2z5">
    <w:name w:val="WW8Num2z5"/>
    <w:rsid w:val="009E5AC0"/>
  </w:style>
  <w:style w:type="character" w:customStyle="1" w:styleId="WW8Num2z6">
    <w:name w:val="WW8Num2z6"/>
    <w:rsid w:val="009E5AC0"/>
  </w:style>
  <w:style w:type="character" w:customStyle="1" w:styleId="WW8Num2z7">
    <w:name w:val="WW8Num2z7"/>
    <w:rsid w:val="009E5AC0"/>
  </w:style>
  <w:style w:type="character" w:customStyle="1" w:styleId="WW8Num2z8">
    <w:name w:val="WW8Num2z8"/>
    <w:rsid w:val="009E5AC0"/>
  </w:style>
  <w:style w:type="character" w:customStyle="1" w:styleId="WW8Num3z2">
    <w:name w:val="WW8Num3z2"/>
    <w:rsid w:val="009E5AC0"/>
    <w:rPr>
      <w:rFonts w:ascii="Wingdings" w:hAnsi="Wingdings" w:cs="Wingdings"/>
      <w:b w:val="0"/>
      <w:color w:val="000000"/>
    </w:rPr>
  </w:style>
  <w:style w:type="character" w:customStyle="1" w:styleId="WW8Num4z1">
    <w:name w:val="WW8Num4z1"/>
    <w:rsid w:val="009E5AC0"/>
    <w:rPr>
      <w:rFonts w:ascii="OpenSymbol" w:hAnsi="OpenSymbol" w:cs="OpenSymbol"/>
      <w:sz w:val="16"/>
      <w:szCs w:val="16"/>
    </w:rPr>
  </w:style>
  <w:style w:type="character" w:customStyle="1" w:styleId="WW8Num4z3">
    <w:name w:val="WW8Num4z3"/>
    <w:rsid w:val="009E5AC0"/>
    <w:rPr>
      <w:rFonts w:ascii="Symbol" w:hAnsi="Symbol" w:cs="OpenSymbol"/>
      <w:sz w:val="16"/>
      <w:szCs w:val="16"/>
    </w:rPr>
  </w:style>
  <w:style w:type="character" w:customStyle="1" w:styleId="WW8Num5z1">
    <w:name w:val="WW8Num5z1"/>
    <w:rsid w:val="009E5AC0"/>
    <w:rPr>
      <w:rFonts w:hint="default"/>
    </w:rPr>
  </w:style>
  <w:style w:type="character" w:customStyle="1" w:styleId="WW8Num6z0">
    <w:name w:val="WW8Num6z0"/>
    <w:rsid w:val="009E5AC0"/>
    <w:rPr>
      <w:rFonts w:ascii="Symbol" w:hAnsi="Symbol" w:cs="Symbol" w:hint="default"/>
    </w:rPr>
  </w:style>
  <w:style w:type="character" w:customStyle="1" w:styleId="WW8Num6z1">
    <w:name w:val="WW8Num6z1"/>
    <w:rsid w:val="009E5AC0"/>
    <w:rPr>
      <w:rFonts w:ascii="Courier New" w:hAnsi="Courier New" w:cs="Courier New" w:hint="default"/>
    </w:rPr>
  </w:style>
  <w:style w:type="character" w:customStyle="1" w:styleId="WW8Num6z2">
    <w:name w:val="WW8Num6z2"/>
    <w:rsid w:val="009E5AC0"/>
    <w:rPr>
      <w:rFonts w:ascii="Wingdings" w:hAnsi="Wingdings" w:cs="Wingdings" w:hint="default"/>
    </w:rPr>
  </w:style>
  <w:style w:type="character" w:customStyle="1" w:styleId="WW8Num7z0">
    <w:name w:val="WW8Num7z0"/>
    <w:rsid w:val="009E5AC0"/>
    <w:rPr>
      <w:rFonts w:ascii="Symbol" w:hAnsi="Symbol" w:cs="Symbol" w:hint="default"/>
    </w:rPr>
  </w:style>
  <w:style w:type="character" w:customStyle="1" w:styleId="WW8Num7z1">
    <w:name w:val="WW8Num7z1"/>
    <w:rsid w:val="009E5AC0"/>
    <w:rPr>
      <w:rFonts w:ascii="Courier New" w:hAnsi="Courier New" w:cs="Courier New" w:hint="default"/>
    </w:rPr>
  </w:style>
  <w:style w:type="character" w:customStyle="1" w:styleId="WW8Num7z2">
    <w:name w:val="WW8Num7z2"/>
    <w:rsid w:val="009E5AC0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9E5AC0"/>
  </w:style>
  <w:style w:type="character" w:customStyle="1" w:styleId="TextonotapieCar">
    <w:name w:val="Texto nota pie Car"/>
    <w:basedOn w:val="Fuentedeprrafopredeter1"/>
    <w:rsid w:val="009E5AC0"/>
    <w:rPr>
      <w:sz w:val="20"/>
      <w:szCs w:val="20"/>
    </w:rPr>
  </w:style>
  <w:style w:type="character" w:customStyle="1" w:styleId="Caracteresdenotaalpie">
    <w:name w:val="Caracteres de nota al pie"/>
    <w:basedOn w:val="Fuentedeprrafopredeter1"/>
    <w:rsid w:val="009E5AC0"/>
    <w:rPr>
      <w:vertAlign w:val="superscript"/>
    </w:rPr>
  </w:style>
  <w:style w:type="character" w:customStyle="1" w:styleId="Sangra2detindependienteCar">
    <w:name w:val="Sangría 2 de t. independiente Car"/>
    <w:basedOn w:val="Fuentedeprrafopredeter1"/>
    <w:link w:val="Sangra2detindependiente"/>
    <w:rsid w:val="009E5AC0"/>
    <w:rPr>
      <w:rFonts w:ascii="Arial" w:eastAsia="Lucida Sans Unicode" w:hAnsi="Arial" w:cs="Arial"/>
      <w:kern w:val="2"/>
      <w:sz w:val="24"/>
      <w:szCs w:val="24"/>
    </w:rPr>
  </w:style>
  <w:style w:type="character" w:customStyle="1" w:styleId="TextoindependienteCar">
    <w:name w:val="Texto independiente Car"/>
    <w:basedOn w:val="Fuentedeprrafopredeter1"/>
    <w:uiPriority w:val="99"/>
    <w:rsid w:val="009E5AC0"/>
  </w:style>
  <w:style w:type="character" w:customStyle="1" w:styleId="SangradetextonormalCar">
    <w:name w:val="Sangría de texto normal Car"/>
    <w:basedOn w:val="Fuentedeprrafopredeter1"/>
    <w:rsid w:val="009E5AC0"/>
  </w:style>
  <w:style w:type="character" w:customStyle="1" w:styleId="Textoindependiente2Car">
    <w:name w:val="Texto independiente 2 Car"/>
    <w:basedOn w:val="Fuentedeprrafopredeter1"/>
    <w:link w:val="Textoindependiente2"/>
    <w:rsid w:val="009E5AC0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extoindependiente2Car1">
    <w:name w:val="Texto independiente 2 Car1"/>
    <w:basedOn w:val="Fuentedeprrafopredeter1"/>
    <w:rsid w:val="009E5AC0"/>
  </w:style>
  <w:style w:type="character" w:customStyle="1" w:styleId="Textoindependiente3Car">
    <w:name w:val="Texto independiente 3 Car"/>
    <w:basedOn w:val="Fuentedeprrafopredeter1"/>
    <w:link w:val="Textoindependiente3"/>
    <w:rsid w:val="009E5AC0"/>
    <w:rPr>
      <w:rFonts w:ascii="Arial" w:eastAsia="Times New Roman" w:hAnsi="Arial" w:cs="Arial"/>
      <w:b/>
      <w:bCs/>
      <w:szCs w:val="24"/>
    </w:rPr>
  </w:style>
  <w:style w:type="character" w:customStyle="1" w:styleId="Textoindependiente3Car1">
    <w:name w:val="Texto independiente 3 Car1"/>
    <w:basedOn w:val="Fuentedeprrafopredeter1"/>
    <w:rsid w:val="009E5AC0"/>
    <w:rPr>
      <w:sz w:val="16"/>
      <w:szCs w:val="16"/>
    </w:rPr>
  </w:style>
  <w:style w:type="character" w:customStyle="1" w:styleId="WW-Caracteresdenotaalpie">
    <w:name w:val="WW-Caracteres de nota al pie"/>
    <w:rsid w:val="009E5AC0"/>
  </w:style>
  <w:style w:type="character" w:customStyle="1" w:styleId="BulletSymbols">
    <w:name w:val="Bullet Symbol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Vietas">
    <w:name w:val="Viñeta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Smbolosdenumeracin">
    <w:name w:val="Símbolos de numeración"/>
    <w:rsid w:val="009E5AC0"/>
  </w:style>
  <w:style w:type="character" w:styleId="Textoennegrita">
    <w:name w:val="Strong"/>
    <w:qFormat/>
    <w:rsid w:val="009E5AC0"/>
    <w:rPr>
      <w:b/>
      <w:bCs/>
    </w:rPr>
  </w:style>
  <w:style w:type="character" w:customStyle="1" w:styleId="WW-Muydestacado">
    <w:name w:val="WW-Muy destacado"/>
    <w:rsid w:val="009E5AC0"/>
    <w:rPr>
      <w:b/>
      <w:bCs/>
    </w:rPr>
  </w:style>
  <w:style w:type="character" w:customStyle="1" w:styleId="z-PrincipiodelformularioCar">
    <w:name w:val="z-Principio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ListLabel17">
    <w:name w:val="ListLabel 17"/>
    <w:rsid w:val="009E5AC0"/>
    <w:rPr>
      <w:rFonts w:cs="Courier New"/>
    </w:rPr>
  </w:style>
  <w:style w:type="character" w:customStyle="1" w:styleId="Refdecomentario1">
    <w:name w:val="Ref. de comentario1"/>
    <w:basedOn w:val="Fuentedeprrafopredeter1"/>
    <w:rsid w:val="009E5AC0"/>
    <w:rPr>
      <w:sz w:val="16"/>
      <w:szCs w:val="16"/>
    </w:rPr>
  </w:style>
  <w:style w:type="character" w:customStyle="1" w:styleId="TextocomentarioCar">
    <w:name w:val="Texto comentario Car"/>
    <w:basedOn w:val="Fuentedeprrafopredeter1"/>
    <w:rsid w:val="009E5AC0"/>
    <w:rPr>
      <w:sz w:val="20"/>
      <w:szCs w:val="20"/>
    </w:rPr>
  </w:style>
  <w:style w:type="character" w:customStyle="1" w:styleId="AsuntodelcomentarioCar">
    <w:name w:val="Asunto del comentario Car"/>
    <w:basedOn w:val="TextocomentarioCar"/>
    <w:rsid w:val="009E5AC0"/>
    <w:rPr>
      <w:b/>
      <w:bCs/>
      <w:sz w:val="20"/>
      <w:szCs w:val="20"/>
    </w:rPr>
  </w:style>
  <w:style w:type="character" w:customStyle="1" w:styleId="TextonotaalfinalCar">
    <w:name w:val="Texto nota al final Car"/>
    <w:basedOn w:val="Fuentedeprrafopredeter1"/>
    <w:rsid w:val="009E5AC0"/>
    <w:rPr>
      <w:sz w:val="20"/>
      <w:szCs w:val="20"/>
    </w:rPr>
  </w:style>
  <w:style w:type="character" w:customStyle="1" w:styleId="Caracteresdenotafinal">
    <w:name w:val="Caracteres de nota final"/>
    <w:basedOn w:val="Fuentedeprrafopredeter1"/>
    <w:rsid w:val="009E5AC0"/>
    <w:rPr>
      <w:vertAlign w:val="superscript"/>
    </w:rPr>
  </w:style>
  <w:style w:type="character" w:customStyle="1" w:styleId="TtuloCar">
    <w:name w:val="Título Car"/>
    <w:basedOn w:val="Fuentedeprrafopredeter1"/>
    <w:link w:val="Ttulo"/>
    <w:rsid w:val="009E5AC0"/>
    <w:rPr>
      <w:rFonts w:ascii="Liberation Sans" w:eastAsia="Microsoft YaHei" w:hAnsi="Liberation Sans" w:cs="Arial"/>
      <w:sz w:val="28"/>
      <w:szCs w:val="28"/>
    </w:rPr>
  </w:style>
  <w:style w:type="character" w:customStyle="1" w:styleId="TtuloCar1">
    <w:name w:val="Título Car1"/>
    <w:basedOn w:val="Fuentedeprrafopredeter1"/>
    <w:rsid w:val="009E5AC0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WW8Num10z0">
    <w:name w:val="WW8Num10z0"/>
    <w:rsid w:val="009E5AC0"/>
    <w:rPr>
      <w:sz w:val="22"/>
      <w:szCs w:val="22"/>
    </w:rPr>
  </w:style>
  <w:style w:type="character" w:customStyle="1" w:styleId="ListLabel26">
    <w:name w:val="ListLabel 26"/>
    <w:rsid w:val="009E5AC0"/>
  </w:style>
  <w:style w:type="character" w:customStyle="1" w:styleId="ListLabel25">
    <w:name w:val="ListLabel 25"/>
    <w:rsid w:val="009E5AC0"/>
  </w:style>
  <w:style w:type="character" w:customStyle="1" w:styleId="ListLabel24">
    <w:name w:val="ListLabel 24"/>
    <w:rsid w:val="009E5AC0"/>
  </w:style>
  <w:style w:type="character" w:customStyle="1" w:styleId="ListLabel23">
    <w:name w:val="ListLabel 23"/>
    <w:rsid w:val="009E5AC0"/>
  </w:style>
  <w:style w:type="character" w:customStyle="1" w:styleId="ListLabel22">
    <w:name w:val="ListLabel 22"/>
    <w:rsid w:val="009E5AC0"/>
  </w:style>
  <w:style w:type="character" w:customStyle="1" w:styleId="ListLabel21">
    <w:name w:val="ListLabel 21"/>
    <w:rsid w:val="009E5AC0"/>
  </w:style>
  <w:style w:type="character" w:customStyle="1" w:styleId="ListLabel20">
    <w:name w:val="ListLabel 20"/>
    <w:rsid w:val="009E5AC0"/>
  </w:style>
  <w:style w:type="character" w:customStyle="1" w:styleId="ListLabel19">
    <w:name w:val="ListLabel 19"/>
    <w:rsid w:val="009E5AC0"/>
  </w:style>
  <w:style w:type="character" w:customStyle="1" w:styleId="ListLabel18">
    <w:name w:val="ListLabel 18"/>
    <w:rsid w:val="009E5AC0"/>
  </w:style>
  <w:style w:type="character" w:customStyle="1" w:styleId="ListLabel27">
    <w:name w:val="ListLabel 27"/>
    <w:rsid w:val="009E5AC0"/>
  </w:style>
  <w:style w:type="character" w:customStyle="1" w:styleId="ListLabel28">
    <w:name w:val="ListLabel 28"/>
    <w:rsid w:val="009E5AC0"/>
  </w:style>
  <w:style w:type="character" w:customStyle="1" w:styleId="ListLabel29">
    <w:name w:val="ListLabel 29"/>
    <w:rsid w:val="009E5AC0"/>
  </w:style>
  <w:style w:type="character" w:customStyle="1" w:styleId="ListLabel30">
    <w:name w:val="ListLabel 30"/>
    <w:rsid w:val="009E5AC0"/>
  </w:style>
  <w:style w:type="character" w:customStyle="1" w:styleId="ListLabel31">
    <w:name w:val="ListLabel 31"/>
    <w:rsid w:val="009E5AC0"/>
  </w:style>
  <w:style w:type="character" w:customStyle="1" w:styleId="ListLabel32">
    <w:name w:val="ListLabel 32"/>
    <w:rsid w:val="009E5AC0"/>
  </w:style>
  <w:style w:type="character" w:customStyle="1" w:styleId="ListLabel33">
    <w:name w:val="ListLabel 33"/>
    <w:rsid w:val="009E5AC0"/>
  </w:style>
  <w:style w:type="character" w:customStyle="1" w:styleId="ListLabel34">
    <w:name w:val="ListLabel 34"/>
    <w:rsid w:val="009E5AC0"/>
  </w:style>
  <w:style w:type="character" w:customStyle="1" w:styleId="ListLabel35">
    <w:name w:val="ListLabel 35"/>
    <w:rsid w:val="009E5AC0"/>
  </w:style>
  <w:style w:type="paragraph" w:customStyle="1" w:styleId="Ttulo20">
    <w:name w:val="Título2"/>
    <w:basedOn w:val="Normal"/>
    <w:next w:val="Textoindependiente"/>
    <w:rsid w:val="009E5AC0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1"/>
    <w:rsid w:val="009E5AC0"/>
    <w:pPr>
      <w:suppressAutoHyphens/>
      <w:spacing w:after="120"/>
    </w:pPr>
    <w:rPr>
      <w:lang w:eastAsia="zh-CN"/>
    </w:rPr>
  </w:style>
  <w:style w:type="character" w:customStyle="1" w:styleId="TextoindependienteCar1">
    <w:name w:val="Texto independiente Car1"/>
    <w:basedOn w:val="Fuentedeprrafopredeter"/>
    <w:link w:val="Textoindependiente"/>
    <w:rsid w:val="009E5AC0"/>
    <w:rPr>
      <w:sz w:val="22"/>
      <w:szCs w:val="22"/>
      <w:lang w:eastAsia="zh-CN"/>
    </w:rPr>
  </w:style>
  <w:style w:type="paragraph" w:styleId="Lista">
    <w:name w:val="List"/>
    <w:basedOn w:val="Textoindependiente"/>
    <w:rsid w:val="009E5AC0"/>
    <w:pPr>
      <w:spacing w:after="0" w:line="100" w:lineRule="atLeast"/>
      <w:jc w:val="both"/>
    </w:pPr>
    <w:rPr>
      <w:rFonts w:ascii="Times New Roman" w:eastAsia="Times New Roman" w:hAnsi="Times New Roman"/>
      <w:kern w:val="2"/>
      <w:sz w:val="24"/>
      <w:szCs w:val="24"/>
    </w:rPr>
  </w:style>
  <w:style w:type="paragraph" w:styleId="Epgrafe">
    <w:name w:val="caption"/>
    <w:basedOn w:val="Normal"/>
    <w:qFormat/>
    <w:rsid w:val="009E5AC0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9E5AC0"/>
    <w:pPr>
      <w:suppressLineNumbers/>
      <w:suppressAutoHyphens/>
    </w:pPr>
    <w:rPr>
      <w:rFonts w:eastAsia="Arial Unicode MS"/>
      <w:kern w:val="2"/>
      <w:lang w:eastAsia="zh-CN"/>
    </w:rPr>
  </w:style>
  <w:style w:type="paragraph" w:customStyle="1" w:styleId="Cabeceraypie">
    <w:name w:val="Cabecera y pie"/>
    <w:basedOn w:val="Normal"/>
    <w:rsid w:val="009E5AC0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styleId="Textonotapie">
    <w:name w:val="footnote text"/>
    <w:basedOn w:val="Normal"/>
    <w:link w:val="Textonotapie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pieCar1">
    <w:name w:val="Texto nota pie Car1"/>
    <w:basedOn w:val="Fuentedeprrafopredeter"/>
    <w:link w:val="Textonotapie"/>
    <w:rsid w:val="009E5AC0"/>
    <w:rPr>
      <w:lang w:eastAsia="zh-CN"/>
    </w:rPr>
  </w:style>
  <w:style w:type="paragraph" w:customStyle="1" w:styleId="Sangra2detindependiente2">
    <w:name w:val="Sangría 2 de t. independiente2"/>
    <w:basedOn w:val="Normal"/>
    <w:rsid w:val="009E5AC0"/>
    <w:pPr>
      <w:widowControl w:val="0"/>
      <w:suppressAutoHyphens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qFormat/>
    <w:rsid w:val="009E5AC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Epgrafe2">
    <w:name w:val="Epígrafe2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styleId="Sangradetextonormal">
    <w:name w:val="Body Text Indent"/>
    <w:basedOn w:val="Normal"/>
    <w:link w:val="SangradetextonormalCar1"/>
    <w:rsid w:val="009E5AC0"/>
    <w:pPr>
      <w:suppressAutoHyphens/>
      <w:spacing w:after="120"/>
      <w:ind w:left="283"/>
    </w:pPr>
    <w:rPr>
      <w:lang w:eastAsia="zh-CN"/>
    </w:rPr>
  </w:style>
  <w:style w:type="character" w:customStyle="1" w:styleId="SangradetextonormalCar1">
    <w:name w:val="Sangría de texto normal Car1"/>
    <w:basedOn w:val="Fuentedeprrafopredeter"/>
    <w:link w:val="Sangradetextonormal"/>
    <w:rsid w:val="009E5AC0"/>
    <w:rPr>
      <w:sz w:val="22"/>
      <w:szCs w:val="22"/>
      <w:lang w:eastAsia="zh-CN"/>
    </w:rPr>
  </w:style>
  <w:style w:type="paragraph" w:customStyle="1" w:styleId="Textoindependiente21">
    <w:name w:val="Texto independiente 21"/>
    <w:basedOn w:val="Normal"/>
    <w:rsid w:val="009E5AC0"/>
    <w:pPr>
      <w:suppressAutoHyphens/>
      <w:spacing w:after="0" w:line="240" w:lineRule="auto"/>
      <w:jc w:val="both"/>
    </w:pPr>
    <w:rPr>
      <w:rFonts w:ascii="Arial" w:eastAsia="Andale Sans UI" w:hAnsi="Arial" w:cs="Arial"/>
      <w:sz w:val="24"/>
      <w:szCs w:val="24"/>
      <w:lang w:val="de-DE" w:eastAsia="zh-CN" w:bidi="fa-IR"/>
    </w:rPr>
  </w:style>
  <w:style w:type="paragraph" w:customStyle="1" w:styleId="Style1">
    <w:name w:val="Style1"/>
    <w:basedOn w:val="Standard"/>
    <w:rsid w:val="009E5AC0"/>
    <w:pPr>
      <w:suppressAutoHyphens w:val="0"/>
      <w:autoSpaceDE w:val="0"/>
      <w:autoSpaceDN/>
      <w:spacing w:line="288" w:lineRule="exact"/>
      <w:jc w:val="both"/>
    </w:pPr>
    <w:rPr>
      <w:rFonts w:ascii="Franklin Gothic Medium Cond" w:eastAsia="Times New Roman" w:hAnsi="Franklin Gothic Medium Cond" w:cs="Franklin Gothic Medium Cond"/>
      <w:kern w:val="2"/>
      <w:lang w:eastAsia="zh-CN"/>
    </w:rPr>
  </w:style>
  <w:style w:type="paragraph" w:customStyle="1" w:styleId="Textoindependiente23">
    <w:name w:val="Texto independiente 23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paragraph" w:customStyle="1" w:styleId="Textoindependiente31">
    <w:name w:val="Texto independiente 31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Cs w:val="24"/>
      <w:lang w:eastAsia="zh-CN"/>
    </w:rPr>
  </w:style>
  <w:style w:type="paragraph" w:customStyle="1" w:styleId="Etiqueta">
    <w:name w:val="Etiqueta"/>
    <w:basedOn w:val="Normal"/>
    <w:rsid w:val="009E5AC0"/>
    <w:pPr>
      <w:suppressLineNumbers/>
      <w:suppressAutoHyphens/>
      <w:spacing w:before="120" w:after="120"/>
    </w:pPr>
    <w:rPr>
      <w:rFonts w:eastAsia="Arial Unicode MS"/>
      <w:i/>
      <w:iCs/>
      <w:kern w:val="2"/>
      <w:sz w:val="24"/>
      <w:szCs w:val="24"/>
      <w:lang w:eastAsia="zh-CN"/>
    </w:rPr>
  </w:style>
  <w:style w:type="paragraph" w:customStyle="1" w:styleId="Prrafodelista1">
    <w:name w:val="Párrafo de lista1"/>
    <w:basedOn w:val="Normal"/>
    <w:rsid w:val="009E5AC0"/>
    <w:pPr>
      <w:suppressAutoHyphens/>
      <w:ind w:left="720"/>
    </w:pPr>
    <w:rPr>
      <w:rFonts w:eastAsia="Arial Unicode MS"/>
      <w:kern w:val="2"/>
      <w:lang w:eastAsia="zh-CN"/>
    </w:rPr>
  </w:style>
  <w:style w:type="paragraph" w:customStyle="1" w:styleId="Textonotaalfinal1">
    <w:name w:val="Texto nota al final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deglobo1">
    <w:name w:val="Texto de globo1"/>
    <w:basedOn w:val="Normal"/>
    <w:rsid w:val="009E5AC0"/>
    <w:pPr>
      <w:suppressAutoHyphens/>
      <w:spacing w:after="0" w:line="100" w:lineRule="atLeast"/>
    </w:pPr>
    <w:rPr>
      <w:rFonts w:ascii="Tahoma" w:eastAsia="Arial Unicode MS" w:hAnsi="Tahoma" w:cs="Tahoma"/>
      <w:kern w:val="2"/>
      <w:sz w:val="16"/>
      <w:szCs w:val="16"/>
      <w:lang w:eastAsia="zh-CN"/>
    </w:rPr>
  </w:style>
  <w:style w:type="paragraph" w:customStyle="1" w:styleId="Textonotapie1">
    <w:name w:val="Texto nota pie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independiente22">
    <w:name w:val="Texto independiente 22"/>
    <w:basedOn w:val="Normal"/>
    <w:rsid w:val="009E5AC0"/>
    <w:pPr>
      <w:tabs>
        <w:tab w:val="left" w:pos="1440"/>
        <w:tab w:val="left" w:pos="2148"/>
        <w:tab w:val="left" w:pos="2856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</w:tabs>
      <w:suppressAutoHyphens/>
      <w:spacing w:after="0" w:line="240" w:lineRule="auto"/>
      <w:ind w:left="425"/>
      <w:jc w:val="both"/>
    </w:pPr>
    <w:rPr>
      <w:rFonts w:ascii="Verdana" w:eastAsia="Times New Roman" w:hAnsi="Verdana"/>
      <w:color w:val="000000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Normal"/>
    <w:rsid w:val="009E5AC0"/>
    <w:pPr>
      <w:widowControl w:val="0"/>
      <w:suppressLineNumbers/>
      <w:suppressAutoHyphens/>
      <w:spacing w:after="0" w:line="240" w:lineRule="auto"/>
      <w:ind w:left="425"/>
      <w:jc w:val="center"/>
    </w:pPr>
    <w:rPr>
      <w:rFonts w:ascii="Times New Roman" w:eastAsia="Times New Roman" w:hAnsi="Times New Roman"/>
      <w:b/>
      <w:bCs/>
      <w:kern w:val="2"/>
      <w:sz w:val="20"/>
      <w:szCs w:val="24"/>
      <w:lang w:val="en-US" w:eastAsia="zh-CN"/>
    </w:rPr>
  </w:style>
  <w:style w:type="paragraph" w:customStyle="1" w:styleId="Heading">
    <w:name w:val="Heading"/>
    <w:basedOn w:val="Standard"/>
    <w:next w:val="Textbody"/>
    <w:rsid w:val="009E5AC0"/>
    <w:pPr>
      <w:keepNext/>
      <w:autoSpaceDN/>
      <w:spacing w:before="240" w:after="120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Descripcin1">
    <w:name w:val="Descripción1"/>
    <w:basedOn w:val="Standard"/>
    <w:rsid w:val="009E5AC0"/>
    <w:pPr>
      <w:suppressLineNumbers/>
      <w:autoSpaceDN/>
      <w:spacing w:before="120" w:after="120"/>
    </w:pPr>
    <w:rPr>
      <w:rFonts w:eastAsia="SimSun" w:cs="Mangal"/>
      <w:i/>
      <w:iCs/>
      <w:kern w:val="2"/>
      <w:lang w:eastAsia="zh-CN" w:bidi="hi-IN"/>
    </w:rPr>
  </w:style>
  <w:style w:type="paragraph" w:customStyle="1" w:styleId="Index">
    <w:name w:val="Index"/>
    <w:basedOn w:val="Standard"/>
    <w:rsid w:val="009E5AC0"/>
    <w:pPr>
      <w:suppressLineNumbers/>
      <w:autoSpaceDN/>
    </w:pPr>
    <w:rPr>
      <w:rFonts w:eastAsia="SimSun" w:cs="Mangal"/>
      <w:kern w:val="2"/>
      <w:lang w:eastAsia="zh-CN" w:bidi="hi-IN"/>
    </w:rPr>
  </w:style>
  <w:style w:type="paragraph" w:customStyle="1" w:styleId="TableContents">
    <w:name w:val="Table Contents"/>
    <w:basedOn w:val="Standard"/>
    <w:rsid w:val="009E5AC0"/>
    <w:pPr>
      <w:suppressLineNumbers/>
      <w:autoSpaceDN/>
      <w:jc w:val="center"/>
      <w:textAlignment w:val="center"/>
    </w:pPr>
    <w:rPr>
      <w:rFonts w:eastAsia="SimSun" w:cs="Mangal"/>
      <w:kern w:val="2"/>
      <w:lang w:eastAsia="zh-CN" w:bidi="hi-IN"/>
    </w:rPr>
  </w:style>
  <w:style w:type="paragraph" w:customStyle="1" w:styleId="TableHeading">
    <w:name w:val="Table Heading"/>
    <w:basedOn w:val="TableContents"/>
    <w:rsid w:val="009E5AC0"/>
    <w:rPr>
      <w:b/>
      <w:bCs/>
    </w:rPr>
  </w:style>
  <w:style w:type="paragraph" w:customStyle="1" w:styleId="Encabezado1">
    <w:name w:val="Encabezado1"/>
    <w:basedOn w:val="Standard"/>
    <w:rsid w:val="009E5AC0"/>
    <w:pPr>
      <w:suppressLineNumbers/>
      <w:tabs>
        <w:tab w:val="center" w:pos="3969"/>
        <w:tab w:val="right" w:pos="7938"/>
      </w:tabs>
      <w:autoSpaceDN/>
    </w:pPr>
    <w:rPr>
      <w:rFonts w:eastAsia="SimSun" w:cs="Mangal"/>
      <w:kern w:val="2"/>
      <w:lang w:eastAsia="zh-CN" w:bidi="hi-IN"/>
    </w:rPr>
  </w:style>
  <w:style w:type="paragraph" w:customStyle="1" w:styleId="Framecontents">
    <w:name w:val="Frame contents"/>
    <w:basedOn w:val="Textbody"/>
    <w:rsid w:val="009E5AC0"/>
    <w:pPr>
      <w:autoSpaceDN/>
    </w:pPr>
    <w:rPr>
      <w:kern w:val="2"/>
    </w:rPr>
  </w:style>
  <w:style w:type="paragraph" w:customStyle="1" w:styleId="Encabezado10">
    <w:name w:val="Encabezado1"/>
    <w:basedOn w:val="Normal"/>
    <w:next w:val="Textoindependiente"/>
    <w:rsid w:val="009E5AC0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Contenidodelmarco">
    <w:name w:val="Contenido del marco"/>
    <w:basedOn w:val="Textoindependiente"/>
    <w:qFormat/>
    <w:rsid w:val="009E5AC0"/>
    <w:pPr>
      <w:widowControl w:val="0"/>
      <w:spacing w:line="240" w:lineRule="auto"/>
    </w:pPr>
    <w:rPr>
      <w:rFonts w:ascii="Times New Roman" w:eastAsia="SimSun" w:hAnsi="Times New Roman" w:cs="Mangal"/>
      <w:kern w:val="2"/>
      <w:sz w:val="24"/>
      <w:szCs w:val="24"/>
      <w:lang w:bidi="hi-IN"/>
    </w:rPr>
  </w:style>
  <w:style w:type="paragraph" w:styleId="z-Principiodelformulario">
    <w:name w:val="HTML Top of Form"/>
    <w:basedOn w:val="Normal"/>
    <w:next w:val="Normal"/>
    <w:link w:val="z-PrincipiodelformularioCar1"/>
    <w:uiPriority w:val="99"/>
    <w:rsid w:val="009E5AC0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PrincipiodelformularioCar1">
    <w:name w:val="z-Principio del formulario Car1"/>
    <w:basedOn w:val="Fuentedeprrafopredeter"/>
    <w:link w:val="z-Principio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Finaldelformulario">
    <w:name w:val="HTML Bottom of Form"/>
    <w:basedOn w:val="Normal"/>
    <w:next w:val="Normal"/>
    <w:link w:val="z-FinaldelformularioCar1"/>
    <w:uiPriority w:val="99"/>
    <w:rsid w:val="009E5AC0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FinaldelformularioCar1">
    <w:name w:val="z-Final del formulario Car1"/>
    <w:basedOn w:val="Fuentedeprrafopredeter"/>
    <w:link w:val="z-Final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western">
    <w:name w:val="western"/>
    <w:basedOn w:val="Normal"/>
    <w:rsid w:val="009E5AC0"/>
    <w:pPr>
      <w:suppressAutoHyphens/>
      <w:spacing w:before="280"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zh-CN"/>
    </w:rPr>
  </w:style>
  <w:style w:type="paragraph" w:customStyle="1" w:styleId="Ttulo10">
    <w:name w:val="Título1"/>
    <w:basedOn w:val="Normal"/>
    <w:next w:val="Textoindependiente"/>
    <w:rsid w:val="009E5AC0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western1">
    <w:name w:val="western1"/>
    <w:basedOn w:val="Normal"/>
    <w:rsid w:val="009E5AC0"/>
    <w:pPr>
      <w:suppressAutoHyphens/>
      <w:spacing w:before="280" w:after="0" w:line="240" w:lineRule="auto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extocomentario1">
    <w:name w:val="Texto comentario1"/>
    <w:basedOn w:val="Normal"/>
    <w:rsid w:val="009E5AC0"/>
    <w:pPr>
      <w:suppressAutoHyphens/>
      <w:spacing w:line="240" w:lineRule="auto"/>
    </w:pPr>
    <w:rPr>
      <w:sz w:val="20"/>
      <w:szCs w:val="20"/>
      <w:lang w:eastAsia="zh-CN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9E5AC0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9E5AC0"/>
    <w:rPr>
      <w:lang w:eastAsia="en-US"/>
    </w:rPr>
  </w:style>
  <w:style w:type="paragraph" w:styleId="Asuntodelcomentario">
    <w:name w:val="annotation subject"/>
    <w:basedOn w:val="Textocomentario1"/>
    <w:next w:val="Textocomentario1"/>
    <w:link w:val="AsuntodelcomentarioCar1"/>
    <w:uiPriority w:val="99"/>
    <w:rsid w:val="009E5AC0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rsid w:val="009E5AC0"/>
    <w:rPr>
      <w:b/>
      <w:bCs/>
      <w:lang w:eastAsia="zh-CN"/>
    </w:rPr>
  </w:style>
  <w:style w:type="paragraph" w:customStyle="1" w:styleId="sdfootnote">
    <w:name w:val="sdfootnote"/>
    <w:basedOn w:val="Normal"/>
    <w:rsid w:val="009E5AC0"/>
    <w:pPr>
      <w:suppressAutoHyphens/>
      <w:spacing w:before="280" w:after="0" w:line="240" w:lineRule="auto"/>
      <w:ind w:left="340" w:hanging="340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Sangra2detindependiente1">
    <w:name w:val="Sangría 2 de t. independiente1"/>
    <w:basedOn w:val="Normal"/>
    <w:rsid w:val="009E5AC0"/>
    <w:pPr>
      <w:tabs>
        <w:tab w:val="left" w:pos="1800"/>
        <w:tab w:val="left" w:pos="2508"/>
        <w:tab w:val="left" w:pos="3216"/>
        <w:tab w:val="left" w:pos="3924"/>
        <w:tab w:val="left" w:pos="4632"/>
        <w:tab w:val="left" w:pos="5340"/>
        <w:tab w:val="left" w:pos="6048"/>
        <w:tab w:val="left" w:pos="6756"/>
        <w:tab w:val="left" w:pos="7464"/>
        <w:tab w:val="left" w:pos="8172"/>
        <w:tab w:val="left" w:pos="8880"/>
      </w:tabs>
      <w:suppressAutoHyphens/>
      <w:spacing w:after="0" w:line="240" w:lineRule="auto"/>
      <w:ind w:left="360" w:hanging="360"/>
      <w:jc w:val="both"/>
    </w:pPr>
    <w:rPr>
      <w:rFonts w:ascii="Verdana" w:eastAsia="Times New Roman" w:hAnsi="Verdana"/>
      <w:kern w:val="2"/>
      <w:sz w:val="24"/>
      <w:szCs w:val="24"/>
      <w:lang w:eastAsia="zh-CN"/>
    </w:rPr>
  </w:style>
  <w:style w:type="paragraph" w:styleId="Textonotaalfinal">
    <w:name w:val="endnote text"/>
    <w:basedOn w:val="Normal"/>
    <w:link w:val="Textonotaalfinal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alfinalCar1">
    <w:name w:val="Texto nota al final Car1"/>
    <w:basedOn w:val="Fuentedeprrafopredeter"/>
    <w:link w:val="Textonotaalfinal"/>
    <w:rsid w:val="009E5AC0"/>
    <w:rPr>
      <w:lang w:eastAsia="zh-CN"/>
    </w:rPr>
  </w:style>
  <w:style w:type="paragraph" w:customStyle="1" w:styleId="Pa14">
    <w:name w:val="Pa14"/>
    <w:basedOn w:val="Normal"/>
    <w:next w:val="Normal"/>
    <w:rsid w:val="009E5AC0"/>
    <w:pPr>
      <w:suppressAutoHyphens/>
      <w:autoSpaceDE w:val="0"/>
      <w:spacing w:after="0" w:line="151" w:lineRule="atLeast"/>
    </w:pPr>
    <w:rPr>
      <w:rFonts w:ascii="Times New Roman" w:hAnsi="Times New Roman"/>
      <w:sz w:val="24"/>
      <w:szCs w:val="24"/>
      <w:lang w:eastAsia="zh-CN"/>
    </w:rPr>
  </w:style>
  <w:style w:type="paragraph" w:customStyle="1" w:styleId="Epgrafe1">
    <w:name w:val="Epígrafe1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customStyle="1" w:styleId="Ttulodelatabla">
    <w:name w:val="Título de la tabla"/>
    <w:basedOn w:val="Contenidodelatabla"/>
    <w:rsid w:val="009E5AC0"/>
    <w:pPr>
      <w:jc w:val="center"/>
    </w:pPr>
    <w:rPr>
      <w:b/>
      <w:bCs/>
    </w:rPr>
  </w:style>
  <w:style w:type="paragraph" w:customStyle="1" w:styleId="cjk">
    <w:name w:val="cjk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tl">
    <w:name w:val="ctl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jk1">
    <w:name w:val="cjk1"/>
    <w:basedOn w:val="Normal"/>
    <w:rsid w:val="00935A2E"/>
    <w:pPr>
      <w:spacing w:before="100" w:beforeAutospacing="1" w:after="0" w:line="240" w:lineRule="auto"/>
    </w:pPr>
    <w:rPr>
      <w:rFonts w:ascii="SimSun" w:eastAsia="SimSun" w:hAnsi="SimSun"/>
      <w:sz w:val="24"/>
      <w:szCs w:val="24"/>
      <w:lang w:eastAsia="es-ES"/>
    </w:rPr>
  </w:style>
  <w:style w:type="paragraph" w:customStyle="1" w:styleId="ctl1">
    <w:name w:val="ctl1"/>
    <w:basedOn w:val="Normal"/>
    <w:rsid w:val="00935A2E"/>
    <w:pPr>
      <w:spacing w:before="100" w:beforeAutospacing="1" w:after="0" w:line="240" w:lineRule="auto"/>
    </w:pPr>
    <w:rPr>
      <w:rFonts w:ascii="Times New Roman" w:eastAsia="Times New Roman" w:hAnsi="Times New Roman" w:cs="Mangal"/>
      <w:sz w:val="24"/>
      <w:szCs w:val="24"/>
      <w:lang w:eastAsia="es-ES"/>
    </w:rPr>
  </w:style>
  <w:style w:type="character" w:customStyle="1" w:styleId="WW8Num5z3">
    <w:name w:val="WW8Num5z3"/>
    <w:rsid w:val="00BD678C"/>
    <w:rPr>
      <w:rFonts w:ascii="Symbol" w:hAnsi="Symbol" w:cs="OpenSymbol"/>
      <w:sz w:val="16"/>
      <w:szCs w:val="16"/>
    </w:rPr>
  </w:style>
  <w:style w:type="character" w:customStyle="1" w:styleId="WW8Num10z1">
    <w:name w:val="WW8Num10z1"/>
    <w:rsid w:val="00BD678C"/>
    <w:rPr>
      <w:rFonts w:ascii="Symbol" w:hAnsi="Symbol" w:cs="OpenSymbol"/>
      <w:sz w:val="20"/>
      <w:szCs w:val="20"/>
    </w:rPr>
  </w:style>
  <w:style w:type="paragraph" w:customStyle="1" w:styleId="Encabezado2">
    <w:name w:val="Encabezado2"/>
    <w:basedOn w:val="Normal"/>
    <w:next w:val="Textoindependiente"/>
    <w:rsid w:val="00BD678C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ar-SA"/>
    </w:rPr>
  </w:style>
  <w:style w:type="paragraph" w:customStyle="1" w:styleId="HeaderandFooter">
    <w:name w:val="Header and Footer"/>
    <w:basedOn w:val="Normal"/>
    <w:rsid w:val="00BD678C"/>
    <w:pPr>
      <w:suppressLineNumbers/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WW8Num4z2">
    <w:name w:val="WW8Num4z2"/>
    <w:rsid w:val="005822BC"/>
    <w:rPr>
      <w:rFonts w:ascii="Wingdings" w:hAnsi="Wingdings" w:cs="Wingdings"/>
      <w:b w:val="0"/>
      <w:color w:val="000000"/>
    </w:rPr>
  </w:style>
  <w:style w:type="character" w:customStyle="1" w:styleId="WW8Num8z0">
    <w:name w:val="WW8Num8z0"/>
    <w:rsid w:val="00AE4500"/>
    <w:rPr>
      <w:sz w:val="22"/>
      <w:szCs w:val="22"/>
    </w:rPr>
  </w:style>
  <w:style w:type="character" w:customStyle="1" w:styleId="WW8Num8z1">
    <w:name w:val="WW8Num8z1"/>
    <w:rsid w:val="00AE4500"/>
    <w:rPr>
      <w:rFonts w:ascii="Symbol" w:hAnsi="Symbol" w:cs="OpenSymbol"/>
      <w:sz w:val="20"/>
      <w:szCs w:val="20"/>
    </w:rPr>
  </w:style>
  <w:style w:type="character" w:customStyle="1" w:styleId="WW8Num9z0">
    <w:name w:val="WW8Num9z0"/>
    <w:rsid w:val="00AE4500"/>
    <w:rPr>
      <w:rFonts w:ascii="Wingdings" w:hAnsi="Wingdings" w:cs="Wingdings"/>
    </w:rPr>
  </w:style>
  <w:style w:type="character" w:customStyle="1" w:styleId="WW8Num9z1">
    <w:name w:val="WW8Num9z1"/>
    <w:rsid w:val="00AE4500"/>
    <w:rPr>
      <w:rFonts w:ascii="Courier New" w:hAnsi="Courier New" w:cs="Courier New"/>
    </w:rPr>
  </w:style>
  <w:style w:type="character" w:customStyle="1" w:styleId="WW8Num9z3">
    <w:name w:val="WW8Num9z3"/>
    <w:rsid w:val="00AE4500"/>
    <w:rPr>
      <w:rFonts w:ascii="Symbol" w:hAnsi="Symbol" w:cs="Symbol"/>
    </w:rPr>
  </w:style>
  <w:style w:type="table" w:styleId="Sombreadomedio1-nfasis3">
    <w:name w:val="Medium Shading 1 Accent 3"/>
    <w:basedOn w:val="Tablanormal"/>
    <w:uiPriority w:val="63"/>
    <w:rsid w:val="008A6F17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3">
    <w:name w:val="Medium Grid 3 Accent 3"/>
    <w:basedOn w:val="Tablanormal"/>
    <w:uiPriority w:val="69"/>
    <w:rsid w:val="00646D7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WW8Num17z0">
    <w:name w:val="WW8Num17z0"/>
    <w:rsid w:val="00DE56D9"/>
    <w:rPr>
      <w:rFonts w:ascii="Symbol" w:hAnsi="Symbol" w:cs="Symbol"/>
      <w:sz w:val="20"/>
    </w:rPr>
  </w:style>
  <w:style w:type="character" w:customStyle="1" w:styleId="WW8Num17z1">
    <w:name w:val="WW8Num17z1"/>
    <w:rsid w:val="00DE56D9"/>
    <w:rPr>
      <w:rFonts w:ascii="Courier New" w:hAnsi="Courier New" w:cs="Courier New"/>
      <w:sz w:val="20"/>
    </w:rPr>
  </w:style>
  <w:style w:type="character" w:customStyle="1" w:styleId="WW8Num17z2">
    <w:name w:val="WW8Num17z2"/>
    <w:rsid w:val="00DE56D9"/>
    <w:rPr>
      <w:rFonts w:ascii="Wingdings" w:hAnsi="Wingdings" w:cs="Wingdings"/>
      <w:sz w:val="20"/>
    </w:rPr>
  </w:style>
  <w:style w:type="character" w:customStyle="1" w:styleId="WW8Num24z0">
    <w:name w:val="WW8Num24z0"/>
    <w:rsid w:val="00DE56D9"/>
    <w:rPr>
      <w:rFonts w:ascii="Symbol" w:hAnsi="Symbol" w:cs="Symbol"/>
      <w:sz w:val="20"/>
    </w:rPr>
  </w:style>
  <w:style w:type="character" w:customStyle="1" w:styleId="WW8Num24z1">
    <w:name w:val="WW8Num24z1"/>
    <w:rsid w:val="00DE56D9"/>
    <w:rPr>
      <w:rFonts w:ascii="Courier New" w:hAnsi="Courier New" w:cs="Courier New"/>
      <w:sz w:val="20"/>
    </w:rPr>
  </w:style>
  <w:style w:type="character" w:customStyle="1" w:styleId="WW8Num24z2">
    <w:name w:val="WW8Num24z2"/>
    <w:rsid w:val="00DE56D9"/>
    <w:rPr>
      <w:rFonts w:ascii="Wingdings" w:hAnsi="Wingdings" w:cs="Wingdings"/>
      <w:sz w:val="20"/>
    </w:rPr>
  </w:style>
  <w:style w:type="character" w:customStyle="1" w:styleId="WW8Num20z0">
    <w:name w:val="WW8Num20z0"/>
    <w:rsid w:val="00DE56D9"/>
  </w:style>
  <w:style w:type="character" w:customStyle="1" w:styleId="WW8Num20z1">
    <w:name w:val="WW8Num20z1"/>
    <w:rsid w:val="00DE56D9"/>
  </w:style>
  <w:style w:type="character" w:customStyle="1" w:styleId="WW8Num20z2">
    <w:name w:val="WW8Num20z2"/>
    <w:rsid w:val="00DE56D9"/>
  </w:style>
  <w:style w:type="character" w:customStyle="1" w:styleId="WW8Num20z3">
    <w:name w:val="WW8Num20z3"/>
    <w:rsid w:val="00DE56D9"/>
  </w:style>
  <w:style w:type="character" w:customStyle="1" w:styleId="WW8Num20z4">
    <w:name w:val="WW8Num20z4"/>
    <w:rsid w:val="00DE56D9"/>
  </w:style>
  <w:style w:type="character" w:customStyle="1" w:styleId="WW8Num20z5">
    <w:name w:val="WW8Num20z5"/>
    <w:rsid w:val="00DE56D9"/>
  </w:style>
  <w:style w:type="character" w:customStyle="1" w:styleId="WW8Num20z6">
    <w:name w:val="WW8Num20z6"/>
    <w:rsid w:val="00DE56D9"/>
  </w:style>
  <w:style w:type="character" w:customStyle="1" w:styleId="WW8Num20z7">
    <w:name w:val="WW8Num20z7"/>
    <w:rsid w:val="00DE56D9"/>
  </w:style>
  <w:style w:type="character" w:customStyle="1" w:styleId="WW8Num20z8">
    <w:name w:val="WW8Num20z8"/>
    <w:rsid w:val="00DE56D9"/>
  </w:style>
  <w:style w:type="character" w:customStyle="1" w:styleId="CITE">
    <w:name w:val="CITE"/>
    <w:rsid w:val="00DE56D9"/>
    <w:rPr>
      <w:i/>
    </w:rPr>
  </w:style>
  <w:style w:type="character" w:customStyle="1" w:styleId="CODE">
    <w:name w:val="CODE"/>
    <w:rsid w:val="00DE56D9"/>
    <w:rPr>
      <w:rFonts w:ascii="Courier New" w:hAnsi="Courier New"/>
      <w:sz w:val="20"/>
    </w:rPr>
  </w:style>
  <w:style w:type="character" w:customStyle="1" w:styleId="Hipervnculovisitado1">
    <w:name w:val="Hipervínculo visitado1"/>
    <w:rsid w:val="00DE56D9"/>
    <w:rPr>
      <w:color w:val="800080"/>
      <w:u w:val="single"/>
    </w:rPr>
  </w:style>
  <w:style w:type="character" w:customStyle="1" w:styleId="Keyboard">
    <w:name w:val="Keyboard"/>
    <w:rsid w:val="00DE56D9"/>
    <w:rPr>
      <w:rFonts w:ascii="Courier New" w:hAnsi="Courier New"/>
      <w:b/>
      <w:sz w:val="20"/>
    </w:rPr>
  </w:style>
  <w:style w:type="character" w:customStyle="1" w:styleId="Sample">
    <w:name w:val="Sample"/>
    <w:rsid w:val="00DE56D9"/>
    <w:rPr>
      <w:rFonts w:ascii="Courier New" w:hAnsi="Courier New"/>
    </w:rPr>
  </w:style>
  <w:style w:type="character" w:customStyle="1" w:styleId="Textoennegrita1">
    <w:name w:val="Texto en negrita1"/>
    <w:rsid w:val="00DE56D9"/>
    <w:rPr>
      <w:b/>
    </w:rPr>
  </w:style>
  <w:style w:type="character" w:customStyle="1" w:styleId="Typewriter">
    <w:name w:val="Typewriter"/>
    <w:rsid w:val="00DE56D9"/>
    <w:rPr>
      <w:rFonts w:ascii="Courier New" w:hAnsi="Courier New"/>
      <w:sz w:val="20"/>
    </w:rPr>
  </w:style>
  <w:style w:type="character" w:customStyle="1" w:styleId="HTMLMarkup">
    <w:name w:val="HTML Markup"/>
    <w:rsid w:val="00DE56D9"/>
    <w:rPr>
      <w:vanish/>
      <w:color w:val="FF0000"/>
    </w:rPr>
  </w:style>
  <w:style w:type="character" w:customStyle="1" w:styleId="Comment">
    <w:name w:val="Comment"/>
    <w:rsid w:val="00DE56D9"/>
    <w:rPr>
      <w:vanish/>
    </w:rPr>
  </w:style>
  <w:style w:type="character" w:customStyle="1" w:styleId="WW8Num7z3">
    <w:name w:val="WW8Num7z3"/>
    <w:rsid w:val="00DE56D9"/>
  </w:style>
  <w:style w:type="character" w:customStyle="1" w:styleId="WW8Num7z4">
    <w:name w:val="WW8Num7z4"/>
    <w:rsid w:val="00DE56D9"/>
  </w:style>
  <w:style w:type="character" w:customStyle="1" w:styleId="WW8Num7z5">
    <w:name w:val="WW8Num7z5"/>
    <w:rsid w:val="00DE56D9"/>
  </w:style>
  <w:style w:type="character" w:customStyle="1" w:styleId="WW8Num7z6">
    <w:name w:val="WW8Num7z6"/>
    <w:rsid w:val="00DE56D9"/>
  </w:style>
  <w:style w:type="character" w:customStyle="1" w:styleId="WW8Num7z7">
    <w:name w:val="WW8Num7z7"/>
    <w:rsid w:val="00DE56D9"/>
  </w:style>
  <w:style w:type="character" w:customStyle="1" w:styleId="WW8Num7z8">
    <w:name w:val="WW8Num7z8"/>
    <w:rsid w:val="00DE56D9"/>
  </w:style>
  <w:style w:type="character" w:customStyle="1" w:styleId="WW8Num16z0">
    <w:name w:val="WW8Num16z0"/>
    <w:rsid w:val="00DE56D9"/>
  </w:style>
  <w:style w:type="character" w:customStyle="1" w:styleId="WW8Num16z1">
    <w:name w:val="WW8Num16z1"/>
    <w:rsid w:val="00DE56D9"/>
  </w:style>
  <w:style w:type="character" w:customStyle="1" w:styleId="WW8Num16z2">
    <w:name w:val="WW8Num16z2"/>
    <w:rsid w:val="00DE56D9"/>
  </w:style>
  <w:style w:type="character" w:customStyle="1" w:styleId="WW8Num16z3">
    <w:name w:val="WW8Num16z3"/>
    <w:rsid w:val="00DE56D9"/>
  </w:style>
  <w:style w:type="character" w:customStyle="1" w:styleId="WW8Num16z4">
    <w:name w:val="WW8Num16z4"/>
    <w:rsid w:val="00DE56D9"/>
  </w:style>
  <w:style w:type="character" w:customStyle="1" w:styleId="WW8Num16z5">
    <w:name w:val="WW8Num16z5"/>
    <w:rsid w:val="00DE56D9"/>
  </w:style>
  <w:style w:type="character" w:customStyle="1" w:styleId="WW8Num16z6">
    <w:name w:val="WW8Num16z6"/>
    <w:rsid w:val="00DE56D9"/>
  </w:style>
  <w:style w:type="character" w:customStyle="1" w:styleId="WW8Num16z7">
    <w:name w:val="WW8Num16z7"/>
    <w:rsid w:val="00DE56D9"/>
  </w:style>
  <w:style w:type="character" w:customStyle="1" w:styleId="WW8Num16z8">
    <w:name w:val="WW8Num16z8"/>
    <w:rsid w:val="00DE56D9"/>
  </w:style>
  <w:style w:type="character" w:customStyle="1" w:styleId="WW8Num15z0">
    <w:name w:val="WW8Num15z0"/>
    <w:rsid w:val="00DE56D9"/>
  </w:style>
  <w:style w:type="character" w:customStyle="1" w:styleId="WW8Num15z1">
    <w:name w:val="WW8Num15z1"/>
    <w:rsid w:val="00DE56D9"/>
  </w:style>
  <w:style w:type="character" w:customStyle="1" w:styleId="WW8Num15z2">
    <w:name w:val="WW8Num15z2"/>
    <w:rsid w:val="00DE56D9"/>
  </w:style>
  <w:style w:type="character" w:customStyle="1" w:styleId="WW8Num15z3">
    <w:name w:val="WW8Num15z3"/>
    <w:rsid w:val="00DE56D9"/>
  </w:style>
  <w:style w:type="character" w:customStyle="1" w:styleId="WW8Num15z4">
    <w:name w:val="WW8Num15z4"/>
    <w:rsid w:val="00DE56D9"/>
  </w:style>
  <w:style w:type="character" w:customStyle="1" w:styleId="WW8Num15z5">
    <w:name w:val="WW8Num15z5"/>
    <w:rsid w:val="00DE56D9"/>
  </w:style>
  <w:style w:type="character" w:customStyle="1" w:styleId="WW8Num15z6">
    <w:name w:val="WW8Num15z6"/>
    <w:rsid w:val="00DE56D9"/>
  </w:style>
  <w:style w:type="character" w:customStyle="1" w:styleId="WW8Num15z7">
    <w:name w:val="WW8Num15z7"/>
    <w:rsid w:val="00DE56D9"/>
  </w:style>
  <w:style w:type="character" w:customStyle="1" w:styleId="WW8Num15z8">
    <w:name w:val="WW8Num15z8"/>
    <w:rsid w:val="00DE56D9"/>
  </w:style>
  <w:style w:type="character" w:customStyle="1" w:styleId="WW8Num12z0">
    <w:name w:val="WW8Num12z0"/>
    <w:rsid w:val="00DE56D9"/>
  </w:style>
  <w:style w:type="character" w:customStyle="1" w:styleId="WW8Num12z1">
    <w:name w:val="WW8Num12z1"/>
    <w:rsid w:val="00DE56D9"/>
  </w:style>
  <w:style w:type="character" w:customStyle="1" w:styleId="WW8Num12z2">
    <w:name w:val="WW8Num12z2"/>
    <w:rsid w:val="00DE56D9"/>
  </w:style>
  <w:style w:type="character" w:customStyle="1" w:styleId="WW8Num12z3">
    <w:name w:val="WW8Num12z3"/>
    <w:rsid w:val="00DE56D9"/>
  </w:style>
  <w:style w:type="character" w:customStyle="1" w:styleId="WW8Num12z4">
    <w:name w:val="WW8Num12z4"/>
    <w:rsid w:val="00DE56D9"/>
  </w:style>
  <w:style w:type="character" w:customStyle="1" w:styleId="WW8Num12z5">
    <w:name w:val="WW8Num12z5"/>
    <w:rsid w:val="00DE56D9"/>
  </w:style>
  <w:style w:type="character" w:customStyle="1" w:styleId="WW8Num12z6">
    <w:name w:val="WW8Num12z6"/>
    <w:rsid w:val="00DE56D9"/>
  </w:style>
  <w:style w:type="character" w:customStyle="1" w:styleId="WW8Num12z7">
    <w:name w:val="WW8Num12z7"/>
    <w:rsid w:val="00DE56D9"/>
  </w:style>
  <w:style w:type="character" w:customStyle="1" w:styleId="WW8Num12z8">
    <w:name w:val="WW8Num12z8"/>
    <w:rsid w:val="00DE56D9"/>
  </w:style>
  <w:style w:type="character" w:customStyle="1" w:styleId="WW8Num6z3">
    <w:name w:val="WW8Num6z3"/>
    <w:rsid w:val="00DE56D9"/>
  </w:style>
  <w:style w:type="character" w:customStyle="1" w:styleId="WW8Num6z4">
    <w:name w:val="WW8Num6z4"/>
    <w:rsid w:val="00DE56D9"/>
  </w:style>
  <w:style w:type="character" w:customStyle="1" w:styleId="WW8Num6z5">
    <w:name w:val="WW8Num6z5"/>
    <w:rsid w:val="00DE56D9"/>
  </w:style>
  <w:style w:type="character" w:customStyle="1" w:styleId="WW8Num6z6">
    <w:name w:val="WW8Num6z6"/>
    <w:rsid w:val="00DE56D9"/>
  </w:style>
  <w:style w:type="character" w:customStyle="1" w:styleId="WW8Num6z7">
    <w:name w:val="WW8Num6z7"/>
    <w:rsid w:val="00DE56D9"/>
  </w:style>
  <w:style w:type="character" w:customStyle="1" w:styleId="WW8Num6z8">
    <w:name w:val="WW8Num6z8"/>
    <w:rsid w:val="00DE56D9"/>
  </w:style>
  <w:style w:type="character" w:customStyle="1" w:styleId="WW8Num8z2">
    <w:name w:val="WW8Num8z2"/>
    <w:rsid w:val="00DE56D9"/>
  </w:style>
  <w:style w:type="character" w:customStyle="1" w:styleId="WW8Num8z3">
    <w:name w:val="WW8Num8z3"/>
    <w:rsid w:val="00DE56D9"/>
  </w:style>
  <w:style w:type="character" w:customStyle="1" w:styleId="WW8Num8z4">
    <w:name w:val="WW8Num8z4"/>
    <w:rsid w:val="00DE56D9"/>
  </w:style>
  <w:style w:type="character" w:customStyle="1" w:styleId="WW8Num8z5">
    <w:name w:val="WW8Num8z5"/>
    <w:rsid w:val="00DE56D9"/>
  </w:style>
  <w:style w:type="character" w:customStyle="1" w:styleId="WW8Num8z6">
    <w:name w:val="WW8Num8z6"/>
    <w:rsid w:val="00DE56D9"/>
  </w:style>
  <w:style w:type="character" w:customStyle="1" w:styleId="WW8Num8z7">
    <w:name w:val="WW8Num8z7"/>
    <w:rsid w:val="00DE56D9"/>
  </w:style>
  <w:style w:type="character" w:customStyle="1" w:styleId="WW8Num8z8">
    <w:name w:val="WW8Num8z8"/>
    <w:rsid w:val="00DE56D9"/>
  </w:style>
  <w:style w:type="character" w:customStyle="1" w:styleId="WW8Num18z0">
    <w:name w:val="WW8Num18z0"/>
    <w:rsid w:val="00DE56D9"/>
  </w:style>
  <w:style w:type="character" w:customStyle="1" w:styleId="WW8Num18z1">
    <w:name w:val="WW8Num18z1"/>
    <w:rsid w:val="00DE56D9"/>
  </w:style>
  <w:style w:type="character" w:customStyle="1" w:styleId="WW8Num18z2">
    <w:name w:val="WW8Num18z2"/>
    <w:rsid w:val="00DE56D9"/>
  </w:style>
  <w:style w:type="character" w:customStyle="1" w:styleId="WW8Num18z3">
    <w:name w:val="WW8Num18z3"/>
    <w:rsid w:val="00DE56D9"/>
  </w:style>
  <w:style w:type="character" w:customStyle="1" w:styleId="WW8Num18z4">
    <w:name w:val="WW8Num18z4"/>
    <w:rsid w:val="00DE56D9"/>
  </w:style>
  <w:style w:type="character" w:customStyle="1" w:styleId="WW8Num18z5">
    <w:name w:val="WW8Num18z5"/>
    <w:rsid w:val="00DE56D9"/>
  </w:style>
  <w:style w:type="character" w:customStyle="1" w:styleId="WW8Num18z6">
    <w:name w:val="WW8Num18z6"/>
    <w:rsid w:val="00DE56D9"/>
  </w:style>
  <w:style w:type="character" w:customStyle="1" w:styleId="WW8Num18z7">
    <w:name w:val="WW8Num18z7"/>
    <w:rsid w:val="00DE56D9"/>
  </w:style>
  <w:style w:type="character" w:customStyle="1" w:styleId="WW8Num18z8">
    <w:name w:val="WW8Num18z8"/>
    <w:rsid w:val="00DE56D9"/>
  </w:style>
  <w:style w:type="character" w:customStyle="1" w:styleId="WW8Num10z2">
    <w:name w:val="WW8Num10z2"/>
    <w:rsid w:val="00DE56D9"/>
    <w:rPr>
      <w:rFonts w:ascii="Wingdings" w:hAnsi="Wingdings" w:cs="Wingdings"/>
    </w:rPr>
  </w:style>
  <w:style w:type="character" w:customStyle="1" w:styleId="WW8Num14z0">
    <w:name w:val="WW8Num14z0"/>
    <w:rsid w:val="00DE56D9"/>
    <w:rPr>
      <w:rFonts w:ascii="Symbol" w:hAnsi="Symbol" w:cs="Symbol"/>
    </w:rPr>
  </w:style>
  <w:style w:type="character" w:customStyle="1" w:styleId="WW8Num14z1">
    <w:name w:val="WW8Num14z1"/>
    <w:rsid w:val="00DE56D9"/>
    <w:rPr>
      <w:rFonts w:ascii="Courier New" w:hAnsi="Courier New" w:cs="Courier New"/>
    </w:rPr>
  </w:style>
  <w:style w:type="character" w:customStyle="1" w:styleId="WW8Num14z2">
    <w:name w:val="WW8Num14z2"/>
    <w:rsid w:val="00DE56D9"/>
    <w:rPr>
      <w:rFonts w:ascii="Wingdings" w:hAnsi="Wingdings" w:cs="Wingdings"/>
    </w:rPr>
  </w:style>
  <w:style w:type="character" w:customStyle="1" w:styleId="WW8Num9z2">
    <w:name w:val="WW8Num9z2"/>
    <w:rsid w:val="00DE56D9"/>
  </w:style>
  <w:style w:type="character" w:customStyle="1" w:styleId="WW8Num9z4">
    <w:name w:val="WW8Num9z4"/>
    <w:rsid w:val="00DE56D9"/>
  </w:style>
  <w:style w:type="character" w:customStyle="1" w:styleId="WW8Num9z5">
    <w:name w:val="WW8Num9z5"/>
    <w:rsid w:val="00DE56D9"/>
  </w:style>
  <w:style w:type="character" w:customStyle="1" w:styleId="WW8Num9z6">
    <w:name w:val="WW8Num9z6"/>
    <w:rsid w:val="00DE56D9"/>
  </w:style>
  <w:style w:type="character" w:customStyle="1" w:styleId="WW8Num9z7">
    <w:name w:val="WW8Num9z7"/>
    <w:rsid w:val="00DE56D9"/>
  </w:style>
  <w:style w:type="character" w:customStyle="1" w:styleId="WW8Num9z8">
    <w:name w:val="WW8Num9z8"/>
    <w:rsid w:val="00DE56D9"/>
  </w:style>
  <w:style w:type="character" w:customStyle="1" w:styleId="WW8Num5z2">
    <w:name w:val="WW8Num5z2"/>
    <w:rsid w:val="00DE56D9"/>
  </w:style>
  <w:style w:type="character" w:customStyle="1" w:styleId="WW8Num5z4">
    <w:name w:val="WW8Num5z4"/>
    <w:rsid w:val="00DE56D9"/>
  </w:style>
  <w:style w:type="character" w:customStyle="1" w:styleId="WW8Num5z5">
    <w:name w:val="WW8Num5z5"/>
    <w:rsid w:val="00DE56D9"/>
  </w:style>
  <w:style w:type="character" w:customStyle="1" w:styleId="WW8Num5z6">
    <w:name w:val="WW8Num5z6"/>
    <w:rsid w:val="00DE56D9"/>
  </w:style>
  <w:style w:type="character" w:customStyle="1" w:styleId="WW8Num5z7">
    <w:name w:val="WW8Num5z7"/>
    <w:rsid w:val="00DE56D9"/>
  </w:style>
  <w:style w:type="character" w:customStyle="1" w:styleId="WW8Num5z8">
    <w:name w:val="WW8Num5z8"/>
    <w:rsid w:val="00DE56D9"/>
  </w:style>
  <w:style w:type="character" w:customStyle="1" w:styleId="WW8Num22z0">
    <w:name w:val="WW8Num22z0"/>
    <w:rsid w:val="00DE56D9"/>
    <w:rPr>
      <w:rFonts w:ascii="Calibri" w:hAnsi="Calibri" w:cs="Calibri"/>
      <w:b/>
      <w:bCs/>
      <w:sz w:val="16"/>
      <w:szCs w:val="16"/>
    </w:rPr>
  </w:style>
  <w:style w:type="paragraph" w:customStyle="1" w:styleId="DefinitionTerm">
    <w:name w:val="Definition Term"/>
    <w:basedOn w:val="Normal"/>
    <w:rsid w:val="00DE56D9"/>
    <w:pPr>
      <w:suppressAutoHyphens/>
    </w:pPr>
    <w:rPr>
      <w:lang w:eastAsia="ar-SA"/>
    </w:rPr>
  </w:style>
  <w:style w:type="paragraph" w:customStyle="1" w:styleId="DefinitionList">
    <w:name w:val="Definition List"/>
    <w:basedOn w:val="Normal"/>
    <w:rsid w:val="00DE56D9"/>
    <w:pPr>
      <w:suppressAutoHyphens/>
      <w:spacing w:after="0"/>
      <w:ind w:left="360"/>
    </w:pPr>
    <w:rPr>
      <w:lang w:eastAsia="ar-SA"/>
    </w:rPr>
  </w:style>
  <w:style w:type="paragraph" w:customStyle="1" w:styleId="H1">
    <w:name w:val="H1"/>
    <w:basedOn w:val="Normal"/>
    <w:rsid w:val="00DE56D9"/>
    <w:pPr>
      <w:keepNext/>
      <w:suppressAutoHyphens/>
      <w:spacing w:before="100" w:after="100"/>
    </w:pPr>
    <w:rPr>
      <w:b/>
      <w:kern w:val="1"/>
      <w:sz w:val="48"/>
      <w:lang w:eastAsia="ar-SA"/>
    </w:rPr>
  </w:style>
  <w:style w:type="paragraph" w:customStyle="1" w:styleId="H2">
    <w:name w:val="H2"/>
    <w:basedOn w:val="Normal"/>
    <w:rsid w:val="00DE56D9"/>
    <w:pPr>
      <w:keepNext/>
      <w:suppressAutoHyphens/>
      <w:spacing w:before="100" w:after="100"/>
    </w:pPr>
    <w:rPr>
      <w:b/>
      <w:sz w:val="36"/>
      <w:lang w:eastAsia="ar-SA"/>
    </w:rPr>
  </w:style>
  <w:style w:type="paragraph" w:customStyle="1" w:styleId="H3">
    <w:name w:val="H3"/>
    <w:basedOn w:val="Normal"/>
    <w:rsid w:val="00DE56D9"/>
    <w:pPr>
      <w:keepNext/>
      <w:suppressAutoHyphens/>
      <w:spacing w:before="100" w:after="100"/>
    </w:pPr>
    <w:rPr>
      <w:b/>
      <w:sz w:val="28"/>
      <w:lang w:eastAsia="ar-SA"/>
    </w:rPr>
  </w:style>
  <w:style w:type="paragraph" w:customStyle="1" w:styleId="H4">
    <w:name w:val="H4"/>
    <w:basedOn w:val="Normal"/>
    <w:rsid w:val="00DE56D9"/>
    <w:pPr>
      <w:keepNext/>
      <w:suppressAutoHyphens/>
      <w:spacing w:before="100" w:after="100"/>
    </w:pPr>
    <w:rPr>
      <w:b/>
      <w:sz w:val="24"/>
      <w:lang w:eastAsia="ar-SA"/>
    </w:rPr>
  </w:style>
  <w:style w:type="paragraph" w:customStyle="1" w:styleId="H5">
    <w:name w:val="H5"/>
    <w:basedOn w:val="Normal"/>
    <w:rsid w:val="00DE56D9"/>
    <w:pPr>
      <w:keepNext/>
      <w:suppressAutoHyphens/>
      <w:spacing w:before="100" w:after="100"/>
    </w:pPr>
    <w:rPr>
      <w:b/>
      <w:sz w:val="20"/>
      <w:lang w:eastAsia="ar-SA"/>
    </w:rPr>
  </w:style>
  <w:style w:type="paragraph" w:customStyle="1" w:styleId="H6">
    <w:name w:val="H6"/>
    <w:basedOn w:val="Normal"/>
    <w:rsid w:val="00DE56D9"/>
    <w:pPr>
      <w:keepNext/>
      <w:suppressAutoHyphens/>
      <w:spacing w:before="100" w:after="100"/>
    </w:pPr>
    <w:rPr>
      <w:b/>
      <w:sz w:val="16"/>
      <w:lang w:eastAsia="ar-SA"/>
    </w:rPr>
  </w:style>
  <w:style w:type="paragraph" w:customStyle="1" w:styleId="Address">
    <w:name w:val="Address"/>
    <w:basedOn w:val="Normal"/>
    <w:rsid w:val="00DE56D9"/>
    <w:pPr>
      <w:suppressAutoHyphens/>
    </w:pPr>
    <w:rPr>
      <w:i/>
      <w:lang w:eastAsia="ar-SA"/>
    </w:rPr>
  </w:style>
  <w:style w:type="paragraph" w:customStyle="1" w:styleId="Blockquote">
    <w:name w:val="Blockquote"/>
    <w:basedOn w:val="Normal"/>
    <w:rsid w:val="00DE56D9"/>
    <w:pPr>
      <w:suppressAutoHyphens/>
      <w:spacing w:before="100" w:after="100"/>
      <w:ind w:left="360" w:right="360"/>
    </w:pPr>
    <w:rPr>
      <w:lang w:eastAsia="ar-SA"/>
    </w:rPr>
  </w:style>
  <w:style w:type="paragraph" w:customStyle="1" w:styleId="Preformatted">
    <w:name w:val="Preformatted"/>
    <w:basedOn w:val="Normal"/>
    <w:rsid w:val="00DE56D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/>
    </w:pPr>
    <w:rPr>
      <w:rFonts w:ascii="Courier New" w:hAnsi="Courier New"/>
      <w:sz w:val="20"/>
      <w:lang w:eastAsia="ar-SA"/>
    </w:rPr>
  </w:style>
  <w:style w:type="paragraph" w:customStyle="1" w:styleId="z-BottomofForm">
    <w:name w:val="z-Bottom of Form"/>
    <w:rsid w:val="00DE56D9"/>
    <w:pPr>
      <w:pBdr>
        <w:top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paragraph" w:customStyle="1" w:styleId="z-TopofForm">
    <w:name w:val="z-Top of Form"/>
    <w:rsid w:val="00DE56D9"/>
    <w:pPr>
      <w:pBdr>
        <w:bottom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table" w:customStyle="1" w:styleId="Cuadrculaclara1">
    <w:name w:val="Cuadrícula clara1"/>
    <w:basedOn w:val="Tablanormal"/>
    <w:uiPriority w:val="62"/>
    <w:rsid w:val="00C67EB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vistosa-nfasis3">
    <w:name w:val="Colorful Grid Accent 3"/>
    <w:basedOn w:val="Tablanormal"/>
    <w:uiPriority w:val="73"/>
    <w:rsid w:val="002703A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2-nfasis3">
    <w:name w:val="Medium Grid 2 Accent 3"/>
    <w:basedOn w:val="Tablanormal"/>
    <w:uiPriority w:val="68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media1-nfasis3">
    <w:name w:val="Medium List 1 Accent 3"/>
    <w:basedOn w:val="Tablanormal"/>
    <w:uiPriority w:val="65"/>
    <w:rsid w:val="0090028D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2-nfasis3">
    <w:name w:val="Medium List 2 Accent 3"/>
    <w:basedOn w:val="Tablanormal"/>
    <w:uiPriority w:val="66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-nfasis6">
    <w:name w:val="Light Shading Accent 6"/>
    <w:basedOn w:val="Tablanormal"/>
    <w:uiPriority w:val="60"/>
    <w:rsid w:val="0090028D"/>
    <w:rPr>
      <w:rFonts w:asciiTheme="minorHAnsi" w:eastAsiaTheme="minorHAnsi" w:hAnsiTheme="minorHAnsi" w:cstheme="minorBidi"/>
      <w:color w:val="E36C0A" w:themeColor="accent6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Sangra2detindependiente">
    <w:name w:val="Body Text Indent 2"/>
    <w:basedOn w:val="Normal"/>
    <w:link w:val="Sangra2detindependienteCar"/>
    <w:semiHidden/>
    <w:rsid w:val="0090028D"/>
    <w:pPr>
      <w:widowControl w:val="0"/>
      <w:suppressAutoHyphens/>
      <w:autoSpaceDN w:val="0"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es-ES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semiHidden/>
    <w:rsid w:val="0090028D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es-ES"/>
    </w:rPr>
  </w:style>
  <w:style w:type="character" w:customStyle="1" w:styleId="Textoindependiente2Car2">
    <w:name w:val="Texto independiente 2 Car2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semiHidden/>
    <w:rsid w:val="0090028D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4"/>
      <w:lang w:eastAsia="es-ES"/>
    </w:rPr>
  </w:style>
  <w:style w:type="character" w:customStyle="1" w:styleId="Textoindependiente3Car2">
    <w:name w:val="Texto independiente 3 Car2"/>
    <w:basedOn w:val="Fuentedeprrafopredeter"/>
    <w:uiPriority w:val="99"/>
    <w:semiHidden/>
    <w:rsid w:val="0090028D"/>
    <w:rPr>
      <w:sz w:val="16"/>
      <w:szCs w:val="16"/>
      <w:lang w:eastAsia="en-US"/>
    </w:rPr>
  </w:style>
  <w:style w:type="character" w:customStyle="1" w:styleId="Muydestacado">
    <w:name w:val="Muy destacado"/>
    <w:qFormat/>
    <w:rsid w:val="0090028D"/>
    <w:rPr>
      <w:b/>
      <w:bCs/>
    </w:rPr>
  </w:style>
  <w:style w:type="table" w:customStyle="1" w:styleId="Sombreadoclaro1">
    <w:name w:val="Sombreado claro1"/>
    <w:basedOn w:val="Tablanormal"/>
    <w:uiPriority w:val="60"/>
    <w:rsid w:val="0090028D"/>
    <w:pPr>
      <w:jc w:val="both"/>
    </w:pPr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2">
    <w:name w:val="Tabla con cuadrícula2"/>
    <w:basedOn w:val="Tablanormal"/>
    <w:next w:val="Tablaconcuadrcula"/>
    <w:uiPriority w:val="59"/>
    <w:rsid w:val="0090028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Textoindependiente"/>
    <w:link w:val="TtuloCar"/>
    <w:qFormat/>
    <w:rsid w:val="0090028D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eastAsia="es-ES"/>
    </w:rPr>
  </w:style>
  <w:style w:type="character" w:customStyle="1" w:styleId="TtuloCar2">
    <w:name w:val="Título Car2"/>
    <w:basedOn w:val="Fuentedeprrafopredeter"/>
    <w:uiPriority w:val="10"/>
    <w:rsid w:val="0090028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styleId="Refdenotaalpie">
    <w:name w:val="footnote reference"/>
    <w:basedOn w:val="Fuentedeprrafopredeter"/>
    <w:unhideWhenUsed/>
    <w:rsid w:val="005D533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D5332"/>
    <w:rPr>
      <w:sz w:val="16"/>
      <w:szCs w:val="16"/>
    </w:rPr>
  </w:style>
  <w:style w:type="character" w:styleId="Refdenotaalfinal">
    <w:name w:val="endnote reference"/>
    <w:basedOn w:val="Fuentedeprrafopredeter"/>
    <w:uiPriority w:val="99"/>
    <w:semiHidden/>
    <w:unhideWhenUsed/>
    <w:rsid w:val="005D5332"/>
    <w:rPr>
      <w:vertAlign w:val="superscript"/>
    </w:rPr>
  </w:style>
  <w:style w:type="character" w:customStyle="1" w:styleId="Fuentedeprrafopredeter2">
    <w:name w:val="Fuente de párrafo predeter.2"/>
    <w:rsid w:val="00A9332C"/>
  </w:style>
  <w:style w:type="character" w:customStyle="1" w:styleId="Textoennegrita2">
    <w:name w:val="Texto en negrita2"/>
    <w:rsid w:val="00A9332C"/>
    <w:rPr>
      <w:b/>
      <w:bCs/>
    </w:rPr>
  </w:style>
  <w:style w:type="character" w:customStyle="1" w:styleId="ListLabel36">
    <w:name w:val="ListLabel 36"/>
    <w:rsid w:val="00A9332C"/>
    <w:rPr>
      <w:sz w:val="20"/>
    </w:rPr>
  </w:style>
  <w:style w:type="character" w:customStyle="1" w:styleId="ListLabel37">
    <w:name w:val="ListLabel 37"/>
    <w:rsid w:val="00A9332C"/>
    <w:rPr>
      <w:sz w:val="20"/>
    </w:rPr>
  </w:style>
  <w:style w:type="character" w:customStyle="1" w:styleId="ListLabel38">
    <w:name w:val="ListLabel 38"/>
    <w:rsid w:val="00A9332C"/>
    <w:rPr>
      <w:sz w:val="20"/>
    </w:rPr>
  </w:style>
  <w:style w:type="character" w:customStyle="1" w:styleId="ListLabel39">
    <w:name w:val="ListLabel 39"/>
    <w:rsid w:val="00A9332C"/>
    <w:rPr>
      <w:sz w:val="20"/>
    </w:rPr>
  </w:style>
  <w:style w:type="character" w:customStyle="1" w:styleId="ListLabel40">
    <w:name w:val="ListLabel 40"/>
    <w:rsid w:val="00A9332C"/>
    <w:rPr>
      <w:sz w:val="20"/>
    </w:rPr>
  </w:style>
  <w:style w:type="character" w:customStyle="1" w:styleId="ListLabel41">
    <w:name w:val="ListLabel 41"/>
    <w:rsid w:val="00A9332C"/>
    <w:rPr>
      <w:sz w:val="20"/>
    </w:rPr>
  </w:style>
  <w:style w:type="character" w:customStyle="1" w:styleId="ListLabel42">
    <w:name w:val="ListLabel 42"/>
    <w:rsid w:val="00A9332C"/>
    <w:rPr>
      <w:sz w:val="20"/>
    </w:rPr>
  </w:style>
  <w:style w:type="character" w:customStyle="1" w:styleId="ListLabel43">
    <w:name w:val="ListLabel 43"/>
    <w:rsid w:val="00A9332C"/>
    <w:rPr>
      <w:rFonts w:ascii="Calibri" w:hAnsi="Calibri"/>
      <w:sz w:val="20"/>
    </w:rPr>
  </w:style>
  <w:style w:type="character" w:customStyle="1" w:styleId="ListLabel44">
    <w:name w:val="ListLabel 44"/>
    <w:rsid w:val="00A9332C"/>
    <w:rPr>
      <w:sz w:val="20"/>
    </w:rPr>
  </w:style>
  <w:style w:type="character" w:customStyle="1" w:styleId="ListLabel45">
    <w:name w:val="ListLabel 45"/>
    <w:rsid w:val="00A9332C"/>
    <w:rPr>
      <w:sz w:val="20"/>
    </w:rPr>
  </w:style>
  <w:style w:type="character" w:customStyle="1" w:styleId="ListLabel46">
    <w:name w:val="ListLabel 46"/>
    <w:rsid w:val="00A9332C"/>
    <w:rPr>
      <w:sz w:val="20"/>
    </w:rPr>
  </w:style>
  <w:style w:type="character" w:customStyle="1" w:styleId="ListLabel47">
    <w:name w:val="ListLabel 47"/>
    <w:rsid w:val="00A9332C"/>
    <w:rPr>
      <w:sz w:val="20"/>
    </w:rPr>
  </w:style>
  <w:style w:type="character" w:customStyle="1" w:styleId="ListLabel48">
    <w:name w:val="ListLabel 48"/>
    <w:rsid w:val="00A9332C"/>
    <w:rPr>
      <w:sz w:val="20"/>
    </w:rPr>
  </w:style>
  <w:style w:type="character" w:customStyle="1" w:styleId="ListLabel49">
    <w:name w:val="ListLabel 49"/>
    <w:rsid w:val="00A9332C"/>
    <w:rPr>
      <w:sz w:val="20"/>
    </w:rPr>
  </w:style>
  <w:style w:type="character" w:customStyle="1" w:styleId="ListLabel50">
    <w:name w:val="ListLabel 50"/>
    <w:rsid w:val="00A9332C"/>
    <w:rPr>
      <w:sz w:val="20"/>
    </w:rPr>
  </w:style>
  <w:style w:type="character" w:customStyle="1" w:styleId="ListLabel51">
    <w:name w:val="ListLabel 51"/>
    <w:rsid w:val="00A9332C"/>
    <w:rPr>
      <w:sz w:val="20"/>
    </w:rPr>
  </w:style>
  <w:style w:type="character" w:customStyle="1" w:styleId="ListLabel52">
    <w:name w:val="ListLabel 52"/>
    <w:rsid w:val="00A9332C"/>
    <w:rPr>
      <w:rFonts w:cs="Courier New"/>
    </w:rPr>
  </w:style>
  <w:style w:type="character" w:customStyle="1" w:styleId="ListLabel53">
    <w:name w:val="ListLabel 53"/>
    <w:rsid w:val="00A9332C"/>
    <w:rPr>
      <w:rFonts w:cs="Courier New"/>
    </w:rPr>
  </w:style>
  <w:style w:type="character" w:customStyle="1" w:styleId="ListLabel54">
    <w:name w:val="ListLabel 54"/>
    <w:rsid w:val="00A9332C"/>
    <w:rPr>
      <w:rFonts w:cs="Courier New"/>
    </w:rPr>
  </w:style>
  <w:style w:type="character" w:customStyle="1" w:styleId="ListLabel55">
    <w:name w:val="ListLabel 55"/>
    <w:rsid w:val="00A9332C"/>
    <w:rPr>
      <w:rFonts w:cs="Courier New"/>
    </w:rPr>
  </w:style>
  <w:style w:type="character" w:customStyle="1" w:styleId="ListLabel56">
    <w:name w:val="ListLabel 56"/>
    <w:rsid w:val="00A9332C"/>
    <w:rPr>
      <w:rFonts w:cs="Courier New"/>
    </w:rPr>
  </w:style>
  <w:style w:type="character" w:customStyle="1" w:styleId="ListLabel57">
    <w:name w:val="ListLabel 57"/>
    <w:rsid w:val="00A9332C"/>
    <w:rPr>
      <w:rFonts w:cs="Courier New"/>
    </w:rPr>
  </w:style>
  <w:style w:type="character" w:customStyle="1" w:styleId="ListLabel58">
    <w:name w:val="ListLabel 58"/>
    <w:rsid w:val="00A9332C"/>
    <w:rPr>
      <w:rFonts w:ascii="Calibri" w:hAnsi="Calibri"/>
      <w:sz w:val="18"/>
      <w:szCs w:val="18"/>
    </w:rPr>
  </w:style>
  <w:style w:type="character" w:customStyle="1" w:styleId="ListLabel59">
    <w:name w:val="ListLabel 59"/>
    <w:rsid w:val="00A9332C"/>
    <w:rPr>
      <w:rFonts w:cs="Wingdings"/>
      <w:sz w:val="16"/>
      <w:szCs w:val="18"/>
    </w:rPr>
  </w:style>
  <w:style w:type="character" w:customStyle="1" w:styleId="ListLabel60">
    <w:name w:val="ListLabel 60"/>
    <w:rsid w:val="00A9332C"/>
    <w:rPr>
      <w:rFonts w:cs="OpenSymbol"/>
      <w:sz w:val="16"/>
      <w:szCs w:val="16"/>
    </w:rPr>
  </w:style>
  <w:style w:type="character" w:customStyle="1" w:styleId="ListLabel61">
    <w:name w:val="ListLabel 61"/>
    <w:rsid w:val="00A9332C"/>
    <w:rPr>
      <w:rFonts w:cs="OpenSymbol"/>
      <w:sz w:val="16"/>
      <w:szCs w:val="16"/>
    </w:rPr>
  </w:style>
  <w:style w:type="character" w:customStyle="1" w:styleId="ListLabel62">
    <w:name w:val="ListLabel 62"/>
    <w:rsid w:val="00A9332C"/>
    <w:rPr>
      <w:rFonts w:cs="OpenSymbol"/>
      <w:sz w:val="16"/>
      <w:szCs w:val="16"/>
    </w:rPr>
  </w:style>
  <w:style w:type="character" w:customStyle="1" w:styleId="ListLabel63">
    <w:name w:val="ListLabel 63"/>
    <w:rsid w:val="00A9332C"/>
    <w:rPr>
      <w:rFonts w:cs="OpenSymbol"/>
      <w:sz w:val="16"/>
      <w:szCs w:val="16"/>
    </w:rPr>
  </w:style>
  <w:style w:type="character" w:customStyle="1" w:styleId="ListLabel64">
    <w:name w:val="ListLabel 64"/>
    <w:rsid w:val="00A9332C"/>
    <w:rPr>
      <w:rFonts w:cs="OpenSymbol"/>
      <w:sz w:val="16"/>
      <w:szCs w:val="16"/>
    </w:rPr>
  </w:style>
  <w:style w:type="character" w:customStyle="1" w:styleId="ListLabel65">
    <w:name w:val="ListLabel 65"/>
    <w:rsid w:val="00A9332C"/>
    <w:rPr>
      <w:rFonts w:cs="OpenSymbol"/>
      <w:sz w:val="16"/>
      <w:szCs w:val="16"/>
    </w:rPr>
  </w:style>
  <w:style w:type="character" w:customStyle="1" w:styleId="ListLabel66">
    <w:name w:val="ListLabel 66"/>
    <w:rsid w:val="00A9332C"/>
    <w:rPr>
      <w:rFonts w:cs="OpenSymbol"/>
      <w:sz w:val="16"/>
      <w:szCs w:val="16"/>
    </w:rPr>
  </w:style>
  <w:style w:type="character" w:customStyle="1" w:styleId="ListLabel67">
    <w:name w:val="ListLabel 67"/>
    <w:rsid w:val="00A9332C"/>
    <w:rPr>
      <w:rFonts w:cs="OpenSymbol"/>
      <w:sz w:val="16"/>
      <w:szCs w:val="16"/>
    </w:rPr>
  </w:style>
  <w:style w:type="character" w:customStyle="1" w:styleId="ListLabel68">
    <w:name w:val="ListLabel 68"/>
    <w:rsid w:val="00A9332C"/>
    <w:rPr>
      <w:rFonts w:cs="Arial"/>
      <w:sz w:val="12"/>
    </w:rPr>
  </w:style>
  <w:style w:type="character" w:customStyle="1" w:styleId="ListLabel69">
    <w:name w:val="ListLabel 69"/>
    <w:rsid w:val="00A9332C"/>
    <w:rPr>
      <w:rFonts w:cs="Courier New"/>
    </w:rPr>
  </w:style>
  <w:style w:type="character" w:customStyle="1" w:styleId="ListLabel70">
    <w:name w:val="ListLabel 70"/>
    <w:rsid w:val="00A9332C"/>
    <w:rPr>
      <w:rFonts w:cs="Wingdings"/>
    </w:rPr>
  </w:style>
  <w:style w:type="character" w:customStyle="1" w:styleId="ListLabel71">
    <w:name w:val="ListLabel 71"/>
    <w:rsid w:val="00A9332C"/>
    <w:rPr>
      <w:rFonts w:cs="Symbol"/>
    </w:rPr>
  </w:style>
  <w:style w:type="character" w:customStyle="1" w:styleId="ListLabel72">
    <w:name w:val="ListLabel 72"/>
    <w:rsid w:val="00A9332C"/>
    <w:rPr>
      <w:rFonts w:cs="Courier New"/>
    </w:rPr>
  </w:style>
  <w:style w:type="character" w:customStyle="1" w:styleId="ListLabel73">
    <w:name w:val="ListLabel 73"/>
    <w:rsid w:val="00A9332C"/>
    <w:rPr>
      <w:rFonts w:cs="Wingdings"/>
    </w:rPr>
  </w:style>
  <w:style w:type="character" w:customStyle="1" w:styleId="ListLabel74">
    <w:name w:val="ListLabel 74"/>
    <w:rsid w:val="00A9332C"/>
    <w:rPr>
      <w:rFonts w:cs="Symbol"/>
    </w:rPr>
  </w:style>
  <w:style w:type="character" w:customStyle="1" w:styleId="ListLabel75">
    <w:name w:val="ListLabel 75"/>
    <w:rsid w:val="00A9332C"/>
    <w:rPr>
      <w:rFonts w:cs="Courier New"/>
    </w:rPr>
  </w:style>
  <w:style w:type="character" w:customStyle="1" w:styleId="ListLabel76">
    <w:name w:val="ListLabel 76"/>
    <w:rsid w:val="00A9332C"/>
    <w:rPr>
      <w:rFonts w:cs="Wingdings"/>
    </w:rPr>
  </w:style>
  <w:style w:type="character" w:customStyle="1" w:styleId="ListLabel77">
    <w:name w:val="ListLabel 77"/>
    <w:rsid w:val="00A9332C"/>
    <w:rPr>
      <w:rFonts w:cs="Symbol"/>
    </w:rPr>
  </w:style>
  <w:style w:type="character" w:customStyle="1" w:styleId="ListLabel78">
    <w:name w:val="ListLabel 78"/>
    <w:rsid w:val="00A9332C"/>
    <w:rPr>
      <w:rFonts w:cs="Courier New"/>
    </w:rPr>
  </w:style>
  <w:style w:type="character" w:customStyle="1" w:styleId="ListLabel79">
    <w:name w:val="ListLabel 79"/>
    <w:rsid w:val="00A9332C"/>
    <w:rPr>
      <w:rFonts w:cs="Wingdings"/>
    </w:rPr>
  </w:style>
  <w:style w:type="character" w:customStyle="1" w:styleId="ListLabel80">
    <w:name w:val="ListLabel 80"/>
    <w:rsid w:val="00A9332C"/>
    <w:rPr>
      <w:rFonts w:cs="Symbol"/>
    </w:rPr>
  </w:style>
  <w:style w:type="character" w:customStyle="1" w:styleId="ListLabel81">
    <w:name w:val="ListLabel 81"/>
    <w:rsid w:val="00A9332C"/>
    <w:rPr>
      <w:rFonts w:cs="Courier New"/>
    </w:rPr>
  </w:style>
  <w:style w:type="character" w:customStyle="1" w:styleId="ListLabel82">
    <w:name w:val="ListLabel 82"/>
    <w:rsid w:val="00A9332C"/>
    <w:rPr>
      <w:rFonts w:cs="Wingdings"/>
    </w:rPr>
  </w:style>
  <w:style w:type="character" w:customStyle="1" w:styleId="ListLabel83">
    <w:name w:val="ListLabel 83"/>
    <w:rsid w:val="00A9332C"/>
    <w:rPr>
      <w:rFonts w:cs="Symbol"/>
    </w:rPr>
  </w:style>
  <w:style w:type="character" w:customStyle="1" w:styleId="ListLabel84">
    <w:name w:val="ListLabel 84"/>
    <w:rsid w:val="00A9332C"/>
    <w:rPr>
      <w:rFonts w:cs="Courier New"/>
    </w:rPr>
  </w:style>
  <w:style w:type="character" w:customStyle="1" w:styleId="ListLabel85">
    <w:name w:val="ListLabel 85"/>
    <w:rsid w:val="00A9332C"/>
    <w:rPr>
      <w:rFonts w:cs="Wingdings"/>
    </w:rPr>
  </w:style>
  <w:style w:type="character" w:customStyle="1" w:styleId="ListLabel86">
    <w:name w:val="ListLabel 86"/>
    <w:rsid w:val="00A9332C"/>
    <w:rPr>
      <w:rFonts w:cs="Symbol"/>
      <w:b/>
      <w:sz w:val="12"/>
    </w:rPr>
  </w:style>
  <w:style w:type="character" w:customStyle="1" w:styleId="ListLabel87">
    <w:name w:val="ListLabel 87"/>
    <w:rsid w:val="00A9332C"/>
    <w:rPr>
      <w:rFonts w:cs="Courier New"/>
      <w:sz w:val="20"/>
    </w:rPr>
  </w:style>
  <w:style w:type="character" w:customStyle="1" w:styleId="ListLabel88">
    <w:name w:val="ListLabel 88"/>
    <w:rsid w:val="00A9332C"/>
    <w:rPr>
      <w:rFonts w:cs="Wingdings"/>
      <w:sz w:val="20"/>
    </w:rPr>
  </w:style>
  <w:style w:type="character" w:customStyle="1" w:styleId="ListLabel89">
    <w:name w:val="ListLabel 89"/>
    <w:rsid w:val="00A9332C"/>
    <w:rPr>
      <w:rFonts w:cs="Wingdings"/>
      <w:sz w:val="20"/>
    </w:rPr>
  </w:style>
  <w:style w:type="character" w:customStyle="1" w:styleId="ListLabel90">
    <w:name w:val="ListLabel 90"/>
    <w:rsid w:val="00A9332C"/>
    <w:rPr>
      <w:rFonts w:cs="Wingdings"/>
      <w:sz w:val="20"/>
    </w:rPr>
  </w:style>
  <w:style w:type="character" w:customStyle="1" w:styleId="ListLabel91">
    <w:name w:val="ListLabel 91"/>
    <w:rsid w:val="00A9332C"/>
    <w:rPr>
      <w:rFonts w:cs="Wingdings"/>
      <w:sz w:val="20"/>
    </w:rPr>
  </w:style>
  <w:style w:type="character" w:customStyle="1" w:styleId="ListLabel92">
    <w:name w:val="ListLabel 92"/>
    <w:rsid w:val="00A9332C"/>
    <w:rPr>
      <w:rFonts w:cs="Wingdings"/>
      <w:sz w:val="20"/>
    </w:rPr>
  </w:style>
  <w:style w:type="character" w:customStyle="1" w:styleId="ListLabel93">
    <w:name w:val="ListLabel 93"/>
    <w:rsid w:val="00A9332C"/>
    <w:rPr>
      <w:rFonts w:cs="Wingdings"/>
      <w:sz w:val="20"/>
    </w:rPr>
  </w:style>
  <w:style w:type="character" w:customStyle="1" w:styleId="ListLabel94">
    <w:name w:val="ListLabel 94"/>
    <w:rsid w:val="00A9332C"/>
    <w:rPr>
      <w:rFonts w:cs="Wingdings"/>
      <w:sz w:val="20"/>
    </w:rPr>
  </w:style>
  <w:style w:type="character" w:customStyle="1" w:styleId="ListLabel95">
    <w:name w:val="ListLabel 95"/>
    <w:rsid w:val="00A9332C"/>
    <w:rPr>
      <w:rFonts w:cs="Symbol"/>
      <w:sz w:val="20"/>
    </w:rPr>
  </w:style>
  <w:style w:type="character" w:customStyle="1" w:styleId="ListLabel96">
    <w:name w:val="ListLabel 96"/>
    <w:rsid w:val="00A9332C"/>
    <w:rPr>
      <w:rFonts w:cs="Courier New"/>
      <w:sz w:val="20"/>
    </w:rPr>
  </w:style>
  <w:style w:type="character" w:customStyle="1" w:styleId="ListLabel97">
    <w:name w:val="ListLabel 97"/>
    <w:rsid w:val="00A9332C"/>
    <w:rPr>
      <w:rFonts w:cs="Wingdings"/>
      <w:sz w:val="20"/>
    </w:rPr>
  </w:style>
  <w:style w:type="character" w:customStyle="1" w:styleId="ListLabel98">
    <w:name w:val="ListLabel 98"/>
    <w:rsid w:val="00A9332C"/>
    <w:rPr>
      <w:rFonts w:cs="Wingdings"/>
      <w:sz w:val="20"/>
    </w:rPr>
  </w:style>
  <w:style w:type="character" w:customStyle="1" w:styleId="ListLabel99">
    <w:name w:val="ListLabel 99"/>
    <w:rsid w:val="00A9332C"/>
    <w:rPr>
      <w:rFonts w:cs="Wingdings"/>
      <w:sz w:val="20"/>
    </w:rPr>
  </w:style>
  <w:style w:type="character" w:customStyle="1" w:styleId="ListLabel100">
    <w:name w:val="ListLabel 100"/>
    <w:rsid w:val="00A9332C"/>
    <w:rPr>
      <w:rFonts w:cs="Wingdings"/>
      <w:sz w:val="20"/>
    </w:rPr>
  </w:style>
  <w:style w:type="character" w:customStyle="1" w:styleId="ListLabel101">
    <w:name w:val="ListLabel 101"/>
    <w:rsid w:val="00A9332C"/>
    <w:rPr>
      <w:rFonts w:cs="Wingdings"/>
      <w:sz w:val="20"/>
    </w:rPr>
  </w:style>
  <w:style w:type="character" w:customStyle="1" w:styleId="ListLabel102">
    <w:name w:val="ListLabel 102"/>
    <w:rsid w:val="00A9332C"/>
    <w:rPr>
      <w:rFonts w:cs="Wingdings"/>
      <w:sz w:val="20"/>
    </w:rPr>
  </w:style>
  <w:style w:type="character" w:customStyle="1" w:styleId="ListLabel103">
    <w:name w:val="ListLabel 103"/>
    <w:rsid w:val="00A9332C"/>
    <w:rPr>
      <w:rFonts w:cs="Wingdings"/>
      <w:sz w:val="20"/>
    </w:rPr>
  </w:style>
  <w:style w:type="character" w:customStyle="1" w:styleId="ListLabel104">
    <w:name w:val="ListLabel 104"/>
    <w:rsid w:val="00A9332C"/>
    <w:rPr>
      <w:rFonts w:cs="Symbol"/>
    </w:rPr>
  </w:style>
  <w:style w:type="character" w:customStyle="1" w:styleId="ListLabel105">
    <w:name w:val="ListLabel 105"/>
    <w:rsid w:val="00A9332C"/>
    <w:rPr>
      <w:rFonts w:cs="Courier New"/>
    </w:rPr>
  </w:style>
  <w:style w:type="character" w:customStyle="1" w:styleId="ListLabel106">
    <w:name w:val="ListLabel 106"/>
    <w:rsid w:val="00A9332C"/>
    <w:rPr>
      <w:rFonts w:cs="Wingdings"/>
    </w:rPr>
  </w:style>
  <w:style w:type="character" w:customStyle="1" w:styleId="ListLabel107">
    <w:name w:val="ListLabel 107"/>
    <w:rsid w:val="00A9332C"/>
    <w:rPr>
      <w:rFonts w:cs="Symbol"/>
    </w:rPr>
  </w:style>
  <w:style w:type="character" w:customStyle="1" w:styleId="ListLabel108">
    <w:name w:val="ListLabel 108"/>
    <w:rsid w:val="00A9332C"/>
    <w:rPr>
      <w:rFonts w:cs="Courier New"/>
    </w:rPr>
  </w:style>
  <w:style w:type="character" w:customStyle="1" w:styleId="ListLabel109">
    <w:name w:val="ListLabel 109"/>
    <w:rsid w:val="00A9332C"/>
    <w:rPr>
      <w:rFonts w:cs="Wingdings"/>
    </w:rPr>
  </w:style>
  <w:style w:type="character" w:customStyle="1" w:styleId="ListLabel110">
    <w:name w:val="ListLabel 110"/>
    <w:rsid w:val="00A9332C"/>
    <w:rPr>
      <w:rFonts w:cs="Symbol"/>
    </w:rPr>
  </w:style>
  <w:style w:type="character" w:customStyle="1" w:styleId="ListLabel111">
    <w:name w:val="ListLabel 111"/>
    <w:rsid w:val="00A9332C"/>
    <w:rPr>
      <w:rFonts w:cs="Courier New"/>
    </w:rPr>
  </w:style>
  <w:style w:type="character" w:customStyle="1" w:styleId="ListLabel112">
    <w:name w:val="ListLabel 112"/>
    <w:rsid w:val="00A9332C"/>
    <w:rPr>
      <w:rFonts w:cs="Wingdings"/>
    </w:rPr>
  </w:style>
  <w:style w:type="character" w:customStyle="1" w:styleId="ListLabel113">
    <w:name w:val="ListLabel 113"/>
    <w:rsid w:val="00A9332C"/>
    <w:rPr>
      <w:rFonts w:cs="Symbol"/>
    </w:rPr>
  </w:style>
  <w:style w:type="character" w:customStyle="1" w:styleId="ListLabel114">
    <w:name w:val="ListLabel 114"/>
    <w:rsid w:val="00A9332C"/>
    <w:rPr>
      <w:rFonts w:cs="Courier New"/>
    </w:rPr>
  </w:style>
  <w:style w:type="character" w:customStyle="1" w:styleId="ListLabel115">
    <w:name w:val="ListLabel 115"/>
    <w:rsid w:val="00A9332C"/>
    <w:rPr>
      <w:rFonts w:cs="Wingdings"/>
    </w:rPr>
  </w:style>
  <w:style w:type="character" w:customStyle="1" w:styleId="ListLabel116">
    <w:name w:val="ListLabel 116"/>
    <w:rsid w:val="00A9332C"/>
    <w:rPr>
      <w:rFonts w:cs="Symbol"/>
    </w:rPr>
  </w:style>
  <w:style w:type="character" w:customStyle="1" w:styleId="ListLabel117">
    <w:name w:val="ListLabel 117"/>
    <w:rsid w:val="00A9332C"/>
    <w:rPr>
      <w:rFonts w:cs="Courier New"/>
    </w:rPr>
  </w:style>
  <w:style w:type="character" w:customStyle="1" w:styleId="ListLabel118">
    <w:name w:val="ListLabel 118"/>
    <w:rsid w:val="00A9332C"/>
    <w:rPr>
      <w:rFonts w:cs="Wingdings"/>
    </w:rPr>
  </w:style>
  <w:style w:type="character" w:customStyle="1" w:styleId="ListLabel119">
    <w:name w:val="ListLabel 119"/>
    <w:rsid w:val="00A9332C"/>
    <w:rPr>
      <w:rFonts w:cs="Symbol"/>
    </w:rPr>
  </w:style>
  <w:style w:type="character" w:customStyle="1" w:styleId="ListLabel120">
    <w:name w:val="ListLabel 120"/>
    <w:rsid w:val="00A9332C"/>
    <w:rPr>
      <w:rFonts w:cs="Courier New"/>
    </w:rPr>
  </w:style>
  <w:style w:type="character" w:customStyle="1" w:styleId="ListLabel121">
    <w:name w:val="ListLabel 121"/>
    <w:rsid w:val="00A9332C"/>
    <w:rPr>
      <w:rFonts w:cs="Wingdings"/>
    </w:rPr>
  </w:style>
  <w:style w:type="character" w:customStyle="1" w:styleId="ListLabel122">
    <w:name w:val="ListLabel 122"/>
    <w:rsid w:val="00A9332C"/>
  </w:style>
  <w:style w:type="character" w:customStyle="1" w:styleId="ListLabel123">
    <w:name w:val="ListLabel 123"/>
    <w:rsid w:val="00A9332C"/>
  </w:style>
  <w:style w:type="character" w:customStyle="1" w:styleId="ListLabel124">
    <w:name w:val="ListLabel 124"/>
    <w:rsid w:val="00A9332C"/>
  </w:style>
  <w:style w:type="character" w:customStyle="1" w:styleId="ListLabel125">
    <w:name w:val="ListLabel 125"/>
    <w:rsid w:val="00A9332C"/>
  </w:style>
  <w:style w:type="character" w:customStyle="1" w:styleId="ListLabel126">
    <w:name w:val="ListLabel 126"/>
    <w:rsid w:val="00A9332C"/>
  </w:style>
  <w:style w:type="character" w:customStyle="1" w:styleId="ListLabel127">
    <w:name w:val="ListLabel 127"/>
    <w:rsid w:val="00A9332C"/>
  </w:style>
  <w:style w:type="character" w:customStyle="1" w:styleId="ListLabel128">
    <w:name w:val="ListLabel 128"/>
    <w:rsid w:val="00A9332C"/>
  </w:style>
  <w:style w:type="character" w:customStyle="1" w:styleId="ListLabel129">
    <w:name w:val="ListLabel 129"/>
    <w:rsid w:val="00A9332C"/>
  </w:style>
  <w:style w:type="character" w:customStyle="1" w:styleId="ListLabel130">
    <w:name w:val="ListLabel 130"/>
    <w:rsid w:val="00A9332C"/>
  </w:style>
  <w:style w:type="character" w:customStyle="1" w:styleId="ListLabel131">
    <w:name w:val="ListLabel 131"/>
    <w:rsid w:val="00A9332C"/>
  </w:style>
  <w:style w:type="character" w:customStyle="1" w:styleId="ListLabel132">
    <w:name w:val="ListLabel 132"/>
    <w:rsid w:val="00A9332C"/>
  </w:style>
  <w:style w:type="character" w:customStyle="1" w:styleId="ListLabel133">
    <w:name w:val="ListLabel 133"/>
    <w:rsid w:val="00A9332C"/>
  </w:style>
  <w:style w:type="character" w:customStyle="1" w:styleId="ListLabel134">
    <w:name w:val="ListLabel 134"/>
    <w:rsid w:val="00A9332C"/>
  </w:style>
  <w:style w:type="character" w:customStyle="1" w:styleId="ListLabel135">
    <w:name w:val="ListLabel 135"/>
    <w:rsid w:val="00A9332C"/>
  </w:style>
  <w:style w:type="character" w:customStyle="1" w:styleId="ListLabel136">
    <w:name w:val="ListLabel 136"/>
    <w:rsid w:val="00A9332C"/>
  </w:style>
  <w:style w:type="character" w:customStyle="1" w:styleId="ListLabel137">
    <w:name w:val="ListLabel 137"/>
    <w:rsid w:val="00A9332C"/>
  </w:style>
  <w:style w:type="character" w:customStyle="1" w:styleId="ListLabel138">
    <w:name w:val="ListLabel 138"/>
    <w:rsid w:val="00A9332C"/>
  </w:style>
  <w:style w:type="character" w:customStyle="1" w:styleId="ListLabel139">
    <w:name w:val="ListLabel 139"/>
    <w:rsid w:val="00A9332C"/>
  </w:style>
  <w:style w:type="paragraph" w:customStyle="1" w:styleId="Textodeglobo2">
    <w:name w:val="Texto de globo2"/>
    <w:basedOn w:val="Normal"/>
    <w:rsid w:val="00A9332C"/>
    <w:pPr>
      <w:suppressAutoHyphens/>
      <w:spacing w:after="0" w:line="100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Prrafodelista5">
    <w:name w:val="Párrafo de lista5"/>
    <w:basedOn w:val="Normal"/>
    <w:rsid w:val="00A9332C"/>
    <w:pPr>
      <w:suppressAutoHyphens/>
      <w:ind w:left="720"/>
    </w:pPr>
    <w:rPr>
      <w:lang w:eastAsia="ar-SA"/>
    </w:rPr>
  </w:style>
  <w:style w:type="paragraph" w:customStyle="1" w:styleId="Sangra2detindependiente3">
    <w:name w:val="Sangría 2 de t. independiente3"/>
    <w:basedOn w:val="Normal"/>
    <w:rsid w:val="00A9332C"/>
    <w:pPr>
      <w:widowControl w:val="0"/>
      <w:suppressAutoHyphens/>
      <w:spacing w:after="0" w:line="100" w:lineRule="atLeast"/>
      <w:ind w:left="720"/>
      <w:jc w:val="both"/>
      <w:textAlignment w:val="baseline"/>
    </w:pPr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customStyle="1" w:styleId="Epgrafe3">
    <w:name w:val="Epígrafe3"/>
    <w:basedOn w:val="Normal"/>
    <w:next w:val="Normal"/>
    <w:rsid w:val="00A9332C"/>
    <w:pPr>
      <w:suppressAutoHyphens/>
      <w:jc w:val="right"/>
    </w:pPr>
    <w:rPr>
      <w:b/>
      <w:sz w:val="16"/>
      <w:szCs w:val="16"/>
      <w:lang w:eastAsia="ar-SA"/>
    </w:rPr>
  </w:style>
  <w:style w:type="paragraph" w:customStyle="1" w:styleId="Textoindependiente24">
    <w:name w:val="Texto independiente 24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Textoindependiente32">
    <w:name w:val="Texto independiente 32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Sinespaciado1">
    <w:name w:val="Sin espaciado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z-Principiodelformulario1">
    <w:name w:val="z-Principio del formulario1"/>
    <w:basedOn w:val="Normal"/>
    <w:next w:val="Normal"/>
    <w:rsid w:val="00A9332C"/>
    <w:pPr>
      <w:pBdr>
        <w:bottom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z-Finaldelformulario1">
    <w:name w:val="z-Final del formulario1"/>
    <w:basedOn w:val="Normal"/>
    <w:next w:val="Normal"/>
    <w:rsid w:val="00A9332C"/>
    <w:pPr>
      <w:pBdr>
        <w:top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Textocomentario2">
    <w:name w:val="Texto comentario2"/>
    <w:basedOn w:val="Normal"/>
    <w:rsid w:val="00A9332C"/>
    <w:pPr>
      <w:suppressAutoHyphens/>
      <w:spacing w:line="100" w:lineRule="atLeast"/>
    </w:pPr>
    <w:rPr>
      <w:sz w:val="20"/>
      <w:szCs w:val="20"/>
      <w:lang w:eastAsia="ar-SA"/>
    </w:rPr>
  </w:style>
  <w:style w:type="paragraph" w:customStyle="1" w:styleId="Asuntodelcomentario1">
    <w:name w:val="Asunto del comentario1"/>
    <w:basedOn w:val="Textocomentario2"/>
    <w:next w:val="Textocomentario2"/>
    <w:rsid w:val="00A9332C"/>
    <w:rPr>
      <w:b/>
      <w:bCs/>
    </w:rPr>
  </w:style>
  <w:style w:type="paragraph" w:styleId="Subttulo">
    <w:name w:val="Subtitle"/>
    <w:basedOn w:val="Encabezado2"/>
    <w:next w:val="Textoindependiente"/>
    <w:link w:val="SubttuloCar"/>
    <w:qFormat/>
    <w:rsid w:val="00A9332C"/>
    <w:pPr>
      <w:spacing w:line="240" w:lineRule="auto"/>
      <w:jc w:val="center"/>
      <w:textAlignment w:val="baseline"/>
    </w:pPr>
    <w:rPr>
      <w:rFonts w:ascii="Arial" w:hAnsi="Arial" w:cs="Mangal"/>
      <w:i/>
      <w:iCs/>
      <w:kern w:val="1"/>
      <w:lang w:eastAsia="hi-IN" w:bidi="hi-IN"/>
    </w:rPr>
  </w:style>
  <w:style w:type="character" w:customStyle="1" w:styleId="SubttuloCar">
    <w:name w:val="Subtítulo Car"/>
    <w:basedOn w:val="Fuentedeprrafopredeter"/>
    <w:link w:val="Subttulo"/>
    <w:rsid w:val="00A9332C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paragraph" w:customStyle="1" w:styleId="Tablanormal1">
    <w:name w:val="Tabla normal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DocumentMap">
    <w:name w:val="DocumentMap"/>
    <w:rsid w:val="00A9332C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Epgrafe4">
    <w:name w:val="Epígrafe4"/>
    <w:basedOn w:val="Normal"/>
    <w:next w:val="Normal"/>
    <w:rsid w:val="00497607"/>
    <w:pPr>
      <w:suppressAutoHyphens/>
      <w:jc w:val="right"/>
    </w:pPr>
    <w:rPr>
      <w:b/>
      <w:sz w:val="16"/>
      <w:szCs w:val="16"/>
      <w:lang w:eastAsia="ar-SA"/>
    </w:rPr>
  </w:style>
  <w:style w:type="character" w:customStyle="1" w:styleId="ListLabel9">
    <w:name w:val="ListLabel 9"/>
    <w:rsid w:val="00ED7E21"/>
    <w:rPr>
      <w:sz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D3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D3373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9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323">
      <w:bodyDiv w:val="1"/>
      <w:marLeft w:val="320"/>
      <w:marRight w:val="320"/>
      <w:marTop w:val="32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2" w:color="C8C8C8"/>
            <w:right w:val="none" w:sz="0" w:space="0" w:color="auto"/>
          </w:divBdr>
          <w:divsChild>
            <w:div w:id="20168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7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FA85F-81A8-4F51-9108-C3F42C25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Links>
    <vt:vector size="12" baseType="variant">
      <vt:variant>
        <vt:i4>458768</vt:i4>
      </vt:variant>
      <vt:variant>
        <vt:i4>3</vt:i4>
      </vt:variant>
      <vt:variant>
        <vt:i4>0</vt:i4>
      </vt:variant>
      <vt:variant>
        <vt:i4>5</vt:i4>
      </vt:variant>
      <vt:variant>
        <vt:lpwstr>https://www.juntadeandalucia.es/sites/default/files/2021-06/ANEXO %28V.14.05.2021%29.pdf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https://www.juntadeandalucia.es/institutodeestadisticaycartografia/padron/index.htm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2026-01-26T13:23:00Z</cp:lastPrinted>
  <dcterms:created xsi:type="dcterms:W3CDTF">2026-02-19T09:06:00Z</dcterms:created>
  <dcterms:modified xsi:type="dcterms:W3CDTF">2026-02-19T09:06:00Z</dcterms:modified>
</cp:coreProperties>
</file>