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78C" w:rsidRPr="00DD74CE" w:rsidRDefault="005B4707" w:rsidP="00A729AB">
      <w:pPr>
        <w:pStyle w:val="Epgrafe1"/>
        <w:spacing w:after="0"/>
      </w:pPr>
      <w:r>
        <w:t xml:space="preserve">ANEXO </w:t>
      </w:r>
      <w:r w:rsidR="00BD678C" w:rsidRPr="00DD74CE">
        <w:t>V</w:t>
      </w:r>
    </w:p>
    <w:p w:rsidR="00BD678C" w:rsidRPr="00DD74CE" w:rsidRDefault="00BD678C" w:rsidP="00BD678C">
      <w:pPr>
        <w:spacing w:after="0"/>
        <w:jc w:val="right"/>
        <w:rPr>
          <w:b/>
          <w:sz w:val="16"/>
          <w:szCs w:val="16"/>
        </w:rPr>
      </w:pPr>
      <w:r w:rsidRPr="00DD74CE">
        <w:rPr>
          <w:b/>
          <w:sz w:val="16"/>
          <w:szCs w:val="16"/>
        </w:rPr>
        <w:t>CUESTIONARIO</w:t>
      </w:r>
    </w:p>
    <w:p w:rsidR="00BD678C" w:rsidRPr="00DD74CE" w:rsidRDefault="00BD678C" w:rsidP="00BD678C">
      <w:pPr>
        <w:spacing w:after="0"/>
        <w:jc w:val="right"/>
        <w:rPr>
          <w:b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81"/>
      </w:tblGrid>
      <w:tr w:rsidR="00BD678C" w:rsidRPr="00DD74CE" w:rsidTr="0097557A">
        <w:tc>
          <w:tcPr>
            <w:tcW w:w="9781" w:type="dxa"/>
            <w:shd w:val="clear" w:color="auto" w:fill="C2D69B"/>
          </w:tcPr>
          <w:p w:rsidR="00BD678C" w:rsidRPr="00DD74CE" w:rsidRDefault="00BD678C" w:rsidP="007C7471">
            <w:pPr>
              <w:pStyle w:val="Contenidodelatabla"/>
            </w:pPr>
            <w:r w:rsidRPr="00DD74CE">
              <w:rPr>
                <w:rFonts w:ascii="Calibri" w:hAnsi="Calibri" w:cs="Calibri"/>
                <w:b/>
                <w:bCs/>
                <w:sz w:val="22"/>
                <w:szCs w:val="22"/>
              </w:rPr>
              <w:t>DIPUTACION PROVINCIAL DE SEVILLA</w:t>
            </w:r>
          </w:p>
        </w:tc>
      </w:tr>
    </w:tbl>
    <w:p w:rsidR="00BD678C" w:rsidRPr="00DD74CE" w:rsidRDefault="00BD678C" w:rsidP="00BD678C">
      <w:pPr>
        <w:shd w:val="clear" w:color="auto" w:fill="C2D69B"/>
        <w:spacing w:before="240"/>
        <w:rPr>
          <w:b/>
          <w:bCs/>
          <w:sz w:val="12"/>
          <w:szCs w:val="12"/>
        </w:rPr>
      </w:pPr>
      <w:r w:rsidRPr="00DD74CE">
        <w:rPr>
          <w:b/>
          <w:bCs/>
          <w:sz w:val="16"/>
          <w:szCs w:val="16"/>
        </w:rPr>
        <w:t xml:space="preserve">CONVOCATORIA PÚBLICA DE SUBVENCIONES DEL ÁREA DE COHESIÓN SOCIAL E IGUALDAD DE LA DIPUTACIÓN DE SEVILLA </w:t>
      </w:r>
    </w:p>
    <w:p w:rsidR="005F34B0" w:rsidRPr="00DD74CE" w:rsidRDefault="005F34B0" w:rsidP="005F34B0">
      <w:pPr>
        <w:spacing w:before="240" w:after="0"/>
        <w:ind w:right="566"/>
        <w:jc w:val="right"/>
        <w:rPr>
          <w:b/>
          <w:bCs/>
          <w:sz w:val="18"/>
          <w:szCs w:val="18"/>
        </w:rPr>
      </w:pPr>
    </w:p>
    <w:p w:rsidR="00BD678C" w:rsidRPr="00DD74CE" w:rsidRDefault="00BD678C" w:rsidP="00BD678C">
      <w:pPr>
        <w:shd w:val="clear" w:color="auto" w:fill="C2D69B"/>
        <w:jc w:val="both"/>
        <w:rPr>
          <w:rFonts w:eastAsia="Arial Unicode MS" w:cs="Trebuchet MS"/>
          <w:b/>
          <w:bCs/>
          <w:sz w:val="18"/>
          <w:szCs w:val="18"/>
        </w:rPr>
      </w:pPr>
      <w:r w:rsidRPr="00DD74CE">
        <w:rPr>
          <w:b/>
          <w:bCs/>
          <w:sz w:val="18"/>
          <w:szCs w:val="18"/>
        </w:rPr>
        <w:t xml:space="preserve">LÍNEA DE SUBVENCIÓN 5: </w:t>
      </w:r>
      <w:r w:rsidR="00646670" w:rsidRPr="00646670">
        <w:rPr>
          <w:rFonts w:cs="Calibri"/>
          <w:b/>
          <w:bCs/>
          <w:sz w:val="18"/>
          <w:szCs w:val="18"/>
        </w:rPr>
        <w:t>Programa de Inclusión Social de Territorios o Colectivos en Riesgo destinado a entidades locales de la Provincia de Sevilla menores de 20.000 habitantes.</w:t>
      </w:r>
    </w:p>
    <w:p w:rsidR="00BD678C" w:rsidRPr="00DD74CE" w:rsidRDefault="00BD678C" w:rsidP="00BD678C">
      <w:pPr>
        <w:rPr>
          <w:rFonts w:eastAsia="Arial Unicode MS" w:cs="Trebuchet MS"/>
          <w:b/>
          <w:bCs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A9332C" w:rsidTr="00A0242F">
        <w:trPr>
          <w:trHeight w:val="810"/>
        </w:trPr>
        <w:tc>
          <w:tcPr>
            <w:tcW w:w="9781" w:type="dxa"/>
            <w:shd w:val="clear" w:color="auto" w:fill="auto"/>
          </w:tcPr>
          <w:p w:rsidR="00BD678C" w:rsidRPr="00DD74CE" w:rsidRDefault="00BD678C" w:rsidP="007C7471">
            <w:pPr>
              <w:jc w:val="center"/>
              <w:rPr>
                <w:rFonts w:eastAsia="Arial Unicode MS" w:cs="Trebuchet MS"/>
                <w:sz w:val="18"/>
                <w:szCs w:val="18"/>
              </w:rPr>
            </w:pPr>
            <w:r w:rsidRPr="00DD74CE">
              <w:rPr>
                <w:rFonts w:eastAsia="Arial Unicode MS" w:cs="Trebuchet MS"/>
                <w:sz w:val="18"/>
                <w:szCs w:val="18"/>
              </w:rPr>
              <w:t xml:space="preserve">Le pedimos que califique su satisfacción con la actividad en la que ha participado, según distintos aspectos. Para ello, emplearemos una escala que va del 1 al 5, siendo </w:t>
            </w:r>
            <w:r w:rsidRPr="00DD74CE">
              <w:rPr>
                <w:rFonts w:eastAsia="Arial Unicode MS" w:cs="Trebuchet MS"/>
                <w:b/>
                <w:sz w:val="18"/>
                <w:szCs w:val="18"/>
              </w:rPr>
              <w:t>1</w:t>
            </w:r>
            <w:r w:rsidRPr="00DD74CE">
              <w:rPr>
                <w:rFonts w:eastAsia="Arial Unicode MS" w:cs="Trebuchet MS"/>
                <w:sz w:val="18"/>
                <w:szCs w:val="18"/>
              </w:rPr>
              <w:t xml:space="preserve"> la puntuación </w:t>
            </w:r>
            <w:r w:rsidRPr="00DD74CE">
              <w:rPr>
                <w:rFonts w:eastAsia="Arial Unicode MS" w:cs="Trebuchet MS"/>
                <w:b/>
                <w:sz w:val="18"/>
                <w:szCs w:val="18"/>
              </w:rPr>
              <w:t xml:space="preserve">Mínima </w:t>
            </w:r>
            <w:r w:rsidRPr="00DD74CE">
              <w:rPr>
                <w:rFonts w:eastAsia="Arial Unicode MS" w:cs="Trebuchet MS"/>
                <w:sz w:val="18"/>
                <w:szCs w:val="18"/>
              </w:rPr>
              <w:t xml:space="preserve">(es decir, Muy Insatisfecho, Pésimo, Ninguna, Nada, Nunca) y </w:t>
            </w:r>
            <w:r w:rsidRPr="00DD74CE">
              <w:rPr>
                <w:rFonts w:eastAsia="Arial Unicode MS" w:cs="Trebuchet MS"/>
                <w:b/>
                <w:sz w:val="18"/>
                <w:szCs w:val="18"/>
              </w:rPr>
              <w:t>5</w:t>
            </w:r>
            <w:r w:rsidRPr="00DD74CE">
              <w:rPr>
                <w:rFonts w:eastAsia="Arial Unicode MS" w:cs="Trebuchet MS"/>
                <w:sz w:val="18"/>
                <w:szCs w:val="18"/>
              </w:rPr>
              <w:t xml:space="preserve"> la </w:t>
            </w:r>
            <w:r w:rsidRPr="00DD74CE">
              <w:rPr>
                <w:rFonts w:eastAsia="Arial Unicode MS" w:cs="Trebuchet MS"/>
                <w:b/>
                <w:sz w:val="18"/>
                <w:szCs w:val="18"/>
              </w:rPr>
              <w:t xml:space="preserve">Máxima </w:t>
            </w:r>
            <w:r w:rsidRPr="00DD74CE">
              <w:rPr>
                <w:rFonts w:eastAsia="Arial Unicode MS" w:cs="Trebuchet MS"/>
                <w:sz w:val="18"/>
                <w:szCs w:val="18"/>
              </w:rPr>
              <w:t>(Muy Satisfecho, Excelente, Siempre, Completa)</w:t>
            </w:r>
          </w:p>
          <w:p w:rsidR="00BD678C" w:rsidRPr="00DD74CE" w:rsidRDefault="00BD678C" w:rsidP="007C7471">
            <w:pPr>
              <w:jc w:val="center"/>
              <w:rPr>
                <w:rFonts w:cs="Calibri"/>
                <w:sz w:val="18"/>
                <w:szCs w:val="18"/>
              </w:rPr>
            </w:pPr>
            <w:r w:rsidRPr="00DD74CE">
              <w:rPr>
                <w:rFonts w:eastAsia="Arial Unicode MS" w:cs="Trebuchet MS"/>
                <w:sz w:val="18"/>
                <w:szCs w:val="18"/>
              </w:rPr>
              <w:t>Los datos aportados son anónimos y confidenciales</w:t>
            </w:r>
          </w:p>
          <w:p w:rsidR="00BD678C" w:rsidRPr="00DD74CE" w:rsidRDefault="00BD678C" w:rsidP="007C7471">
            <w:pPr>
              <w:spacing w:after="0"/>
              <w:jc w:val="center"/>
            </w:pPr>
            <w:r w:rsidRPr="00DD74CE">
              <w:rPr>
                <w:rFonts w:eastAsia="Arial Unicode MS" w:cs="Trebuchet MS"/>
                <w:b/>
                <w:sz w:val="18"/>
                <w:szCs w:val="18"/>
              </w:rPr>
              <w:t>Muchas Gracias por su colaboración</w:t>
            </w:r>
          </w:p>
        </w:tc>
      </w:tr>
    </w:tbl>
    <w:p w:rsidR="00BD678C" w:rsidRPr="00DD74CE" w:rsidRDefault="00BD678C" w:rsidP="00BD678C">
      <w:pPr>
        <w:rPr>
          <w:rFonts w:eastAsia="Arial Unicode MS" w:cs="Trebuchet M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400"/>
        <w:gridCol w:w="7381"/>
      </w:tblGrid>
      <w:tr w:rsidR="00BD678C" w:rsidRPr="00DD74CE" w:rsidTr="00A0242F">
        <w:trPr>
          <w:trHeight w:val="31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rPr>
                <w:rFonts w:eastAsia="Arial Unicode MS" w:cs="Trebuchet MS"/>
                <w:sz w:val="18"/>
                <w:szCs w:val="18"/>
              </w:rPr>
            </w:pPr>
            <w:r w:rsidRPr="00DD74CE">
              <w:rPr>
                <w:rFonts w:eastAsia="Arial Unicode MS" w:cs="Trebuchet MS"/>
                <w:sz w:val="18"/>
                <w:szCs w:val="18"/>
              </w:rPr>
              <w:t>GÉNERO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r w:rsidRPr="00DD74CE">
              <w:rPr>
                <w:rFonts w:eastAsia="Arial Unicode MS" w:cs="Trebuchet MS"/>
                <w:sz w:val="18"/>
                <w:szCs w:val="18"/>
              </w:rPr>
              <w:t xml:space="preserve">(   ) Mujer (   ) Hombre </w:t>
            </w:r>
          </w:p>
        </w:tc>
      </w:tr>
      <w:tr w:rsidR="00BD678C" w:rsidRPr="00DD74CE" w:rsidTr="00A0242F">
        <w:trPr>
          <w:trHeight w:val="57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rPr>
                <w:rFonts w:eastAsia="Arial Unicode MS" w:cs="Trebuchet MS"/>
                <w:sz w:val="18"/>
                <w:szCs w:val="18"/>
              </w:rPr>
            </w:pPr>
            <w:r w:rsidRPr="00DD74CE">
              <w:rPr>
                <w:rFonts w:eastAsia="Arial Unicode MS" w:cs="Trebuchet MS"/>
                <w:sz w:val="18"/>
                <w:szCs w:val="18"/>
              </w:rPr>
              <w:t>EDAD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42F" w:rsidRDefault="00BD678C" w:rsidP="007C7471">
            <w:pPr>
              <w:rPr>
                <w:rFonts w:eastAsia="Arial Unicode MS" w:cs="Trebuchet MS"/>
                <w:sz w:val="18"/>
                <w:szCs w:val="18"/>
              </w:rPr>
            </w:pPr>
            <w:r w:rsidRPr="00DD74CE">
              <w:rPr>
                <w:rFonts w:eastAsia="Arial Unicode MS" w:cs="Trebuchet MS"/>
                <w:sz w:val="18"/>
                <w:szCs w:val="18"/>
              </w:rPr>
              <w:t xml:space="preserve">(  ) Menos de 16 años (  ) De 17 a 18 años (  ) De 19 a 25 años (  ) De 26 a 35 años </w:t>
            </w:r>
          </w:p>
          <w:p w:rsidR="00BD678C" w:rsidRPr="00DD74CE" w:rsidRDefault="00BD678C" w:rsidP="007C7471">
            <w:r w:rsidRPr="00DD74CE">
              <w:rPr>
                <w:rFonts w:eastAsia="Arial Unicode MS" w:cs="Trebuchet MS"/>
                <w:sz w:val="18"/>
                <w:szCs w:val="18"/>
              </w:rPr>
              <w:t>(  ) De 36 a 45 años (  ) Más de 45 años</w:t>
            </w:r>
          </w:p>
        </w:tc>
      </w:tr>
      <w:tr w:rsidR="00BD678C" w:rsidRPr="00DD74CE" w:rsidTr="00A0242F">
        <w:trPr>
          <w:trHeight w:val="71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rPr>
                <w:rFonts w:eastAsia="Arial Unicode MS" w:cs="Trebuchet MS"/>
                <w:sz w:val="18"/>
                <w:szCs w:val="18"/>
              </w:rPr>
            </w:pPr>
            <w:r w:rsidRPr="00DD74CE">
              <w:rPr>
                <w:rFonts w:eastAsia="Arial Unicode MS" w:cs="Trebuchet MS"/>
                <w:sz w:val="18"/>
                <w:szCs w:val="18"/>
              </w:rPr>
              <w:t>NIVEL FORMATIVO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rPr>
                <w:rFonts w:eastAsia="Arial Unicode MS" w:cs="Trebuchet MS"/>
                <w:sz w:val="18"/>
                <w:szCs w:val="18"/>
              </w:rPr>
            </w:pPr>
            <w:r w:rsidRPr="00DD74CE">
              <w:rPr>
                <w:rFonts w:eastAsia="Arial Unicode MS" w:cs="Trebuchet MS"/>
                <w:sz w:val="18"/>
                <w:szCs w:val="18"/>
              </w:rPr>
              <w:t xml:space="preserve">(  ) Lectura y Escritura (  ) Graduado en ESO (  ) FP-Técnico Auxiliar </w:t>
            </w:r>
          </w:p>
          <w:p w:rsidR="00BD678C" w:rsidRPr="00DD74CE" w:rsidRDefault="00BD678C" w:rsidP="007C7471">
            <w:r w:rsidRPr="00DD74CE">
              <w:rPr>
                <w:rFonts w:eastAsia="Arial Unicode MS" w:cs="Trebuchet MS"/>
                <w:sz w:val="18"/>
                <w:szCs w:val="18"/>
              </w:rPr>
              <w:t>(  ) FP-Técnico Especialista  (  ) Bachillerato (  ) Grado Universitario</w:t>
            </w:r>
          </w:p>
        </w:tc>
      </w:tr>
      <w:tr w:rsidR="00BD678C" w:rsidRPr="00DD74CE" w:rsidTr="00A0242F">
        <w:trPr>
          <w:trHeight w:val="53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rPr>
                <w:rFonts w:eastAsia="Arial Unicode MS" w:cs="Trebuchet MS"/>
                <w:sz w:val="18"/>
                <w:szCs w:val="18"/>
              </w:rPr>
            </w:pPr>
            <w:r w:rsidRPr="00DD74CE">
              <w:rPr>
                <w:rFonts w:eastAsia="Arial Unicode MS" w:cs="Trebuchet MS"/>
                <w:sz w:val="18"/>
                <w:szCs w:val="18"/>
              </w:rPr>
              <w:t>EXPERIENCIA LABORAL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rPr>
                <w:rFonts w:eastAsia="Arial Unicode MS" w:cs="Trebuchet MS"/>
                <w:sz w:val="18"/>
                <w:szCs w:val="18"/>
              </w:rPr>
            </w:pPr>
            <w:r w:rsidRPr="00DD74CE">
              <w:rPr>
                <w:rFonts w:eastAsia="Arial Unicode MS" w:cs="Trebuchet MS"/>
                <w:sz w:val="18"/>
                <w:szCs w:val="18"/>
              </w:rPr>
              <w:t>(  ) Ninguna (  ) En desempleo pero con experiencia laboral</w:t>
            </w:r>
          </w:p>
          <w:p w:rsidR="00BD678C" w:rsidRPr="00DD74CE" w:rsidRDefault="00BD678C" w:rsidP="007C7471">
            <w:r w:rsidRPr="00DD74CE">
              <w:rPr>
                <w:rFonts w:eastAsia="Arial Unicode MS" w:cs="Trebuchet MS"/>
                <w:sz w:val="18"/>
                <w:szCs w:val="18"/>
              </w:rPr>
              <w:t xml:space="preserve">(  ) En desempleo y sin experiencia laboral  (  ) Empleado Actualmente </w:t>
            </w:r>
          </w:p>
        </w:tc>
      </w:tr>
    </w:tbl>
    <w:p w:rsidR="00BD678C" w:rsidRPr="00DD74CE" w:rsidRDefault="00BD678C" w:rsidP="00BD678C">
      <w:pPr>
        <w:rPr>
          <w:rFonts w:eastAsia="Arial Unicode MS" w:cs="Trebuchet MS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7099"/>
        <w:gridCol w:w="369"/>
        <w:gridCol w:w="370"/>
        <w:gridCol w:w="398"/>
        <w:gridCol w:w="427"/>
        <w:gridCol w:w="456"/>
      </w:tblGrid>
      <w:tr w:rsidR="00BD678C" w:rsidRPr="00DD74CE" w:rsidTr="00A0242F">
        <w:trPr>
          <w:trHeight w:val="386"/>
        </w:trPr>
        <w:tc>
          <w:tcPr>
            <w:tcW w:w="709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rPr>
                <w:rFonts w:eastAsia="Arial Unicode MS" w:cs="Calibri"/>
                <w:b/>
                <w:bCs/>
                <w:sz w:val="18"/>
                <w:szCs w:val="18"/>
              </w:rPr>
            </w:pPr>
            <w:r w:rsidRPr="00DD74CE">
              <w:rPr>
                <w:rFonts w:eastAsia="Arial Unicode MS" w:cs="Calibri"/>
                <w:bCs/>
                <w:sz w:val="18"/>
                <w:szCs w:val="18"/>
              </w:rPr>
              <w:t>Califique...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rPr>
                <w:rFonts w:eastAsia="Arial Unicode MS" w:cs="Calibri"/>
                <w:b/>
                <w:bCs/>
                <w:sz w:val="18"/>
                <w:szCs w:val="18"/>
              </w:rPr>
            </w:pPr>
            <w:r w:rsidRPr="00DD74CE">
              <w:rPr>
                <w:rFonts w:eastAsia="Arial Unicode MS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rPr>
                <w:rFonts w:eastAsia="Arial Unicode MS" w:cs="Calibri"/>
                <w:b/>
                <w:bCs/>
                <w:sz w:val="18"/>
                <w:szCs w:val="18"/>
              </w:rPr>
            </w:pPr>
            <w:r w:rsidRPr="00DD74CE">
              <w:rPr>
                <w:rFonts w:eastAsia="Arial Unicode MS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rPr>
                <w:rFonts w:eastAsia="Arial Unicode MS" w:cs="Calibri"/>
                <w:b/>
                <w:bCs/>
                <w:sz w:val="18"/>
                <w:szCs w:val="18"/>
              </w:rPr>
            </w:pPr>
            <w:r w:rsidRPr="00DD74CE">
              <w:rPr>
                <w:rFonts w:eastAsia="Arial Unicode MS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rPr>
                <w:rFonts w:eastAsia="Arial Unicode MS" w:cs="Calibri"/>
                <w:b/>
                <w:bCs/>
                <w:sz w:val="18"/>
                <w:szCs w:val="18"/>
              </w:rPr>
            </w:pPr>
            <w:r w:rsidRPr="00DD74CE">
              <w:rPr>
                <w:rFonts w:eastAsia="Arial Unicode MS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r w:rsidRPr="00DD74CE">
              <w:rPr>
                <w:rFonts w:eastAsia="Arial Unicode MS" w:cs="Calibri"/>
                <w:b/>
                <w:bCs/>
                <w:sz w:val="18"/>
                <w:szCs w:val="18"/>
              </w:rPr>
              <w:t>5</w:t>
            </w:r>
          </w:p>
        </w:tc>
      </w:tr>
      <w:tr w:rsidR="00BD678C" w:rsidRPr="00DD74CE" w:rsidTr="00A0242F">
        <w:trPr>
          <w:trHeight w:val="560"/>
        </w:trPr>
        <w:tc>
          <w:tcPr>
            <w:tcW w:w="70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BC2020">
            <w:pPr>
              <w:numPr>
                <w:ilvl w:val="0"/>
                <w:numId w:val="38"/>
              </w:numPr>
              <w:tabs>
                <w:tab w:val="left" w:pos="0"/>
                <w:tab w:val="left" w:pos="550"/>
                <w:tab w:val="num" w:pos="708"/>
              </w:tabs>
              <w:suppressAutoHyphens/>
              <w:spacing w:after="0" w:line="100" w:lineRule="atLeast"/>
              <w:ind w:left="426" w:hanging="426"/>
              <w:rPr>
                <w:rFonts w:eastAsia="Arial Unicode MS" w:cs="Calibri"/>
                <w:bCs/>
                <w:sz w:val="18"/>
                <w:szCs w:val="18"/>
              </w:rPr>
            </w:pPr>
            <w:proofErr w:type="spellStart"/>
            <w:r w:rsidRPr="00DD74CE">
              <w:rPr>
                <w:rFonts w:eastAsia="Arial Unicode MS" w:cs="Calibri"/>
                <w:bCs/>
                <w:sz w:val="18"/>
                <w:szCs w:val="18"/>
              </w:rPr>
              <w:t>La</w:t>
            </w:r>
            <w:r w:rsidRPr="00DD74CE">
              <w:rPr>
                <w:rFonts w:cs="Calibri"/>
                <w:sz w:val="18"/>
                <w:szCs w:val="18"/>
              </w:rPr>
              <w:t>Información</w:t>
            </w:r>
            <w:proofErr w:type="spellEnd"/>
            <w:r w:rsidRPr="00DD74CE">
              <w:rPr>
                <w:rFonts w:cs="Calibri"/>
                <w:sz w:val="18"/>
                <w:szCs w:val="18"/>
              </w:rPr>
              <w:t xml:space="preserve"> que tenías de la actividad antes de participar en ella.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</w:tr>
      <w:tr w:rsidR="00BD678C" w:rsidRPr="00DD74CE" w:rsidTr="00A0242F">
        <w:trPr>
          <w:trHeight w:val="560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BC2020">
            <w:pPr>
              <w:numPr>
                <w:ilvl w:val="0"/>
                <w:numId w:val="38"/>
              </w:numPr>
              <w:tabs>
                <w:tab w:val="left" w:pos="0"/>
                <w:tab w:val="left" w:pos="550"/>
                <w:tab w:val="num" w:pos="708"/>
              </w:tabs>
              <w:suppressAutoHyphens/>
              <w:spacing w:after="0" w:line="100" w:lineRule="atLeast"/>
              <w:ind w:left="426" w:hanging="426"/>
              <w:rPr>
                <w:rFonts w:eastAsia="Arial Unicode MS" w:cs="Calibri"/>
                <w:bCs/>
                <w:sz w:val="18"/>
                <w:szCs w:val="18"/>
              </w:rPr>
            </w:pPr>
            <w:r w:rsidRPr="00DD74CE">
              <w:rPr>
                <w:rFonts w:cs="Calibri"/>
                <w:sz w:val="18"/>
                <w:szCs w:val="18"/>
              </w:rPr>
              <w:t>El procedimiento de inscripción en la actividad.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</w:tr>
      <w:tr w:rsidR="00BD678C" w:rsidRPr="00DD74CE" w:rsidTr="00A0242F">
        <w:trPr>
          <w:trHeight w:val="560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BC2020">
            <w:pPr>
              <w:numPr>
                <w:ilvl w:val="0"/>
                <w:numId w:val="38"/>
              </w:numPr>
              <w:tabs>
                <w:tab w:val="left" w:pos="0"/>
                <w:tab w:val="left" w:pos="550"/>
                <w:tab w:val="num" w:pos="708"/>
              </w:tabs>
              <w:suppressAutoHyphens/>
              <w:spacing w:after="0" w:line="100" w:lineRule="atLeast"/>
              <w:ind w:left="426" w:hanging="426"/>
              <w:rPr>
                <w:rFonts w:eastAsia="Arial Unicode MS" w:cs="Calibri"/>
                <w:bCs/>
                <w:sz w:val="18"/>
                <w:szCs w:val="18"/>
              </w:rPr>
            </w:pPr>
            <w:r w:rsidRPr="00DD74CE">
              <w:rPr>
                <w:rFonts w:cs="Calibri"/>
                <w:sz w:val="18"/>
                <w:szCs w:val="18"/>
              </w:rPr>
              <w:t>El acceso a las instalaciones donde se ha realizado la actividad.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</w:tr>
      <w:tr w:rsidR="00BD678C" w:rsidRPr="00DD74CE" w:rsidTr="00A0242F">
        <w:trPr>
          <w:trHeight w:val="560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BC2020">
            <w:pPr>
              <w:numPr>
                <w:ilvl w:val="0"/>
                <w:numId w:val="38"/>
              </w:numPr>
              <w:tabs>
                <w:tab w:val="left" w:pos="0"/>
                <w:tab w:val="left" w:pos="550"/>
                <w:tab w:val="num" w:pos="708"/>
              </w:tabs>
              <w:suppressAutoHyphens/>
              <w:spacing w:after="0" w:line="100" w:lineRule="atLeast"/>
              <w:ind w:left="426" w:hanging="426"/>
              <w:rPr>
                <w:rFonts w:eastAsia="Arial Unicode MS" w:cs="Calibri"/>
                <w:bCs/>
                <w:sz w:val="18"/>
                <w:szCs w:val="18"/>
              </w:rPr>
            </w:pPr>
            <w:r w:rsidRPr="00DD74CE">
              <w:rPr>
                <w:rFonts w:cs="Calibri"/>
                <w:sz w:val="18"/>
                <w:szCs w:val="18"/>
              </w:rPr>
              <w:t>La Duración de la actividad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</w:tr>
      <w:tr w:rsidR="00BD678C" w:rsidRPr="00DD74CE" w:rsidTr="00A0242F">
        <w:trPr>
          <w:trHeight w:val="560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BC2020">
            <w:pPr>
              <w:numPr>
                <w:ilvl w:val="0"/>
                <w:numId w:val="38"/>
              </w:numPr>
              <w:tabs>
                <w:tab w:val="left" w:pos="0"/>
                <w:tab w:val="left" w:pos="550"/>
                <w:tab w:val="num" w:pos="708"/>
              </w:tabs>
              <w:suppressAutoHyphens/>
              <w:spacing w:after="0" w:line="100" w:lineRule="atLeast"/>
              <w:ind w:left="426" w:hanging="426"/>
              <w:rPr>
                <w:rFonts w:eastAsia="Arial Unicode MS" w:cs="Calibri"/>
                <w:bCs/>
                <w:sz w:val="18"/>
                <w:szCs w:val="18"/>
              </w:rPr>
            </w:pPr>
            <w:r w:rsidRPr="00DD74CE">
              <w:rPr>
                <w:rFonts w:cs="Calibri"/>
                <w:sz w:val="18"/>
                <w:szCs w:val="18"/>
              </w:rPr>
              <w:t>El Horario de la actividad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</w:tr>
      <w:tr w:rsidR="00BD678C" w:rsidRPr="00DD74CE" w:rsidTr="00A0242F">
        <w:trPr>
          <w:trHeight w:val="560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BC2020">
            <w:pPr>
              <w:numPr>
                <w:ilvl w:val="0"/>
                <w:numId w:val="38"/>
              </w:numPr>
              <w:tabs>
                <w:tab w:val="left" w:pos="0"/>
                <w:tab w:val="left" w:pos="550"/>
                <w:tab w:val="num" w:pos="708"/>
              </w:tabs>
              <w:suppressAutoHyphens/>
              <w:spacing w:after="0" w:line="100" w:lineRule="atLeast"/>
              <w:ind w:left="426" w:hanging="426"/>
              <w:rPr>
                <w:rFonts w:eastAsia="Arial Unicode MS" w:cs="Calibri"/>
                <w:bCs/>
                <w:sz w:val="18"/>
                <w:szCs w:val="18"/>
              </w:rPr>
            </w:pPr>
            <w:r w:rsidRPr="00DD74CE">
              <w:rPr>
                <w:rFonts w:eastAsia="Arial Unicode MS" w:cs="Calibri"/>
                <w:sz w:val="18"/>
                <w:szCs w:val="18"/>
              </w:rPr>
              <w:lastRenderedPageBreak/>
              <w:t xml:space="preserve">La Atención y el Trato recibido </w:t>
            </w:r>
            <w:r w:rsidRPr="00DD74CE">
              <w:rPr>
                <w:rFonts w:cs="Calibri"/>
                <w:sz w:val="18"/>
                <w:szCs w:val="18"/>
              </w:rPr>
              <w:t xml:space="preserve">de las personas responsables </w:t>
            </w:r>
            <w:r w:rsidRPr="00DD74CE">
              <w:rPr>
                <w:rFonts w:eastAsia="Arial Unicode MS" w:cs="Calibri"/>
                <w:sz w:val="18"/>
                <w:szCs w:val="18"/>
              </w:rPr>
              <w:t>de la actividad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</w:tr>
      <w:tr w:rsidR="00BD678C" w:rsidRPr="00DD74CE" w:rsidTr="00A0242F">
        <w:trPr>
          <w:trHeight w:val="560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BC2020">
            <w:pPr>
              <w:numPr>
                <w:ilvl w:val="0"/>
                <w:numId w:val="38"/>
              </w:numPr>
              <w:tabs>
                <w:tab w:val="left" w:pos="0"/>
                <w:tab w:val="left" w:pos="550"/>
                <w:tab w:val="num" w:pos="708"/>
              </w:tabs>
              <w:suppressAutoHyphens/>
              <w:spacing w:after="0" w:line="100" w:lineRule="atLeast"/>
              <w:ind w:left="426" w:hanging="426"/>
              <w:rPr>
                <w:rFonts w:eastAsia="Arial Unicode MS" w:cs="Calibri"/>
                <w:bCs/>
                <w:sz w:val="18"/>
                <w:szCs w:val="18"/>
              </w:rPr>
            </w:pPr>
            <w:r w:rsidRPr="00DD74CE">
              <w:rPr>
                <w:rFonts w:cs="Calibri"/>
                <w:sz w:val="18"/>
                <w:szCs w:val="18"/>
              </w:rPr>
              <w:t xml:space="preserve">La Motivación e Implicación del grupo con </w:t>
            </w:r>
            <w:r w:rsidRPr="00DD74CE">
              <w:rPr>
                <w:rFonts w:eastAsia="Arial Unicode MS" w:cs="Calibri"/>
                <w:sz w:val="18"/>
                <w:szCs w:val="18"/>
              </w:rPr>
              <w:t>la actividad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</w:tr>
      <w:tr w:rsidR="00BD678C" w:rsidRPr="00DD74CE" w:rsidTr="00A0242F">
        <w:trPr>
          <w:trHeight w:val="560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BC2020">
            <w:pPr>
              <w:numPr>
                <w:ilvl w:val="0"/>
                <w:numId w:val="38"/>
              </w:numPr>
              <w:tabs>
                <w:tab w:val="left" w:pos="0"/>
                <w:tab w:val="left" w:pos="550"/>
                <w:tab w:val="num" w:pos="708"/>
              </w:tabs>
              <w:suppressAutoHyphens/>
              <w:spacing w:after="0" w:line="100" w:lineRule="atLeast"/>
              <w:ind w:left="426" w:hanging="426"/>
              <w:rPr>
                <w:rFonts w:eastAsia="Arial Unicode MS" w:cs="Calibri"/>
                <w:bCs/>
                <w:sz w:val="18"/>
                <w:szCs w:val="18"/>
              </w:rPr>
            </w:pPr>
            <w:r w:rsidRPr="00DD74CE">
              <w:rPr>
                <w:rFonts w:cs="Calibri"/>
                <w:sz w:val="18"/>
                <w:szCs w:val="18"/>
              </w:rPr>
              <w:t>El Material escrito facilitado a las personas participantes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</w:tr>
      <w:tr w:rsidR="00BD678C" w:rsidRPr="00DD74CE" w:rsidTr="00A0242F">
        <w:trPr>
          <w:trHeight w:val="560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BC2020">
            <w:pPr>
              <w:numPr>
                <w:ilvl w:val="0"/>
                <w:numId w:val="38"/>
              </w:numPr>
              <w:tabs>
                <w:tab w:val="left" w:pos="0"/>
                <w:tab w:val="left" w:pos="550"/>
                <w:tab w:val="num" w:pos="708"/>
              </w:tabs>
              <w:suppressAutoHyphens/>
              <w:spacing w:after="0" w:line="100" w:lineRule="atLeast"/>
              <w:ind w:left="426" w:hanging="426"/>
              <w:rPr>
                <w:rFonts w:eastAsia="Arial Unicode MS" w:cs="Calibri"/>
                <w:bCs/>
                <w:sz w:val="18"/>
                <w:szCs w:val="18"/>
              </w:rPr>
            </w:pPr>
            <w:r w:rsidRPr="00DD74CE">
              <w:rPr>
                <w:rFonts w:cs="Calibri"/>
                <w:sz w:val="18"/>
                <w:szCs w:val="18"/>
              </w:rPr>
              <w:t>Los Medios Técnicos empleados en el desarrollo de la actividad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</w:tr>
      <w:tr w:rsidR="00BD678C" w:rsidRPr="00DD74CE" w:rsidTr="00A0242F">
        <w:trPr>
          <w:trHeight w:val="560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BC2020">
            <w:pPr>
              <w:numPr>
                <w:ilvl w:val="0"/>
                <w:numId w:val="38"/>
              </w:numPr>
              <w:tabs>
                <w:tab w:val="left" w:pos="0"/>
                <w:tab w:val="left" w:pos="550"/>
                <w:tab w:val="num" w:pos="708"/>
              </w:tabs>
              <w:suppressAutoHyphens/>
              <w:spacing w:after="0" w:line="100" w:lineRule="atLeast"/>
              <w:ind w:left="426" w:hanging="426"/>
              <w:rPr>
                <w:rFonts w:eastAsia="Arial Unicode MS" w:cs="Calibri"/>
                <w:bCs/>
                <w:sz w:val="18"/>
                <w:szCs w:val="18"/>
              </w:rPr>
            </w:pPr>
            <w:r w:rsidRPr="00DD74CE">
              <w:rPr>
                <w:rFonts w:eastAsia="Arial Unicode MS" w:cs="Calibri"/>
                <w:sz w:val="18"/>
                <w:szCs w:val="18"/>
              </w:rPr>
              <w:t>La Relación Personal que usted ha mantenido con las demás personas del grupo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</w:tr>
      <w:tr w:rsidR="00BD678C" w:rsidRPr="00DD74CE" w:rsidTr="00A0242F">
        <w:trPr>
          <w:trHeight w:val="560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BC2020">
            <w:pPr>
              <w:numPr>
                <w:ilvl w:val="0"/>
                <w:numId w:val="38"/>
              </w:numPr>
              <w:tabs>
                <w:tab w:val="left" w:pos="0"/>
                <w:tab w:val="left" w:pos="550"/>
                <w:tab w:val="num" w:pos="708"/>
              </w:tabs>
              <w:suppressAutoHyphens/>
              <w:spacing w:after="0" w:line="100" w:lineRule="atLeast"/>
              <w:ind w:left="426" w:hanging="426"/>
              <w:rPr>
                <w:rFonts w:eastAsia="Arial Unicode MS" w:cs="Calibri"/>
                <w:bCs/>
                <w:sz w:val="18"/>
                <w:szCs w:val="18"/>
              </w:rPr>
            </w:pPr>
            <w:r w:rsidRPr="00DD74CE">
              <w:rPr>
                <w:rFonts w:eastAsia="Arial Unicode MS" w:cs="Calibri"/>
                <w:sz w:val="18"/>
                <w:szCs w:val="18"/>
              </w:rPr>
              <w:t>Cuánto ha respondido a sus expectativas la actividad en la que ha participado.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</w:tr>
      <w:tr w:rsidR="00BD678C" w:rsidRPr="00DD74CE" w:rsidTr="00A0242F">
        <w:trPr>
          <w:trHeight w:val="560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BC2020">
            <w:pPr>
              <w:numPr>
                <w:ilvl w:val="0"/>
                <w:numId w:val="38"/>
              </w:numPr>
              <w:tabs>
                <w:tab w:val="left" w:pos="0"/>
                <w:tab w:val="left" w:pos="550"/>
                <w:tab w:val="num" w:pos="708"/>
              </w:tabs>
              <w:suppressAutoHyphens/>
              <w:spacing w:after="0" w:line="100" w:lineRule="atLeast"/>
              <w:ind w:left="426" w:hanging="426"/>
              <w:rPr>
                <w:rFonts w:eastAsia="Arial Unicode MS" w:cs="Calibri"/>
                <w:bCs/>
                <w:sz w:val="18"/>
                <w:szCs w:val="18"/>
              </w:rPr>
            </w:pPr>
            <w:r w:rsidRPr="00DD74CE">
              <w:rPr>
                <w:rFonts w:eastAsia="Arial Unicode MS" w:cs="Calibri"/>
                <w:sz w:val="18"/>
                <w:szCs w:val="18"/>
              </w:rPr>
              <w:t>Cuánto ha mejorado sus posibilidades de encontrar empleo la actividad en la que ha participado.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</w:tr>
      <w:tr w:rsidR="00BD678C" w:rsidRPr="00DD74CE" w:rsidTr="00A0242F">
        <w:trPr>
          <w:trHeight w:val="560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BC2020">
            <w:pPr>
              <w:numPr>
                <w:ilvl w:val="0"/>
                <w:numId w:val="38"/>
              </w:numPr>
              <w:tabs>
                <w:tab w:val="left" w:pos="0"/>
                <w:tab w:val="left" w:pos="550"/>
                <w:tab w:val="num" w:pos="708"/>
              </w:tabs>
              <w:suppressAutoHyphens/>
              <w:spacing w:after="0" w:line="100" w:lineRule="atLeast"/>
              <w:ind w:left="426" w:hanging="426"/>
              <w:rPr>
                <w:rFonts w:eastAsia="Arial Unicode MS" w:cs="Calibri"/>
                <w:bCs/>
                <w:sz w:val="18"/>
                <w:szCs w:val="18"/>
              </w:rPr>
            </w:pPr>
            <w:r w:rsidRPr="00DD74CE">
              <w:rPr>
                <w:rFonts w:eastAsia="Arial Unicode MS" w:cs="Calibri"/>
                <w:sz w:val="18"/>
                <w:szCs w:val="18"/>
              </w:rPr>
              <w:t>Cuánto ha aumentado su nivel formativo la actividad en la que ha participado.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</w:tr>
      <w:tr w:rsidR="00BD678C" w:rsidRPr="00DD74CE" w:rsidTr="00A0242F">
        <w:trPr>
          <w:trHeight w:val="560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BC2020">
            <w:pPr>
              <w:numPr>
                <w:ilvl w:val="0"/>
                <w:numId w:val="38"/>
              </w:numPr>
              <w:tabs>
                <w:tab w:val="left" w:pos="0"/>
                <w:tab w:val="left" w:pos="550"/>
                <w:tab w:val="num" w:pos="708"/>
              </w:tabs>
              <w:suppressAutoHyphens/>
              <w:spacing w:after="0" w:line="100" w:lineRule="atLeast"/>
              <w:ind w:left="426" w:hanging="426"/>
              <w:rPr>
                <w:rFonts w:eastAsia="Arial Unicode MS" w:cs="Calibri"/>
                <w:bCs/>
                <w:sz w:val="18"/>
                <w:szCs w:val="18"/>
              </w:rPr>
            </w:pPr>
            <w:r w:rsidRPr="00DD74CE">
              <w:rPr>
                <w:rFonts w:cs="Calibri"/>
                <w:sz w:val="18"/>
                <w:szCs w:val="18"/>
              </w:rPr>
              <w:t xml:space="preserve">Cuánto recomendaría a otras personas asistir a esta actividad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</w:tr>
      <w:tr w:rsidR="00BD678C" w:rsidRPr="00DD74CE" w:rsidTr="00A0242F">
        <w:trPr>
          <w:trHeight w:val="561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D678C" w:rsidRPr="00DD74CE" w:rsidRDefault="00BD678C" w:rsidP="00BC2020">
            <w:pPr>
              <w:numPr>
                <w:ilvl w:val="0"/>
                <w:numId w:val="38"/>
              </w:numPr>
              <w:tabs>
                <w:tab w:val="left" w:pos="0"/>
                <w:tab w:val="left" w:pos="550"/>
                <w:tab w:val="num" w:pos="708"/>
              </w:tabs>
              <w:suppressAutoHyphens/>
              <w:spacing w:after="0" w:line="100" w:lineRule="atLeast"/>
              <w:ind w:left="426" w:hanging="426"/>
              <w:rPr>
                <w:rFonts w:eastAsia="Arial Unicode MS" w:cs="Calibri"/>
                <w:bCs/>
                <w:sz w:val="18"/>
                <w:szCs w:val="18"/>
              </w:rPr>
            </w:pPr>
            <w:r w:rsidRPr="00DD74CE">
              <w:rPr>
                <w:rFonts w:cs="Calibri"/>
                <w:sz w:val="18"/>
                <w:szCs w:val="18"/>
              </w:rPr>
              <w:t>En general, mi Valoración de la Actividad es...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678C" w:rsidRPr="00DD74CE" w:rsidRDefault="00BD678C" w:rsidP="007C7471">
            <w:pPr>
              <w:snapToGrid w:val="0"/>
              <w:rPr>
                <w:rFonts w:eastAsia="Arial Unicode MS" w:cs="Calibri"/>
                <w:bCs/>
                <w:sz w:val="18"/>
                <w:szCs w:val="18"/>
              </w:rPr>
            </w:pPr>
          </w:p>
        </w:tc>
      </w:tr>
      <w:tr w:rsidR="00BD678C" w:rsidRPr="00DD74CE" w:rsidTr="00A0242F">
        <w:trPr>
          <w:trHeight w:val="365"/>
        </w:trPr>
        <w:tc>
          <w:tcPr>
            <w:tcW w:w="9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vAlign w:val="center"/>
          </w:tcPr>
          <w:p w:rsidR="00BD678C" w:rsidRPr="00DD74CE" w:rsidRDefault="00BD678C" w:rsidP="007C7471">
            <w:r w:rsidRPr="00DD74CE">
              <w:rPr>
                <w:rFonts w:eastAsia="Arial Unicode MS" w:cs="Calibri"/>
                <w:b/>
                <w:bCs/>
                <w:sz w:val="18"/>
                <w:szCs w:val="18"/>
              </w:rPr>
              <w:t>OBSERVACIONES</w:t>
            </w:r>
          </w:p>
        </w:tc>
      </w:tr>
      <w:tr w:rsidR="00BD678C" w:rsidRPr="00DD74CE" w:rsidTr="00A0242F">
        <w:trPr>
          <w:trHeight w:val="561"/>
        </w:trPr>
        <w:tc>
          <w:tcPr>
            <w:tcW w:w="9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D678C" w:rsidRPr="00DD74CE" w:rsidRDefault="00BD678C" w:rsidP="007C7471">
            <w:pPr>
              <w:rPr>
                <w:rFonts w:eastAsia="Arial Unicode MS" w:cs="Calibri"/>
                <w:bCs/>
                <w:sz w:val="18"/>
                <w:szCs w:val="18"/>
              </w:rPr>
            </w:pPr>
            <w:r w:rsidRPr="00DD74CE">
              <w:rPr>
                <w:rFonts w:eastAsia="Arial Unicode MS" w:cs="Calibri"/>
                <w:bCs/>
                <w:sz w:val="18"/>
                <w:szCs w:val="18"/>
              </w:rPr>
              <w:t>Como resumen de esta Actividad, diga lo que más le ha gustado:</w:t>
            </w:r>
          </w:p>
          <w:p w:rsidR="00BD678C" w:rsidRPr="00DD74CE" w:rsidRDefault="00BD678C" w:rsidP="007C7471">
            <w:pPr>
              <w:rPr>
                <w:rFonts w:eastAsia="Arial Unicode MS" w:cs="Calibri"/>
                <w:b/>
                <w:bCs/>
                <w:sz w:val="18"/>
                <w:szCs w:val="18"/>
              </w:rPr>
            </w:pPr>
          </w:p>
          <w:p w:rsidR="00BD678C" w:rsidRPr="00DD74CE" w:rsidRDefault="00BD678C" w:rsidP="007C7471">
            <w:pPr>
              <w:autoSpaceDE w:val="0"/>
              <w:rPr>
                <w:rFonts w:eastAsia="Arial Unicode MS" w:cs="Calibri"/>
                <w:b/>
                <w:bCs/>
                <w:sz w:val="18"/>
                <w:szCs w:val="18"/>
              </w:rPr>
            </w:pPr>
            <w:r w:rsidRPr="00DD74CE">
              <w:rPr>
                <w:rFonts w:eastAsia="Malgun Gothic" w:cs="Calibri"/>
                <w:bCs/>
                <w:sz w:val="18"/>
                <w:szCs w:val="18"/>
              </w:rPr>
              <w:t xml:space="preserve">¿Crees que pueden mejorarse </w:t>
            </w:r>
            <w:r w:rsidRPr="00DD74CE">
              <w:rPr>
                <w:rFonts w:eastAsia="Arial Unicode MS" w:cs="Calibri"/>
                <w:bCs/>
                <w:sz w:val="18"/>
                <w:szCs w:val="18"/>
              </w:rPr>
              <w:t>esta Actividad</w:t>
            </w:r>
            <w:r w:rsidRPr="00DD74CE">
              <w:rPr>
                <w:rFonts w:eastAsia="Malgun Gothic" w:cs="Calibri"/>
                <w:bCs/>
                <w:sz w:val="18"/>
                <w:szCs w:val="18"/>
              </w:rPr>
              <w:t>? ( ) Sí ( ) NO En caso afirmativo, ¿Ha faltado o sobrado algo que quieras indicarnos?:</w:t>
            </w:r>
          </w:p>
          <w:p w:rsidR="00BD678C" w:rsidRPr="00DD74CE" w:rsidRDefault="00BD678C" w:rsidP="007C7471">
            <w:pPr>
              <w:rPr>
                <w:rFonts w:eastAsia="Arial Unicode MS" w:cs="Calibri"/>
                <w:b/>
                <w:bCs/>
                <w:sz w:val="18"/>
                <w:szCs w:val="18"/>
              </w:rPr>
            </w:pPr>
          </w:p>
          <w:p w:rsidR="00BD678C" w:rsidRPr="00DD74CE" w:rsidRDefault="00BD678C" w:rsidP="007C7471">
            <w:pPr>
              <w:rPr>
                <w:rFonts w:eastAsia="Arial Unicode MS" w:cs="Calibri"/>
                <w:bCs/>
                <w:sz w:val="18"/>
                <w:szCs w:val="18"/>
              </w:rPr>
            </w:pPr>
            <w:r w:rsidRPr="00DD74CE">
              <w:rPr>
                <w:rFonts w:eastAsia="Arial Unicode MS" w:cs="Calibri"/>
                <w:bCs/>
                <w:sz w:val="18"/>
                <w:szCs w:val="18"/>
              </w:rPr>
              <w:t>Escriba a continuación otras actividades que le gustaría realizar:</w:t>
            </w:r>
          </w:p>
          <w:p w:rsidR="00BD678C" w:rsidRPr="00DD74CE" w:rsidRDefault="00BD678C" w:rsidP="007C7471">
            <w:pPr>
              <w:rPr>
                <w:rFonts w:eastAsia="Arial Unicode MS" w:cs="Calibri"/>
                <w:bCs/>
                <w:sz w:val="18"/>
                <w:szCs w:val="18"/>
              </w:rPr>
            </w:pPr>
          </w:p>
          <w:p w:rsidR="00BD678C" w:rsidRPr="00DD74CE" w:rsidRDefault="00BD678C" w:rsidP="007C7471">
            <w:pPr>
              <w:rPr>
                <w:rFonts w:eastAsia="Arial Unicode MS" w:cs="Calibri"/>
                <w:b/>
                <w:bCs/>
                <w:sz w:val="18"/>
                <w:szCs w:val="18"/>
              </w:rPr>
            </w:pPr>
          </w:p>
        </w:tc>
      </w:tr>
    </w:tbl>
    <w:p w:rsidR="00BD678C" w:rsidRPr="00DD74CE" w:rsidRDefault="00BD678C" w:rsidP="00BD678C">
      <w:pPr>
        <w:rPr>
          <w:rFonts w:ascii="Trebuchet MS" w:eastAsia="Arial Unicode MS" w:hAnsi="Trebuchet MS" w:cs="Trebuchet MS"/>
          <w:b/>
          <w:bCs/>
          <w:sz w:val="24"/>
          <w:szCs w:val="24"/>
        </w:rPr>
      </w:pPr>
    </w:p>
    <w:sectPr w:rsidR="00BD678C" w:rsidRPr="00DD74CE" w:rsidSect="001F6E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36" w:right="1133" w:bottom="1418" w:left="993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05C" w:rsidRDefault="007D205C">
      <w:pPr>
        <w:spacing w:after="0" w:line="240" w:lineRule="auto"/>
      </w:pPr>
      <w:r>
        <w:separator/>
      </w:r>
    </w:p>
  </w:endnote>
  <w:endnote w:type="continuationSeparator" w:id="1">
    <w:p w:rsidR="007D205C" w:rsidRDefault="007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EFD741227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2FE" w:rsidRDefault="007962F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251"/>
      <w:gridCol w:w="759"/>
    </w:tblGrid>
    <w:tr w:rsidR="00BA6B9E" w:rsidTr="00B26D4D">
      <w:trPr>
        <w:trHeight w:val="351"/>
      </w:trPr>
      <w:tc>
        <w:tcPr>
          <w:tcW w:w="4621" w:type="pct"/>
          <w:tcBorders>
            <w:top w:val="single" w:sz="4" w:space="0" w:color="000000"/>
          </w:tcBorders>
        </w:tcPr>
        <w:p w:rsidR="00BA6B9E" w:rsidRDefault="00BA6B9E" w:rsidP="0029446B">
          <w:pPr>
            <w:pStyle w:val="Piedepgina"/>
            <w:jc w:val="right"/>
          </w:pPr>
          <w:r>
            <w:t xml:space="preserve">PLAN PROVINCIAL 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76923C"/>
        </w:tcPr>
        <w:p w:rsidR="00BA6B9E" w:rsidRPr="00D04809" w:rsidRDefault="00BA6B9E" w:rsidP="00CE6750">
          <w:pPr>
            <w:pStyle w:val="Encabezado"/>
            <w:ind w:left="-964" w:firstLine="964"/>
            <w:jc w:val="center"/>
            <w:rPr>
              <w:color w:val="FFFFFF"/>
              <w:sz w:val="18"/>
              <w:szCs w:val="18"/>
            </w:rPr>
          </w:pPr>
        </w:p>
      </w:tc>
    </w:tr>
  </w:tbl>
  <w:p w:rsidR="00BA6B9E" w:rsidRDefault="00BA6B9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2FE" w:rsidRDefault="007962F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05C" w:rsidRDefault="007D205C">
      <w:pPr>
        <w:spacing w:after="0" w:line="240" w:lineRule="auto"/>
      </w:pPr>
      <w:r>
        <w:separator/>
      </w:r>
    </w:p>
  </w:footnote>
  <w:footnote w:type="continuationSeparator" w:id="1">
    <w:p w:rsidR="007D205C" w:rsidRDefault="007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2FE" w:rsidRDefault="007962F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B9E" w:rsidRDefault="006840FB" w:rsidP="00A4592F">
    <w:pPr>
      <w:tabs>
        <w:tab w:val="left" w:pos="1620"/>
      </w:tabs>
      <w:spacing w:after="0"/>
      <w:ind w:left="-284"/>
      <w:rPr>
        <w:noProof/>
        <w:lang w:eastAsia="es-ES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alt="Logotipo" style="position:absolute;left:0;text-align:left;margin-left:12pt;margin-top:-106.9pt;width:53.6pt;height:66.4pt;z-index:251664384;visibility:visible;mso-position-horizontal-relative:margin;mso-position-vertical-relative:margin">
          <v:imagedata r:id="rId1" o:title="Logotipo"/>
          <w10:wrap type="square" anchorx="margin" anchory="margin"/>
        </v:shape>
      </w:pict>
    </w:r>
    <w:r>
      <w:rPr>
        <w:noProof/>
        <w:lang w:eastAsia="es-ES"/>
      </w:rPr>
      <w:pict>
        <v:rect id="_x0000_s2055" style="position:absolute;left:0;text-align:left;margin-left:446.7pt;margin-top:-34.7pt;width:41.15pt;height:87pt;z-index:251660288" fillcolor="#76923c" stroked="f" strokecolor="#4e6128">
          <v:fill opacity="24248f" color2="#e4ead8"/>
          <v:textbox style="mso-next-textbox:#_x0000_s2055">
            <w:txbxContent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Pr="007A3499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2024</w:t>
                </w:r>
              </w:p>
              <w:p w:rsidR="00BA6B9E" w:rsidRPr="007A3499" w:rsidRDefault="00BA6B9E" w:rsidP="00A4592F">
                <w:pPr>
                  <w:spacing w:line="240" w:lineRule="auto"/>
                  <w:rPr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2027</w:t>
                </w:r>
              </w:p>
            </w:txbxContent>
          </v:textbox>
        </v:rect>
      </w:pict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</w:p>
  <w:p w:rsidR="00BA6B9E" w:rsidRDefault="00BA6B9E" w:rsidP="00A4592F">
    <w:pPr>
      <w:tabs>
        <w:tab w:val="left" w:pos="1620"/>
      </w:tabs>
      <w:spacing w:after="0"/>
      <w:ind w:left="-284"/>
      <w:rPr>
        <w:noProof/>
        <w:lang w:eastAsia="es-ES"/>
      </w:rPr>
    </w:pPr>
  </w:p>
  <w:p w:rsidR="00BA6B9E" w:rsidRPr="007A3499" w:rsidRDefault="00BA6B9E" w:rsidP="000D3BF3">
    <w:pPr>
      <w:tabs>
        <w:tab w:val="left" w:pos="1620"/>
      </w:tabs>
      <w:spacing w:after="0"/>
      <w:rPr>
        <w:sz w:val="20"/>
        <w:szCs w:val="20"/>
      </w:rPr>
    </w:pP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 w:rsidRPr="007A3499">
      <w:rPr>
        <w:noProof/>
        <w:sz w:val="20"/>
        <w:szCs w:val="20"/>
        <w:lang w:eastAsia="es-ES"/>
      </w:rPr>
      <w:t>COHESIÓN SOCIAL E IGUALDAD</w:t>
    </w:r>
  </w:p>
  <w:p w:rsidR="00BA6B9E" w:rsidRPr="00A4592F" w:rsidRDefault="00BA6B9E" w:rsidP="00A4592F">
    <w:pPr>
      <w:pStyle w:val="Encabezado"/>
      <w:rPr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2FE" w:rsidRDefault="007962F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95265F1E"/>
    <w:name w:val="WW8Num2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190"/>
      </w:pPr>
      <w:rPr>
        <w:rFonts w:asciiTheme="minorHAnsi" w:hAnsiTheme="minorHAnsi" w:cstheme="minorHAnsi" w:hint="default"/>
        <w:sz w:val="18"/>
        <w:szCs w:val="18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6"/>
        <w:szCs w:val="16"/>
        <w:shd w:val="clear" w:color="auto" w:fil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AF60ABBC"/>
    <w:name w:val="WW8Num7"/>
    <w:lvl w:ilvl="0">
      <w:start w:val="14"/>
      <w:numFmt w:val="bullet"/>
      <w:lvlText w:val="-"/>
      <w:lvlJc w:val="left"/>
      <w:pPr>
        <w:tabs>
          <w:tab w:val="num" w:pos="190"/>
        </w:tabs>
        <w:ind w:left="360" w:hanging="360"/>
      </w:pPr>
      <w:rPr>
        <w:rFonts w:ascii="Calibri" w:eastAsia="Times New Roman" w:hAnsi="Calibri" w:cs="Aria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55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0"/>
        <w:szCs w:val="2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1FC42BEC"/>
    <w:name w:val="WW8Num10"/>
    <w:lvl w:ilvl="0">
      <w:start w:val="2"/>
      <w:numFmt w:val="decimal"/>
      <w:lvlText w:val="%1."/>
      <w:lvlJc w:val="left"/>
      <w:pPr>
        <w:tabs>
          <w:tab w:val="num" w:pos="332"/>
        </w:tabs>
        <w:ind w:left="502" w:hanging="360"/>
      </w:pPr>
      <w:rPr>
        <w:b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OpenSymbol"/>
        <w:sz w:val="20"/>
        <w:szCs w:val="20"/>
      </w:rPr>
    </w:lvl>
  </w:abstractNum>
  <w:abstractNum w:abstractNumId="10">
    <w:nsid w:val="011C2B64"/>
    <w:multiLevelType w:val="hybridMultilevel"/>
    <w:tmpl w:val="FBB28C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3F06A9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2A1598"/>
    <w:multiLevelType w:val="hybridMultilevel"/>
    <w:tmpl w:val="9FBC5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6268F7"/>
    <w:multiLevelType w:val="hybridMultilevel"/>
    <w:tmpl w:val="C2D84F52"/>
    <w:lvl w:ilvl="0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>
    <w:nsid w:val="05471DF8"/>
    <w:multiLevelType w:val="hybridMultilevel"/>
    <w:tmpl w:val="F9A026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6A642B1"/>
    <w:multiLevelType w:val="hybridMultilevel"/>
    <w:tmpl w:val="BAFCEACC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6B20ACE"/>
    <w:multiLevelType w:val="hybridMultilevel"/>
    <w:tmpl w:val="81F4D914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9663A24"/>
    <w:multiLevelType w:val="hybridMultilevel"/>
    <w:tmpl w:val="6256E542"/>
    <w:lvl w:ilvl="0" w:tplc="A5BEE3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9EC528E"/>
    <w:multiLevelType w:val="hybridMultilevel"/>
    <w:tmpl w:val="6EE83F84"/>
    <w:lvl w:ilvl="0" w:tplc="C5DAB544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9F40B79"/>
    <w:multiLevelType w:val="hybridMultilevel"/>
    <w:tmpl w:val="C2D4F48E"/>
    <w:lvl w:ilvl="0" w:tplc="43E0451C">
      <w:start w:val="1"/>
      <w:numFmt w:val="bullet"/>
      <w:lvlText w:val="-"/>
      <w:lvlJc w:val="left"/>
      <w:pPr>
        <w:ind w:left="302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20">
    <w:nsid w:val="0A5C1FDB"/>
    <w:multiLevelType w:val="hybridMultilevel"/>
    <w:tmpl w:val="D7580298"/>
    <w:lvl w:ilvl="0" w:tplc="B7664FC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BC0086D"/>
    <w:multiLevelType w:val="hybridMultilevel"/>
    <w:tmpl w:val="B0D0BE04"/>
    <w:lvl w:ilvl="0" w:tplc="490835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4B0BB7"/>
    <w:multiLevelType w:val="hybridMultilevel"/>
    <w:tmpl w:val="1AD0F6C6"/>
    <w:lvl w:ilvl="0" w:tplc="90441B2A">
      <w:start w:val="14"/>
      <w:numFmt w:val="bullet"/>
      <w:lvlText w:val="-"/>
      <w:lvlJc w:val="left"/>
      <w:pPr>
        <w:ind w:left="754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0F8F2171"/>
    <w:multiLevelType w:val="hybridMultilevel"/>
    <w:tmpl w:val="BE868C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13B079AD"/>
    <w:multiLevelType w:val="hybridMultilevel"/>
    <w:tmpl w:val="A7A8491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5A0567"/>
    <w:multiLevelType w:val="hybridMultilevel"/>
    <w:tmpl w:val="C0B0AC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8105D07"/>
    <w:multiLevelType w:val="multilevel"/>
    <w:tmpl w:val="A7281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8123251"/>
    <w:multiLevelType w:val="hybridMultilevel"/>
    <w:tmpl w:val="61265536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EA4742"/>
    <w:multiLevelType w:val="multilevel"/>
    <w:tmpl w:val="CED081F4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1AF85932"/>
    <w:multiLevelType w:val="hybridMultilevel"/>
    <w:tmpl w:val="46242E48"/>
    <w:lvl w:ilvl="0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30">
    <w:nsid w:val="1B960FF2"/>
    <w:multiLevelType w:val="hybridMultilevel"/>
    <w:tmpl w:val="1FAA2296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1338D5"/>
    <w:multiLevelType w:val="hybridMultilevel"/>
    <w:tmpl w:val="053E6E12"/>
    <w:lvl w:ilvl="0" w:tplc="EDC09D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C8D7791"/>
    <w:multiLevelType w:val="multilevel"/>
    <w:tmpl w:val="FF6A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upperLetter"/>
      <w:lvlText w:val="%4)"/>
      <w:lvlJc w:val="left"/>
      <w:pPr>
        <w:ind w:left="2880" w:hanging="360"/>
      </w:pPr>
      <w:rPr>
        <w:rFonts w:ascii="Source Sans Pro" w:hAnsi="Source Sans Pro" w:hint="default"/>
        <w:b/>
        <w:color w:val="auto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CEB1B5C"/>
    <w:multiLevelType w:val="multilevel"/>
    <w:tmpl w:val="78AA84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1F3C0158"/>
    <w:multiLevelType w:val="hybridMultilevel"/>
    <w:tmpl w:val="CC70806C"/>
    <w:lvl w:ilvl="0" w:tplc="6FAEDE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4CCEF8D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F536BBB"/>
    <w:multiLevelType w:val="hybridMultilevel"/>
    <w:tmpl w:val="7A92C15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9C5E3622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>
    <w:nsid w:val="211A0FC4"/>
    <w:multiLevelType w:val="hybridMultilevel"/>
    <w:tmpl w:val="F48062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>
    <w:nsid w:val="244C2F27"/>
    <w:multiLevelType w:val="hybridMultilevel"/>
    <w:tmpl w:val="86F84DA6"/>
    <w:lvl w:ilvl="0" w:tplc="755CC3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4521354"/>
    <w:multiLevelType w:val="hybridMultilevel"/>
    <w:tmpl w:val="4C0017D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6373AFF"/>
    <w:multiLevelType w:val="multilevel"/>
    <w:tmpl w:val="181C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6C45FE9"/>
    <w:multiLevelType w:val="hybridMultilevel"/>
    <w:tmpl w:val="8FA2D1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7175402"/>
    <w:multiLevelType w:val="multilevel"/>
    <w:tmpl w:val="4D926C3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A3436D1"/>
    <w:multiLevelType w:val="multilevel"/>
    <w:tmpl w:val="7A7EC680"/>
    <w:lvl w:ilvl="0">
      <w:start w:val="5"/>
      <w:numFmt w:val="decimal"/>
      <w:lvlText w:val="%1."/>
      <w:lvlJc w:val="left"/>
      <w:pPr>
        <w:ind w:left="360" w:hanging="360"/>
      </w:pPr>
      <w:rPr>
        <w:rFonts w:ascii="Garamond,Bold" w:hAnsi="Garamond,Bold" w:cs="Garamond,Bold" w:hint="default"/>
        <w:color w:val="00000A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,Bold" w:hAnsi="Garamond,Bold" w:cs="Garamond,Bold" w:hint="default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,Bold" w:hAnsi="Garamond,Bold" w:cs="Garamond,Bold" w:hint="default"/>
        <w:color w:val="00000A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,Bold" w:hAnsi="Garamond,Bold" w:cs="Garamond,Bold" w:hint="default"/>
        <w:color w:val="00000A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,Bold" w:hAnsi="Garamond,Bold" w:cs="Garamond,Bold" w:hint="default"/>
        <w:color w:val="00000A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,Bold" w:hAnsi="Garamond,Bold" w:cs="Garamond,Bold" w:hint="default"/>
        <w:color w:val="00000A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,Bold" w:hAnsi="Garamond,Bold" w:cs="Garamond,Bold" w:hint="default"/>
        <w:color w:val="00000A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Garamond,Bold" w:hAnsi="Garamond,Bold" w:cs="Garamond,Bold" w:hint="default"/>
        <w:color w:val="00000A"/>
        <w:sz w:val="20"/>
      </w:rPr>
    </w:lvl>
  </w:abstractNum>
  <w:abstractNum w:abstractNumId="43">
    <w:nsid w:val="2AB477BC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C7B3632"/>
    <w:multiLevelType w:val="hybridMultilevel"/>
    <w:tmpl w:val="F1F8388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E762512"/>
    <w:multiLevelType w:val="hybridMultilevel"/>
    <w:tmpl w:val="6CAA535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936B0C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733B83"/>
    <w:multiLevelType w:val="hybridMultilevel"/>
    <w:tmpl w:val="51C42D84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F22878"/>
    <w:multiLevelType w:val="hybridMultilevel"/>
    <w:tmpl w:val="84900D7E"/>
    <w:lvl w:ilvl="0" w:tplc="F452A3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33C3700A"/>
    <w:multiLevelType w:val="hybridMultilevel"/>
    <w:tmpl w:val="898C5966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321D0E"/>
    <w:multiLevelType w:val="hybridMultilevel"/>
    <w:tmpl w:val="57F6CB9A"/>
    <w:lvl w:ilvl="0" w:tplc="799833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46B30DA"/>
    <w:multiLevelType w:val="hybridMultilevel"/>
    <w:tmpl w:val="8D380050"/>
    <w:lvl w:ilvl="0" w:tplc="5E4E53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48F0388"/>
    <w:multiLevelType w:val="hybridMultilevel"/>
    <w:tmpl w:val="96EA1BE0"/>
    <w:lvl w:ilvl="0" w:tplc="E7B24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5012E41"/>
    <w:multiLevelType w:val="hybridMultilevel"/>
    <w:tmpl w:val="9F6EB1C2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6B743CC"/>
    <w:multiLevelType w:val="hybridMultilevel"/>
    <w:tmpl w:val="98C2D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7190165"/>
    <w:multiLevelType w:val="multilevel"/>
    <w:tmpl w:val="5A66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7445C5A"/>
    <w:multiLevelType w:val="hybridMultilevel"/>
    <w:tmpl w:val="E46C7E5A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9547B98"/>
    <w:multiLevelType w:val="hybridMultilevel"/>
    <w:tmpl w:val="4AD43F4E"/>
    <w:lvl w:ilvl="0" w:tplc="8B7A5682">
      <w:start w:val="5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BB30ACA"/>
    <w:multiLevelType w:val="hybridMultilevel"/>
    <w:tmpl w:val="3F1A34AE"/>
    <w:lvl w:ilvl="0" w:tplc="EAF8D96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3DB2278D"/>
    <w:multiLevelType w:val="hybridMultilevel"/>
    <w:tmpl w:val="AE9ABFBC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F21AC"/>
    <w:multiLevelType w:val="hybridMultilevel"/>
    <w:tmpl w:val="02EC8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168773F"/>
    <w:multiLevelType w:val="hybridMultilevel"/>
    <w:tmpl w:val="FF7E1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1C3274D"/>
    <w:multiLevelType w:val="hybridMultilevel"/>
    <w:tmpl w:val="02AE506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463073B7"/>
    <w:multiLevelType w:val="hybridMultilevel"/>
    <w:tmpl w:val="F30EEA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6D472C9"/>
    <w:multiLevelType w:val="hybridMultilevel"/>
    <w:tmpl w:val="F40897CE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4">
    <w:nsid w:val="46D52065"/>
    <w:multiLevelType w:val="hybridMultilevel"/>
    <w:tmpl w:val="EEF020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7374F01"/>
    <w:multiLevelType w:val="hybridMultilevel"/>
    <w:tmpl w:val="8448586E"/>
    <w:lvl w:ilvl="0" w:tplc="C3ECBC0A">
      <w:start w:val="1"/>
      <w:numFmt w:val="lowerLetter"/>
      <w:lvlText w:val="%1)"/>
      <w:lvlJc w:val="left"/>
      <w:pPr>
        <w:ind w:left="3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22" w:hanging="360"/>
      </w:pPr>
    </w:lvl>
    <w:lvl w:ilvl="2" w:tplc="0C0A001B" w:tentative="1">
      <w:start w:val="1"/>
      <w:numFmt w:val="lowerRoman"/>
      <w:lvlText w:val="%3."/>
      <w:lvlJc w:val="right"/>
      <w:pPr>
        <w:ind w:left="1742" w:hanging="180"/>
      </w:pPr>
    </w:lvl>
    <w:lvl w:ilvl="3" w:tplc="0C0A000F" w:tentative="1">
      <w:start w:val="1"/>
      <w:numFmt w:val="decimal"/>
      <w:lvlText w:val="%4."/>
      <w:lvlJc w:val="left"/>
      <w:pPr>
        <w:ind w:left="2462" w:hanging="360"/>
      </w:pPr>
    </w:lvl>
    <w:lvl w:ilvl="4" w:tplc="0C0A0019" w:tentative="1">
      <w:start w:val="1"/>
      <w:numFmt w:val="lowerLetter"/>
      <w:lvlText w:val="%5."/>
      <w:lvlJc w:val="left"/>
      <w:pPr>
        <w:ind w:left="3182" w:hanging="360"/>
      </w:pPr>
    </w:lvl>
    <w:lvl w:ilvl="5" w:tplc="0C0A001B" w:tentative="1">
      <w:start w:val="1"/>
      <w:numFmt w:val="lowerRoman"/>
      <w:lvlText w:val="%6."/>
      <w:lvlJc w:val="right"/>
      <w:pPr>
        <w:ind w:left="3902" w:hanging="180"/>
      </w:pPr>
    </w:lvl>
    <w:lvl w:ilvl="6" w:tplc="0C0A000F" w:tentative="1">
      <w:start w:val="1"/>
      <w:numFmt w:val="decimal"/>
      <w:lvlText w:val="%7."/>
      <w:lvlJc w:val="left"/>
      <w:pPr>
        <w:ind w:left="4622" w:hanging="360"/>
      </w:pPr>
    </w:lvl>
    <w:lvl w:ilvl="7" w:tplc="0C0A0019" w:tentative="1">
      <w:start w:val="1"/>
      <w:numFmt w:val="lowerLetter"/>
      <w:lvlText w:val="%8."/>
      <w:lvlJc w:val="left"/>
      <w:pPr>
        <w:ind w:left="5342" w:hanging="360"/>
      </w:pPr>
    </w:lvl>
    <w:lvl w:ilvl="8" w:tplc="0C0A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66">
    <w:nsid w:val="47ED187A"/>
    <w:multiLevelType w:val="hybridMultilevel"/>
    <w:tmpl w:val="71A2AF0C"/>
    <w:lvl w:ilvl="0" w:tplc="DA1C00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A5B4733"/>
    <w:multiLevelType w:val="hybridMultilevel"/>
    <w:tmpl w:val="E968E89A"/>
    <w:lvl w:ilvl="0" w:tplc="A48CFF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BA37AEC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69">
    <w:nsid w:val="4D950FB3"/>
    <w:multiLevelType w:val="hybridMultilevel"/>
    <w:tmpl w:val="6ED8B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E3A47B8"/>
    <w:multiLevelType w:val="hybridMultilevel"/>
    <w:tmpl w:val="F9C45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45F1516"/>
    <w:multiLevelType w:val="hybridMultilevel"/>
    <w:tmpl w:val="2FA2B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B546A4C"/>
    <w:multiLevelType w:val="multilevel"/>
    <w:tmpl w:val="8CA4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25E7154"/>
    <w:multiLevelType w:val="hybridMultilevel"/>
    <w:tmpl w:val="EF8213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EB4159"/>
    <w:multiLevelType w:val="hybridMultilevel"/>
    <w:tmpl w:val="F96E739E"/>
    <w:lvl w:ilvl="0" w:tplc="09206A14">
      <w:start w:val="1"/>
      <w:numFmt w:val="bullet"/>
      <w:lvlText w:val="-"/>
      <w:lvlJc w:val="left"/>
      <w:pPr>
        <w:ind w:left="720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73C2B62"/>
    <w:multiLevelType w:val="hybridMultilevel"/>
    <w:tmpl w:val="EC8694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791056D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77">
    <w:nsid w:val="6946662E"/>
    <w:multiLevelType w:val="hybridMultilevel"/>
    <w:tmpl w:val="F5B84624"/>
    <w:lvl w:ilvl="0" w:tplc="90441B2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D953764"/>
    <w:multiLevelType w:val="hybridMultilevel"/>
    <w:tmpl w:val="4922E9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E5168DE"/>
    <w:multiLevelType w:val="hybridMultilevel"/>
    <w:tmpl w:val="A95A4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EA038FD"/>
    <w:multiLevelType w:val="multilevel"/>
    <w:tmpl w:val="E7008A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>
    <w:nsid w:val="72F15E0B"/>
    <w:multiLevelType w:val="hybridMultilevel"/>
    <w:tmpl w:val="24F665D0"/>
    <w:lvl w:ilvl="0" w:tplc="4A8E8B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B524C4"/>
    <w:multiLevelType w:val="multilevel"/>
    <w:tmpl w:val="6632E8F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>
    <w:nsid w:val="74FA677D"/>
    <w:multiLevelType w:val="multilevel"/>
    <w:tmpl w:val="F44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5E80771"/>
    <w:multiLevelType w:val="hybridMultilevel"/>
    <w:tmpl w:val="FFE206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B55314A"/>
    <w:multiLevelType w:val="multilevel"/>
    <w:tmpl w:val="A79232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6">
    <w:nsid w:val="7B9C5B45"/>
    <w:multiLevelType w:val="hybridMultilevel"/>
    <w:tmpl w:val="637A9D7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C337CB7"/>
    <w:multiLevelType w:val="hybridMultilevel"/>
    <w:tmpl w:val="9B28C3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F5B0AEC"/>
    <w:multiLevelType w:val="hybridMultilevel"/>
    <w:tmpl w:val="BFBC2ED8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70"/>
  </w:num>
  <w:num w:numId="3">
    <w:abstractNumId w:val="37"/>
  </w:num>
  <w:num w:numId="4">
    <w:abstractNumId w:val="50"/>
  </w:num>
  <w:num w:numId="5">
    <w:abstractNumId w:val="30"/>
  </w:num>
  <w:num w:numId="6">
    <w:abstractNumId w:val="52"/>
  </w:num>
  <w:num w:numId="7">
    <w:abstractNumId w:val="34"/>
  </w:num>
  <w:num w:numId="8">
    <w:abstractNumId w:val="21"/>
  </w:num>
  <w:num w:numId="9">
    <w:abstractNumId w:val="49"/>
  </w:num>
  <w:num w:numId="10">
    <w:abstractNumId w:val="27"/>
  </w:num>
  <w:num w:numId="11">
    <w:abstractNumId w:val="55"/>
  </w:num>
  <w:num w:numId="12">
    <w:abstractNumId w:val="77"/>
  </w:num>
  <w:num w:numId="13">
    <w:abstractNumId w:val="67"/>
  </w:num>
  <w:num w:numId="14">
    <w:abstractNumId w:val="31"/>
  </w:num>
  <w:num w:numId="15">
    <w:abstractNumId w:val="66"/>
  </w:num>
  <w:num w:numId="16">
    <w:abstractNumId w:val="17"/>
  </w:num>
  <w:num w:numId="17">
    <w:abstractNumId w:val="42"/>
  </w:num>
  <w:num w:numId="18">
    <w:abstractNumId w:val="16"/>
  </w:num>
  <w:num w:numId="19">
    <w:abstractNumId w:val="13"/>
  </w:num>
  <w:num w:numId="20">
    <w:abstractNumId w:val="35"/>
  </w:num>
  <w:num w:numId="21">
    <w:abstractNumId w:val="23"/>
  </w:num>
  <w:num w:numId="22">
    <w:abstractNumId w:val="61"/>
  </w:num>
  <w:num w:numId="23">
    <w:abstractNumId w:val="73"/>
  </w:num>
  <w:num w:numId="24">
    <w:abstractNumId w:val="63"/>
  </w:num>
  <w:num w:numId="25">
    <w:abstractNumId w:val="15"/>
  </w:num>
  <w:num w:numId="26">
    <w:abstractNumId w:val="29"/>
  </w:num>
  <w:num w:numId="27">
    <w:abstractNumId w:val="75"/>
  </w:num>
  <w:num w:numId="28">
    <w:abstractNumId w:val="78"/>
  </w:num>
  <w:num w:numId="29">
    <w:abstractNumId w:val="25"/>
  </w:num>
  <w:num w:numId="30">
    <w:abstractNumId w:val="81"/>
  </w:num>
  <w:num w:numId="31">
    <w:abstractNumId w:val="10"/>
  </w:num>
  <w:num w:numId="32">
    <w:abstractNumId w:val="26"/>
  </w:num>
  <w:num w:numId="33">
    <w:abstractNumId w:val="36"/>
  </w:num>
  <w:num w:numId="34">
    <w:abstractNumId w:val="58"/>
  </w:num>
  <w:num w:numId="35">
    <w:abstractNumId w:val="14"/>
  </w:num>
  <w:num w:numId="36">
    <w:abstractNumId w:val="87"/>
  </w:num>
  <w:num w:numId="37">
    <w:abstractNumId w:val="46"/>
  </w:num>
  <w:num w:numId="38">
    <w:abstractNumId w:val="1"/>
  </w:num>
  <w:num w:numId="39">
    <w:abstractNumId w:val="2"/>
  </w:num>
  <w:num w:numId="40">
    <w:abstractNumId w:val="3"/>
  </w:num>
  <w:num w:numId="41">
    <w:abstractNumId w:val="0"/>
  </w:num>
  <w:num w:numId="42">
    <w:abstractNumId w:val="4"/>
  </w:num>
  <w:num w:numId="43">
    <w:abstractNumId w:val="5"/>
  </w:num>
  <w:num w:numId="44">
    <w:abstractNumId w:val="18"/>
  </w:num>
  <w:num w:numId="45">
    <w:abstractNumId w:val="6"/>
  </w:num>
  <w:num w:numId="46">
    <w:abstractNumId w:val="9"/>
  </w:num>
  <w:num w:numId="47">
    <w:abstractNumId w:val="71"/>
  </w:num>
  <w:num w:numId="48">
    <w:abstractNumId w:val="88"/>
  </w:num>
  <w:num w:numId="49">
    <w:abstractNumId w:val="24"/>
  </w:num>
  <w:num w:numId="50">
    <w:abstractNumId w:val="48"/>
  </w:num>
  <w:num w:numId="51">
    <w:abstractNumId w:val="32"/>
  </w:num>
  <w:num w:numId="52">
    <w:abstractNumId w:val="83"/>
  </w:num>
  <w:num w:numId="53">
    <w:abstractNumId w:val="59"/>
  </w:num>
  <w:num w:numId="54">
    <w:abstractNumId w:val="69"/>
  </w:num>
  <w:num w:numId="55">
    <w:abstractNumId w:val="60"/>
  </w:num>
  <w:num w:numId="56">
    <w:abstractNumId w:val="79"/>
  </w:num>
  <w:num w:numId="57">
    <w:abstractNumId w:val="11"/>
  </w:num>
  <w:num w:numId="58">
    <w:abstractNumId w:val="43"/>
  </w:num>
  <w:num w:numId="59">
    <w:abstractNumId w:val="65"/>
  </w:num>
  <w:num w:numId="60">
    <w:abstractNumId w:val="84"/>
  </w:num>
  <w:num w:numId="61">
    <w:abstractNumId w:val="74"/>
  </w:num>
  <w:num w:numId="62">
    <w:abstractNumId w:val="53"/>
  </w:num>
  <w:num w:numId="63">
    <w:abstractNumId w:val="19"/>
  </w:num>
  <w:num w:numId="64">
    <w:abstractNumId w:val="85"/>
  </w:num>
  <w:num w:numId="65">
    <w:abstractNumId w:val="57"/>
  </w:num>
  <w:num w:numId="66">
    <w:abstractNumId w:val="45"/>
  </w:num>
  <w:num w:numId="67">
    <w:abstractNumId w:val="82"/>
  </w:num>
  <w:num w:numId="68">
    <w:abstractNumId w:val="44"/>
  </w:num>
  <w:num w:numId="69">
    <w:abstractNumId w:val="20"/>
  </w:num>
  <w:num w:numId="70">
    <w:abstractNumId w:val="38"/>
  </w:num>
  <w:num w:numId="71">
    <w:abstractNumId w:val="33"/>
  </w:num>
  <w:num w:numId="72">
    <w:abstractNumId w:val="80"/>
  </w:num>
  <w:num w:numId="73">
    <w:abstractNumId w:val="28"/>
  </w:num>
  <w:num w:numId="74">
    <w:abstractNumId w:val="64"/>
  </w:num>
  <w:num w:numId="75">
    <w:abstractNumId w:val="62"/>
  </w:num>
  <w:num w:numId="76">
    <w:abstractNumId w:val="47"/>
  </w:num>
  <w:num w:numId="77">
    <w:abstractNumId w:val="72"/>
  </w:num>
  <w:num w:numId="78">
    <w:abstractNumId w:val="54"/>
  </w:num>
  <w:num w:numId="79">
    <w:abstractNumId w:val="56"/>
  </w:num>
  <w:num w:numId="80">
    <w:abstractNumId w:val="86"/>
  </w:num>
  <w:num w:numId="81">
    <w:abstractNumId w:val="12"/>
  </w:num>
  <w:num w:numId="82">
    <w:abstractNumId w:val="51"/>
  </w:num>
  <w:num w:numId="83">
    <w:abstractNumId w:val="41"/>
  </w:num>
  <w:num w:numId="84">
    <w:abstractNumId w:val="76"/>
  </w:num>
  <w:num w:numId="85">
    <w:abstractNumId w:val="22"/>
  </w:num>
  <w:num w:numId="86">
    <w:abstractNumId w:val="68"/>
  </w:num>
  <w:num w:numId="87">
    <w:abstractNumId w:val="39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6">
      <o:colormenu v:ext="edit" fillcolor="none [3212]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D5C"/>
    <w:rsid w:val="000016D7"/>
    <w:rsid w:val="00004D1F"/>
    <w:rsid w:val="00006692"/>
    <w:rsid w:val="0001016F"/>
    <w:rsid w:val="000137BB"/>
    <w:rsid w:val="0002584A"/>
    <w:rsid w:val="00030488"/>
    <w:rsid w:val="0003172C"/>
    <w:rsid w:val="000349E0"/>
    <w:rsid w:val="00036EA3"/>
    <w:rsid w:val="0003769C"/>
    <w:rsid w:val="0004188F"/>
    <w:rsid w:val="00042C5B"/>
    <w:rsid w:val="0004324D"/>
    <w:rsid w:val="00044F12"/>
    <w:rsid w:val="000458F1"/>
    <w:rsid w:val="00050E69"/>
    <w:rsid w:val="00051E3E"/>
    <w:rsid w:val="000520AA"/>
    <w:rsid w:val="0005372F"/>
    <w:rsid w:val="0006205F"/>
    <w:rsid w:val="00062880"/>
    <w:rsid w:val="00062BE6"/>
    <w:rsid w:val="00063F27"/>
    <w:rsid w:val="00064B45"/>
    <w:rsid w:val="00072CD6"/>
    <w:rsid w:val="00074EBC"/>
    <w:rsid w:val="00077758"/>
    <w:rsid w:val="00080135"/>
    <w:rsid w:val="00082514"/>
    <w:rsid w:val="00083D9A"/>
    <w:rsid w:val="000870E9"/>
    <w:rsid w:val="00087CC5"/>
    <w:rsid w:val="00095AD8"/>
    <w:rsid w:val="00095DD3"/>
    <w:rsid w:val="00096CD8"/>
    <w:rsid w:val="000A1787"/>
    <w:rsid w:val="000A1AF1"/>
    <w:rsid w:val="000A2CF6"/>
    <w:rsid w:val="000A4118"/>
    <w:rsid w:val="000A5B10"/>
    <w:rsid w:val="000A6656"/>
    <w:rsid w:val="000B283D"/>
    <w:rsid w:val="000B544A"/>
    <w:rsid w:val="000B601B"/>
    <w:rsid w:val="000C1779"/>
    <w:rsid w:val="000C1D97"/>
    <w:rsid w:val="000C67B6"/>
    <w:rsid w:val="000D1043"/>
    <w:rsid w:val="000D217A"/>
    <w:rsid w:val="000D3BF3"/>
    <w:rsid w:val="000D4756"/>
    <w:rsid w:val="000D47EA"/>
    <w:rsid w:val="000D495C"/>
    <w:rsid w:val="000D5C90"/>
    <w:rsid w:val="000D6A88"/>
    <w:rsid w:val="000E2BCA"/>
    <w:rsid w:val="000E4BC8"/>
    <w:rsid w:val="000E668C"/>
    <w:rsid w:val="000E7C79"/>
    <w:rsid w:val="000F4AB2"/>
    <w:rsid w:val="000F4D7B"/>
    <w:rsid w:val="000F6162"/>
    <w:rsid w:val="001026C5"/>
    <w:rsid w:val="00102E19"/>
    <w:rsid w:val="00106A44"/>
    <w:rsid w:val="00110E9D"/>
    <w:rsid w:val="0011219C"/>
    <w:rsid w:val="00113B42"/>
    <w:rsid w:val="001154E3"/>
    <w:rsid w:val="001209AD"/>
    <w:rsid w:val="0012104D"/>
    <w:rsid w:val="00121380"/>
    <w:rsid w:val="00121C84"/>
    <w:rsid w:val="001223D4"/>
    <w:rsid w:val="00123197"/>
    <w:rsid w:val="001266C3"/>
    <w:rsid w:val="00126B3B"/>
    <w:rsid w:val="001274F4"/>
    <w:rsid w:val="00130C53"/>
    <w:rsid w:val="00133BF9"/>
    <w:rsid w:val="001350DD"/>
    <w:rsid w:val="00140295"/>
    <w:rsid w:val="00140786"/>
    <w:rsid w:val="001410B4"/>
    <w:rsid w:val="00142821"/>
    <w:rsid w:val="001430CE"/>
    <w:rsid w:val="001503D7"/>
    <w:rsid w:val="00150589"/>
    <w:rsid w:val="001508F3"/>
    <w:rsid w:val="001542AE"/>
    <w:rsid w:val="00154631"/>
    <w:rsid w:val="00154636"/>
    <w:rsid w:val="0016206C"/>
    <w:rsid w:val="0016271A"/>
    <w:rsid w:val="001629DB"/>
    <w:rsid w:val="001635E9"/>
    <w:rsid w:val="00163B59"/>
    <w:rsid w:val="00166CB2"/>
    <w:rsid w:val="001674DB"/>
    <w:rsid w:val="00167A92"/>
    <w:rsid w:val="00167FED"/>
    <w:rsid w:val="001713FC"/>
    <w:rsid w:val="001717A4"/>
    <w:rsid w:val="001717BB"/>
    <w:rsid w:val="00174BE4"/>
    <w:rsid w:val="00180C0A"/>
    <w:rsid w:val="0018139E"/>
    <w:rsid w:val="00183EF3"/>
    <w:rsid w:val="00184A57"/>
    <w:rsid w:val="00192384"/>
    <w:rsid w:val="00194065"/>
    <w:rsid w:val="00195619"/>
    <w:rsid w:val="00195894"/>
    <w:rsid w:val="00197E06"/>
    <w:rsid w:val="001A1490"/>
    <w:rsid w:val="001A2E0A"/>
    <w:rsid w:val="001A2EEB"/>
    <w:rsid w:val="001A555B"/>
    <w:rsid w:val="001A5C77"/>
    <w:rsid w:val="001B02D7"/>
    <w:rsid w:val="001B0E88"/>
    <w:rsid w:val="001B2976"/>
    <w:rsid w:val="001B3EF1"/>
    <w:rsid w:val="001B3EFC"/>
    <w:rsid w:val="001C0465"/>
    <w:rsid w:val="001C1B79"/>
    <w:rsid w:val="001C386E"/>
    <w:rsid w:val="001C4675"/>
    <w:rsid w:val="001C668C"/>
    <w:rsid w:val="001C7AFF"/>
    <w:rsid w:val="001D1CAF"/>
    <w:rsid w:val="001D395E"/>
    <w:rsid w:val="001D5987"/>
    <w:rsid w:val="001D6343"/>
    <w:rsid w:val="001E06D1"/>
    <w:rsid w:val="001E4DDD"/>
    <w:rsid w:val="001E531C"/>
    <w:rsid w:val="001F0320"/>
    <w:rsid w:val="001F06F6"/>
    <w:rsid w:val="001F4A12"/>
    <w:rsid w:val="001F5773"/>
    <w:rsid w:val="001F6E53"/>
    <w:rsid w:val="001F7257"/>
    <w:rsid w:val="002019EC"/>
    <w:rsid w:val="00203803"/>
    <w:rsid w:val="00210DDD"/>
    <w:rsid w:val="00213055"/>
    <w:rsid w:val="0022259A"/>
    <w:rsid w:val="00222EC1"/>
    <w:rsid w:val="00227D56"/>
    <w:rsid w:val="002356A8"/>
    <w:rsid w:val="00235BED"/>
    <w:rsid w:val="002368BD"/>
    <w:rsid w:val="00241497"/>
    <w:rsid w:val="002415CB"/>
    <w:rsid w:val="00241B81"/>
    <w:rsid w:val="00242543"/>
    <w:rsid w:val="002431CC"/>
    <w:rsid w:val="00243995"/>
    <w:rsid w:val="00245D1C"/>
    <w:rsid w:val="00246D79"/>
    <w:rsid w:val="0024719C"/>
    <w:rsid w:val="002477F1"/>
    <w:rsid w:val="00253629"/>
    <w:rsid w:val="0025521D"/>
    <w:rsid w:val="0025622D"/>
    <w:rsid w:val="00262096"/>
    <w:rsid w:val="00263308"/>
    <w:rsid w:val="00263831"/>
    <w:rsid w:val="002655BE"/>
    <w:rsid w:val="0027037D"/>
    <w:rsid w:val="002703AA"/>
    <w:rsid w:val="00270404"/>
    <w:rsid w:val="00270F8A"/>
    <w:rsid w:val="002726D4"/>
    <w:rsid w:val="00272BDF"/>
    <w:rsid w:val="00273763"/>
    <w:rsid w:val="002805FC"/>
    <w:rsid w:val="00281B5D"/>
    <w:rsid w:val="00281F0B"/>
    <w:rsid w:val="00281FAE"/>
    <w:rsid w:val="00283791"/>
    <w:rsid w:val="00285BBC"/>
    <w:rsid w:val="00286B4B"/>
    <w:rsid w:val="00292535"/>
    <w:rsid w:val="00294038"/>
    <w:rsid w:val="0029446B"/>
    <w:rsid w:val="00297242"/>
    <w:rsid w:val="002A0876"/>
    <w:rsid w:val="002A282E"/>
    <w:rsid w:val="002A4F99"/>
    <w:rsid w:val="002A58E9"/>
    <w:rsid w:val="002B341E"/>
    <w:rsid w:val="002B49B2"/>
    <w:rsid w:val="002B7BD3"/>
    <w:rsid w:val="002C333E"/>
    <w:rsid w:val="002C39B3"/>
    <w:rsid w:val="002C3AEA"/>
    <w:rsid w:val="002C51CD"/>
    <w:rsid w:val="002C6042"/>
    <w:rsid w:val="002C6C51"/>
    <w:rsid w:val="002D12AC"/>
    <w:rsid w:val="002D144F"/>
    <w:rsid w:val="002D1C3D"/>
    <w:rsid w:val="002D3536"/>
    <w:rsid w:val="002D482A"/>
    <w:rsid w:val="002D5487"/>
    <w:rsid w:val="002D6395"/>
    <w:rsid w:val="002D7F42"/>
    <w:rsid w:val="002E5A48"/>
    <w:rsid w:val="002E77DD"/>
    <w:rsid w:val="002F1656"/>
    <w:rsid w:val="002F2EC4"/>
    <w:rsid w:val="002F3953"/>
    <w:rsid w:val="002F4F3E"/>
    <w:rsid w:val="002F53FA"/>
    <w:rsid w:val="002F6582"/>
    <w:rsid w:val="00301E21"/>
    <w:rsid w:val="00301F7E"/>
    <w:rsid w:val="00301FF9"/>
    <w:rsid w:val="00303F1C"/>
    <w:rsid w:val="00304270"/>
    <w:rsid w:val="00306D7A"/>
    <w:rsid w:val="003118E3"/>
    <w:rsid w:val="0031281A"/>
    <w:rsid w:val="0031299B"/>
    <w:rsid w:val="00315267"/>
    <w:rsid w:val="0032013C"/>
    <w:rsid w:val="0032314D"/>
    <w:rsid w:val="00327C9F"/>
    <w:rsid w:val="00334914"/>
    <w:rsid w:val="00336A78"/>
    <w:rsid w:val="00336BF7"/>
    <w:rsid w:val="00336F11"/>
    <w:rsid w:val="003417C2"/>
    <w:rsid w:val="00344082"/>
    <w:rsid w:val="00346C4F"/>
    <w:rsid w:val="00347716"/>
    <w:rsid w:val="00347945"/>
    <w:rsid w:val="00347CED"/>
    <w:rsid w:val="003517B9"/>
    <w:rsid w:val="0035242D"/>
    <w:rsid w:val="00352CF3"/>
    <w:rsid w:val="003544D0"/>
    <w:rsid w:val="003546AD"/>
    <w:rsid w:val="003568E0"/>
    <w:rsid w:val="00356E75"/>
    <w:rsid w:val="00360805"/>
    <w:rsid w:val="00364B94"/>
    <w:rsid w:val="00364EEF"/>
    <w:rsid w:val="00366C6C"/>
    <w:rsid w:val="00367484"/>
    <w:rsid w:val="003715DE"/>
    <w:rsid w:val="003752E0"/>
    <w:rsid w:val="00376F7C"/>
    <w:rsid w:val="00377120"/>
    <w:rsid w:val="003776E8"/>
    <w:rsid w:val="00383803"/>
    <w:rsid w:val="003864B6"/>
    <w:rsid w:val="00387537"/>
    <w:rsid w:val="00387C0E"/>
    <w:rsid w:val="003919D0"/>
    <w:rsid w:val="003922F0"/>
    <w:rsid w:val="00393DF4"/>
    <w:rsid w:val="00395056"/>
    <w:rsid w:val="00395823"/>
    <w:rsid w:val="0039621D"/>
    <w:rsid w:val="003A01B7"/>
    <w:rsid w:val="003A54BB"/>
    <w:rsid w:val="003B2551"/>
    <w:rsid w:val="003B3699"/>
    <w:rsid w:val="003B50D8"/>
    <w:rsid w:val="003B62E8"/>
    <w:rsid w:val="003C1F0F"/>
    <w:rsid w:val="003C29E1"/>
    <w:rsid w:val="003C2FED"/>
    <w:rsid w:val="003C4DF3"/>
    <w:rsid w:val="003D0A9B"/>
    <w:rsid w:val="003D3638"/>
    <w:rsid w:val="003D4117"/>
    <w:rsid w:val="003E19C3"/>
    <w:rsid w:val="003E3700"/>
    <w:rsid w:val="003E645D"/>
    <w:rsid w:val="003E7C69"/>
    <w:rsid w:val="003F4F65"/>
    <w:rsid w:val="003F52E6"/>
    <w:rsid w:val="003F7B19"/>
    <w:rsid w:val="00400A9C"/>
    <w:rsid w:val="004014E8"/>
    <w:rsid w:val="0040383A"/>
    <w:rsid w:val="004102CC"/>
    <w:rsid w:val="00411DB2"/>
    <w:rsid w:val="00417F37"/>
    <w:rsid w:val="004205C5"/>
    <w:rsid w:val="00423099"/>
    <w:rsid w:val="0042614F"/>
    <w:rsid w:val="00426C49"/>
    <w:rsid w:val="0043155D"/>
    <w:rsid w:val="00431692"/>
    <w:rsid w:val="00434981"/>
    <w:rsid w:val="00435389"/>
    <w:rsid w:val="004427DE"/>
    <w:rsid w:val="004443C3"/>
    <w:rsid w:val="0044661A"/>
    <w:rsid w:val="00446950"/>
    <w:rsid w:val="004473CD"/>
    <w:rsid w:val="00454FF1"/>
    <w:rsid w:val="0045541E"/>
    <w:rsid w:val="00456170"/>
    <w:rsid w:val="00457CD8"/>
    <w:rsid w:val="00460BB9"/>
    <w:rsid w:val="0046163E"/>
    <w:rsid w:val="0046491B"/>
    <w:rsid w:val="00470C7C"/>
    <w:rsid w:val="00473361"/>
    <w:rsid w:val="0047410F"/>
    <w:rsid w:val="004760CA"/>
    <w:rsid w:val="00477A26"/>
    <w:rsid w:val="004827B6"/>
    <w:rsid w:val="004834F9"/>
    <w:rsid w:val="00486068"/>
    <w:rsid w:val="0048766A"/>
    <w:rsid w:val="00493AC6"/>
    <w:rsid w:val="0049595B"/>
    <w:rsid w:val="00497607"/>
    <w:rsid w:val="004A1A7B"/>
    <w:rsid w:val="004A23E4"/>
    <w:rsid w:val="004B009A"/>
    <w:rsid w:val="004B041F"/>
    <w:rsid w:val="004B11AD"/>
    <w:rsid w:val="004B14E7"/>
    <w:rsid w:val="004B16F1"/>
    <w:rsid w:val="004B519D"/>
    <w:rsid w:val="004B57C7"/>
    <w:rsid w:val="004B5D37"/>
    <w:rsid w:val="004C0496"/>
    <w:rsid w:val="004C21D9"/>
    <w:rsid w:val="004C506D"/>
    <w:rsid w:val="004D2999"/>
    <w:rsid w:val="004D3C1C"/>
    <w:rsid w:val="004E0003"/>
    <w:rsid w:val="004E660D"/>
    <w:rsid w:val="004E6E59"/>
    <w:rsid w:val="004F2902"/>
    <w:rsid w:val="004F451A"/>
    <w:rsid w:val="004F651B"/>
    <w:rsid w:val="005020B2"/>
    <w:rsid w:val="005025D6"/>
    <w:rsid w:val="00502AAD"/>
    <w:rsid w:val="0050650A"/>
    <w:rsid w:val="0050724D"/>
    <w:rsid w:val="005108C3"/>
    <w:rsid w:val="0051220C"/>
    <w:rsid w:val="0051379E"/>
    <w:rsid w:val="0051525A"/>
    <w:rsid w:val="005164CC"/>
    <w:rsid w:val="00517015"/>
    <w:rsid w:val="00521C04"/>
    <w:rsid w:val="0052220C"/>
    <w:rsid w:val="00522B90"/>
    <w:rsid w:val="00523E7A"/>
    <w:rsid w:val="00526604"/>
    <w:rsid w:val="00526A75"/>
    <w:rsid w:val="005320DA"/>
    <w:rsid w:val="00532E01"/>
    <w:rsid w:val="00535665"/>
    <w:rsid w:val="005363D0"/>
    <w:rsid w:val="00537033"/>
    <w:rsid w:val="0053779F"/>
    <w:rsid w:val="00537D6A"/>
    <w:rsid w:val="0054002F"/>
    <w:rsid w:val="005400C8"/>
    <w:rsid w:val="005403BA"/>
    <w:rsid w:val="00541613"/>
    <w:rsid w:val="00542844"/>
    <w:rsid w:val="0054696F"/>
    <w:rsid w:val="00547317"/>
    <w:rsid w:val="00547F78"/>
    <w:rsid w:val="005530FE"/>
    <w:rsid w:val="005554FD"/>
    <w:rsid w:val="005623CB"/>
    <w:rsid w:val="005679C1"/>
    <w:rsid w:val="00570144"/>
    <w:rsid w:val="00574104"/>
    <w:rsid w:val="00574C73"/>
    <w:rsid w:val="0057610E"/>
    <w:rsid w:val="005802FC"/>
    <w:rsid w:val="005822BC"/>
    <w:rsid w:val="0058438F"/>
    <w:rsid w:val="005877EE"/>
    <w:rsid w:val="00587D50"/>
    <w:rsid w:val="00591938"/>
    <w:rsid w:val="00592C17"/>
    <w:rsid w:val="00592D1B"/>
    <w:rsid w:val="00593039"/>
    <w:rsid w:val="005A45D2"/>
    <w:rsid w:val="005A49F9"/>
    <w:rsid w:val="005A5DD6"/>
    <w:rsid w:val="005A6C85"/>
    <w:rsid w:val="005B135E"/>
    <w:rsid w:val="005B2DFD"/>
    <w:rsid w:val="005B4707"/>
    <w:rsid w:val="005C02B3"/>
    <w:rsid w:val="005C1FF1"/>
    <w:rsid w:val="005C21B5"/>
    <w:rsid w:val="005C41F5"/>
    <w:rsid w:val="005C52DE"/>
    <w:rsid w:val="005C6229"/>
    <w:rsid w:val="005D112E"/>
    <w:rsid w:val="005D5332"/>
    <w:rsid w:val="005D5C42"/>
    <w:rsid w:val="005E0336"/>
    <w:rsid w:val="005E334B"/>
    <w:rsid w:val="005E39E2"/>
    <w:rsid w:val="005E4ECE"/>
    <w:rsid w:val="005E54AB"/>
    <w:rsid w:val="005E5C55"/>
    <w:rsid w:val="005E6002"/>
    <w:rsid w:val="005E76B6"/>
    <w:rsid w:val="005E7F46"/>
    <w:rsid w:val="005F0BAA"/>
    <w:rsid w:val="005F34B0"/>
    <w:rsid w:val="005F70E0"/>
    <w:rsid w:val="006000CD"/>
    <w:rsid w:val="0060065F"/>
    <w:rsid w:val="00600E28"/>
    <w:rsid w:val="00601E69"/>
    <w:rsid w:val="00602BD1"/>
    <w:rsid w:val="006034FC"/>
    <w:rsid w:val="00605EAF"/>
    <w:rsid w:val="0060693B"/>
    <w:rsid w:val="0060799C"/>
    <w:rsid w:val="00613F76"/>
    <w:rsid w:val="00615368"/>
    <w:rsid w:val="006168FE"/>
    <w:rsid w:val="006174B0"/>
    <w:rsid w:val="00620EE0"/>
    <w:rsid w:val="00624B35"/>
    <w:rsid w:val="00625F99"/>
    <w:rsid w:val="00626877"/>
    <w:rsid w:val="00631415"/>
    <w:rsid w:val="006321E1"/>
    <w:rsid w:val="00632465"/>
    <w:rsid w:val="00633CB2"/>
    <w:rsid w:val="00634441"/>
    <w:rsid w:val="00635403"/>
    <w:rsid w:val="0064064E"/>
    <w:rsid w:val="006409A5"/>
    <w:rsid w:val="00646670"/>
    <w:rsid w:val="0064676C"/>
    <w:rsid w:val="00646D7B"/>
    <w:rsid w:val="00650BFC"/>
    <w:rsid w:val="00651C3E"/>
    <w:rsid w:val="006521D6"/>
    <w:rsid w:val="0065235C"/>
    <w:rsid w:val="00652754"/>
    <w:rsid w:val="0065312E"/>
    <w:rsid w:val="00657D15"/>
    <w:rsid w:val="00660F40"/>
    <w:rsid w:val="00661574"/>
    <w:rsid w:val="00661E6F"/>
    <w:rsid w:val="0066309C"/>
    <w:rsid w:val="0067344E"/>
    <w:rsid w:val="006743B4"/>
    <w:rsid w:val="00682FF2"/>
    <w:rsid w:val="006840FB"/>
    <w:rsid w:val="00690514"/>
    <w:rsid w:val="00690C2A"/>
    <w:rsid w:val="006A1A79"/>
    <w:rsid w:val="006A400C"/>
    <w:rsid w:val="006A4D1C"/>
    <w:rsid w:val="006A6AF0"/>
    <w:rsid w:val="006B2471"/>
    <w:rsid w:val="006B63F1"/>
    <w:rsid w:val="006B770F"/>
    <w:rsid w:val="006C255F"/>
    <w:rsid w:val="006C4476"/>
    <w:rsid w:val="006C448C"/>
    <w:rsid w:val="006C57BC"/>
    <w:rsid w:val="006C6914"/>
    <w:rsid w:val="006D0BD6"/>
    <w:rsid w:val="006D128A"/>
    <w:rsid w:val="006D3B0C"/>
    <w:rsid w:val="006D45B8"/>
    <w:rsid w:val="006D5104"/>
    <w:rsid w:val="006D54D2"/>
    <w:rsid w:val="006D65AC"/>
    <w:rsid w:val="006D6678"/>
    <w:rsid w:val="006D7FE6"/>
    <w:rsid w:val="006E4CCB"/>
    <w:rsid w:val="006F2298"/>
    <w:rsid w:val="006F3537"/>
    <w:rsid w:val="006F38F9"/>
    <w:rsid w:val="006F4028"/>
    <w:rsid w:val="007019D8"/>
    <w:rsid w:val="00702813"/>
    <w:rsid w:val="00702CD7"/>
    <w:rsid w:val="00702DFE"/>
    <w:rsid w:val="00703C4A"/>
    <w:rsid w:val="00707B64"/>
    <w:rsid w:val="007102EA"/>
    <w:rsid w:val="00710AF2"/>
    <w:rsid w:val="00710BBB"/>
    <w:rsid w:val="00710F66"/>
    <w:rsid w:val="0071268F"/>
    <w:rsid w:val="00712742"/>
    <w:rsid w:val="0071399B"/>
    <w:rsid w:val="0071522F"/>
    <w:rsid w:val="00717E89"/>
    <w:rsid w:val="00717FB6"/>
    <w:rsid w:val="007206D2"/>
    <w:rsid w:val="007219B0"/>
    <w:rsid w:val="00724B8C"/>
    <w:rsid w:val="00725782"/>
    <w:rsid w:val="00726B93"/>
    <w:rsid w:val="00726BD3"/>
    <w:rsid w:val="00730E18"/>
    <w:rsid w:val="00733B68"/>
    <w:rsid w:val="00733BF5"/>
    <w:rsid w:val="00742506"/>
    <w:rsid w:val="00742B58"/>
    <w:rsid w:val="00745848"/>
    <w:rsid w:val="007458D4"/>
    <w:rsid w:val="00746F51"/>
    <w:rsid w:val="00747FE4"/>
    <w:rsid w:val="007512BC"/>
    <w:rsid w:val="00756AF0"/>
    <w:rsid w:val="0076167E"/>
    <w:rsid w:val="00765EA0"/>
    <w:rsid w:val="00766B0D"/>
    <w:rsid w:val="007670F0"/>
    <w:rsid w:val="00770CEC"/>
    <w:rsid w:val="00771CBC"/>
    <w:rsid w:val="00774639"/>
    <w:rsid w:val="00774B72"/>
    <w:rsid w:val="00774C52"/>
    <w:rsid w:val="007778C5"/>
    <w:rsid w:val="00780A9A"/>
    <w:rsid w:val="007820A9"/>
    <w:rsid w:val="0078493B"/>
    <w:rsid w:val="00784E80"/>
    <w:rsid w:val="00785592"/>
    <w:rsid w:val="00786363"/>
    <w:rsid w:val="0079125A"/>
    <w:rsid w:val="00792C4E"/>
    <w:rsid w:val="00795867"/>
    <w:rsid w:val="007962FE"/>
    <w:rsid w:val="007A1503"/>
    <w:rsid w:val="007A3AA6"/>
    <w:rsid w:val="007A46C3"/>
    <w:rsid w:val="007B04F8"/>
    <w:rsid w:val="007B0682"/>
    <w:rsid w:val="007B28CB"/>
    <w:rsid w:val="007B2CED"/>
    <w:rsid w:val="007B3CD2"/>
    <w:rsid w:val="007B5E7F"/>
    <w:rsid w:val="007C117C"/>
    <w:rsid w:val="007C16E5"/>
    <w:rsid w:val="007C1BF2"/>
    <w:rsid w:val="007C4B1B"/>
    <w:rsid w:val="007C4F19"/>
    <w:rsid w:val="007C5036"/>
    <w:rsid w:val="007C5F01"/>
    <w:rsid w:val="007C7471"/>
    <w:rsid w:val="007C7CC6"/>
    <w:rsid w:val="007D205C"/>
    <w:rsid w:val="007D2DF0"/>
    <w:rsid w:val="007D5479"/>
    <w:rsid w:val="007D57DA"/>
    <w:rsid w:val="007D5AE6"/>
    <w:rsid w:val="007D77A9"/>
    <w:rsid w:val="007E4F77"/>
    <w:rsid w:val="007E57B2"/>
    <w:rsid w:val="007E5E64"/>
    <w:rsid w:val="007E61C7"/>
    <w:rsid w:val="007E6202"/>
    <w:rsid w:val="007F3475"/>
    <w:rsid w:val="007F785E"/>
    <w:rsid w:val="008005D1"/>
    <w:rsid w:val="00800DBF"/>
    <w:rsid w:val="00800F6E"/>
    <w:rsid w:val="00803A48"/>
    <w:rsid w:val="00804166"/>
    <w:rsid w:val="00811F51"/>
    <w:rsid w:val="00814307"/>
    <w:rsid w:val="008147C8"/>
    <w:rsid w:val="00814FE1"/>
    <w:rsid w:val="00821385"/>
    <w:rsid w:val="00832529"/>
    <w:rsid w:val="008326D7"/>
    <w:rsid w:val="00832F7F"/>
    <w:rsid w:val="00833076"/>
    <w:rsid w:val="00834454"/>
    <w:rsid w:val="00835A01"/>
    <w:rsid w:val="00844382"/>
    <w:rsid w:val="0084558D"/>
    <w:rsid w:val="0085021A"/>
    <w:rsid w:val="00850FA8"/>
    <w:rsid w:val="008518AD"/>
    <w:rsid w:val="00851E09"/>
    <w:rsid w:val="00852826"/>
    <w:rsid w:val="008540FD"/>
    <w:rsid w:val="00855425"/>
    <w:rsid w:val="008554B9"/>
    <w:rsid w:val="00860697"/>
    <w:rsid w:val="0086137D"/>
    <w:rsid w:val="00861BCA"/>
    <w:rsid w:val="00862A53"/>
    <w:rsid w:val="0086442F"/>
    <w:rsid w:val="00867249"/>
    <w:rsid w:val="00870099"/>
    <w:rsid w:val="008721D3"/>
    <w:rsid w:val="00873A72"/>
    <w:rsid w:val="008759EB"/>
    <w:rsid w:val="00880C8A"/>
    <w:rsid w:val="00881C95"/>
    <w:rsid w:val="00881CCC"/>
    <w:rsid w:val="0088784F"/>
    <w:rsid w:val="0089629C"/>
    <w:rsid w:val="00897718"/>
    <w:rsid w:val="00897B20"/>
    <w:rsid w:val="00897F13"/>
    <w:rsid w:val="008A432D"/>
    <w:rsid w:val="008A5C0A"/>
    <w:rsid w:val="008A6F17"/>
    <w:rsid w:val="008A76BF"/>
    <w:rsid w:val="008B28D1"/>
    <w:rsid w:val="008B5A00"/>
    <w:rsid w:val="008B5F05"/>
    <w:rsid w:val="008B6D86"/>
    <w:rsid w:val="008B7275"/>
    <w:rsid w:val="008B7E9A"/>
    <w:rsid w:val="008C0596"/>
    <w:rsid w:val="008C2D5D"/>
    <w:rsid w:val="008C2E43"/>
    <w:rsid w:val="008C3256"/>
    <w:rsid w:val="008C791C"/>
    <w:rsid w:val="008D0821"/>
    <w:rsid w:val="008D7CC4"/>
    <w:rsid w:val="008E1AD9"/>
    <w:rsid w:val="008E429E"/>
    <w:rsid w:val="008E4E10"/>
    <w:rsid w:val="008E5576"/>
    <w:rsid w:val="008F17D1"/>
    <w:rsid w:val="008F2C0C"/>
    <w:rsid w:val="008F30AA"/>
    <w:rsid w:val="008F4F4D"/>
    <w:rsid w:val="008F72DA"/>
    <w:rsid w:val="0090028D"/>
    <w:rsid w:val="0090123E"/>
    <w:rsid w:val="00905129"/>
    <w:rsid w:val="00907F1C"/>
    <w:rsid w:val="00910B0C"/>
    <w:rsid w:val="00912571"/>
    <w:rsid w:val="00913341"/>
    <w:rsid w:val="00917065"/>
    <w:rsid w:val="00921600"/>
    <w:rsid w:val="009252B0"/>
    <w:rsid w:val="00930554"/>
    <w:rsid w:val="00935A2E"/>
    <w:rsid w:val="00937032"/>
    <w:rsid w:val="009409A8"/>
    <w:rsid w:val="00943BCD"/>
    <w:rsid w:val="00945D24"/>
    <w:rsid w:val="00946A55"/>
    <w:rsid w:val="009471FF"/>
    <w:rsid w:val="009472DE"/>
    <w:rsid w:val="00947896"/>
    <w:rsid w:val="00951758"/>
    <w:rsid w:val="00952A62"/>
    <w:rsid w:val="009538DC"/>
    <w:rsid w:val="0095568E"/>
    <w:rsid w:val="009606F7"/>
    <w:rsid w:val="0096517B"/>
    <w:rsid w:val="00965DC4"/>
    <w:rsid w:val="00971990"/>
    <w:rsid w:val="0097557A"/>
    <w:rsid w:val="00977474"/>
    <w:rsid w:val="00977544"/>
    <w:rsid w:val="00977C81"/>
    <w:rsid w:val="0098093F"/>
    <w:rsid w:val="009811F1"/>
    <w:rsid w:val="0098537F"/>
    <w:rsid w:val="0098690C"/>
    <w:rsid w:val="00987A83"/>
    <w:rsid w:val="00993091"/>
    <w:rsid w:val="0099568E"/>
    <w:rsid w:val="00996C2D"/>
    <w:rsid w:val="00997238"/>
    <w:rsid w:val="009A08F7"/>
    <w:rsid w:val="009A092C"/>
    <w:rsid w:val="009A30E7"/>
    <w:rsid w:val="009A3578"/>
    <w:rsid w:val="009B211E"/>
    <w:rsid w:val="009B4876"/>
    <w:rsid w:val="009B5AA9"/>
    <w:rsid w:val="009B6F10"/>
    <w:rsid w:val="009B7A26"/>
    <w:rsid w:val="009C036C"/>
    <w:rsid w:val="009C0D80"/>
    <w:rsid w:val="009C1F6F"/>
    <w:rsid w:val="009C29A4"/>
    <w:rsid w:val="009C7669"/>
    <w:rsid w:val="009D0795"/>
    <w:rsid w:val="009E04B7"/>
    <w:rsid w:val="009E1385"/>
    <w:rsid w:val="009E1CEA"/>
    <w:rsid w:val="009E2005"/>
    <w:rsid w:val="009E3EB9"/>
    <w:rsid w:val="009E46B9"/>
    <w:rsid w:val="009E5AC0"/>
    <w:rsid w:val="009E70D7"/>
    <w:rsid w:val="009E7B16"/>
    <w:rsid w:val="009F14F7"/>
    <w:rsid w:val="009F7A83"/>
    <w:rsid w:val="00A005D0"/>
    <w:rsid w:val="00A0242F"/>
    <w:rsid w:val="00A044AE"/>
    <w:rsid w:val="00A05129"/>
    <w:rsid w:val="00A07A52"/>
    <w:rsid w:val="00A1552B"/>
    <w:rsid w:val="00A16AFA"/>
    <w:rsid w:val="00A17501"/>
    <w:rsid w:val="00A23F6E"/>
    <w:rsid w:val="00A2571E"/>
    <w:rsid w:val="00A258D0"/>
    <w:rsid w:val="00A2723B"/>
    <w:rsid w:val="00A30C85"/>
    <w:rsid w:val="00A3175B"/>
    <w:rsid w:val="00A3176C"/>
    <w:rsid w:val="00A32B63"/>
    <w:rsid w:val="00A33D5C"/>
    <w:rsid w:val="00A40430"/>
    <w:rsid w:val="00A40452"/>
    <w:rsid w:val="00A42387"/>
    <w:rsid w:val="00A4407F"/>
    <w:rsid w:val="00A44F61"/>
    <w:rsid w:val="00A45919"/>
    <w:rsid w:val="00A4592F"/>
    <w:rsid w:val="00A4774F"/>
    <w:rsid w:val="00A47BC8"/>
    <w:rsid w:val="00A51CD8"/>
    <w:rsid w:val="00A53044"/>
    <w:rsid w:val="00A5638C"/>
    <w:rsid w:val="00A604DA"/>
    <w:rsid w:val="00A60660"/>
    <w:rsid w:val="00A61E5D"/>
    <w:rsid w:val="00A62323"/>
    <w:rsid w:val="00A6269B"/>
    <w:rsid w:val="00A6331C"/>
    <w:rsid w:val="00A656FC"/>
    <w:rsid w:val="00A714B8"/>
    <w:rsid w:val="00A7161D"/>
    <w:rsid w:val="00A71B75"/>
    <w:rsid w:val="00A729AB"/>
    <w:rsid w:val="00A7486D"/>
    <w:rsid w:val="00A75226"/>
    <w:rsid w:val="00A75957"/>
    <w:rsid w:val="00A75F63"/>
    <w:rsid w:val="00A76790"/>
    <w:rsid w:val="00A80E10"/>
    <w:rsid w:val="00A83C21"/>
    <w:rsid w:val="00A8594D"/>
    <w:rsid w:val="00A85F35"/>
    <w:rsid w:val="00A87595"/>
    <w:rsid w:val="00A92BEA"/>
    <w:rsid w:val="00A9332C"/>
    <w:rsid w:val="00A95105"/>
    <w:rsid w:val="00A96D4A"/>
    <w:rsid w:val="00AA2374"/>
    <w:rsid w:val="00AA342E"/>
    <w:rsid w:val="00AA34ED"/>
    <w:rsid w:val="00AB19E6"/>
    <w:rsid w:val="00AB6FB3"/>
    <w:rsid w:val="00AC5DBA"/>
    <w:rsid w:val="00AD0C4F"/>
    <w:rsid w:val="00AD0D2F"/>
    <w:rsid w:val="00AE4500"/>
    <w:rsid w:val="00AE7129"/>
    <w:rsid w:val="00AF5CC6"/>
    <w:rsid w:val="00B00B40"/>
    <w:rsid w:val="00B01383"/>
    <w:rsid w:val="00B03237"/>
    <w:rsid w:val="00B129EB"/>
    <w:rsid w:val="00B153BB"/>
    <w:rsid w:val="00B155F3"/>
    <w:rsid w:val="00B178FA"/>
    <w:rsid w:val="00B17D75"/>
    <w:rsid w:val="00B2492B"/>
    <w:rsid w:val="00B263AB"/>
    <w:rsid w:val="00B26D4D"/>
    <w:rsid w:val="00B32BC4"/>
    <w:rsid w:val="00B347E1"/>
    <w:rsid w:val="00B36FD1"/>
    <w:rsid w:val="00B37573"/>
    <w:rsid w:val="00B425E5"/>
    <w:rsid w:val="00B44617"/>
    <w:rsid w:val="00B45766"/>
    <w:rsid w:val="00B52629"/>
    <w:rsid w:val="00B548B0"/>
    <w:rsid w:val="00B568A1"/>
    <w:rsid w:val="00B56A3C"/>
    <w:rsid w:val="00B57DAA"/>
    <w:rsid w:val="00B60EC8"/>
    <w:rsid w:val="00B63313"/>
    <w:rsid w:val="00B70FB7"/>
    <w:rsid w:val="00B72539"/>
    <w:rsid w:val="00B73956"/>
    <w:rsid w:val="00B775C3"/>
    <w:rsid w:val="00B8425D"/>
    <w:rsid w:val="00B9257E"/>
    <w:rsid w:val="00B93DF1"/>
    <w:rsid w:val="00B94CA6"/>
    <w:rsid w:val="00BA1797"/>
    <w:rsid w:val="00BA1F7E"/>
    <w:rsid w:val="00BA23A2"/>
    <w:rsid w:val="00BA6B9E"/>
    <w:rsid w:val="00BA750F"/>
    <w:rsid w:val="00BA7BC9"/>
    <w:rsid w:val="00BB02DF"/>
    <w:rsid w:val="00BB02E5"/>
    <w:rsid w:val="00BB3DC6"/>
    <w:rsid w:val="00BB4491"/>
    <w:rsid w:val="00BB5464"/>
    <w:rsid w:val="00BB63FC"/>
    <w:rsid w:val="00BB6B50"/>
    <w:rsid w:val="00BB7065"/>
    <w:rsid w:val="00BC2020"/>
    <w:rsid w:val="00BC41C9"/>
    <w:rsid w:val="00BC49EC"/>
    <w:rsid w:val="00BD07DA"/>
    <w:rsid w:val="00BD2DEE"/>
    <w:rsid w:val="00BD678C"/>
    <w:rsid w:val="00BE3D8C"/>
    <w:rsid w:val="00BE46B4"/>
    <w:rsid w:val="00BE6EA7"/>
    <w:rsid w:val="00BE6EFE"/>
    <w:rsid w:val="00BE71A1"/>
    <w:rsid w:val="00BE7482"/>
    <w:rsid w:val="00BF0A71"/>
    <w:rsid w:val="00BF1582"/>
    <w:rsid w:val="00BF1B68"/>
    <w:rsid w:val="00BF5F8F"/>
    <w:rsid w:val="00BF6477"/>
    <w:rsid w:val="00BF7D05"/>
    <w:rsid w:val="00C03852"/>
    <w:rsid w:val="00C038E1"/>
    <w:rsid w:val="00C04A8E"/>
    <w:rsid w:val="00C04D08"/>
    <w:rsid w:val="00C06242"/>
    <w:rsid w:val="00C077A6"/>
    <w:rsid w:val="00C10F1A"/>
    <w:rsid w:val="00C12E7C"/>
    <w:rsid w:val="00C14743"/>
    <w:rsid w:val="00C1528A"/>
    <w:rsid w:val="00C174B1"/>
    <w:rsid w:val="00C17A6A"/>
    <w:rsid w:val="00C21085"/>
    <w:rsid w:val="00C21B5E"/>
    <w:rsid w:val="00C25D48"/>
    <w:rsid w:val="00C2670A"/>
    <w:rsid w:val="00C3058A"/>
    <w:rsid w:val="00C31C1C"/>
    <w:rsid w:val="00C36D6B"/>
    <w:rsid w:val="00C41328"/>
    <w:rsid w:val="00C41547"/>
    <w:rsid w:val="00C42016"/>
    <w:rsid w:val="00C472AF"/>
    <w:rsid w:val="00C500D0"/>
    <w:rsid w:val="00C525CC"/>
    <w:rsid w:val="00C54D8F"/>
    <w:rsid w:val="00C60EAE"/>
    <w:rsid w:val="00C651B6"/>
    <w:rsid w:val="00C652A0"/>
    <w:rsid w:val="00C66523"/>
    <w:rsid w:val="00C67EB0"/>
    <w:rsid w:val="00C713D1"/>
    <w:rsid w:val="00C71CBA"/>
    <w:rsid w:val="00C72AB7"/>
    <w:rsid w:val="00C74684"/>
    <w:rsid w:val="00C83A74"/>
    <w:rsid w:val="00C86E08"/>
    <w:rsid w:val="00C9317B"/>
    <w:rsid w:val="00C94952"/>
    <w:rsid w:val="00C949CC"/>
    <w:rsid w:val="00C95978"/>
    <w:rsid w:val="00C97723"/>
    <w:rsid w:val="00CA0F65"/>
    <w:rsid w:val="00CA1114"/>
    <w:rsid w:val="00CA37A6"/>
    <w:rsid w:val="00CB1842"/>
    <w:rsid w:val="00CB228E"/>
    <w:rsid w:val="00CB2A6F"/>
    <w:rsid w:val="00CB5104"/>
    <w:rsid w:val="00CB577B"/>
    <w:rsid w:val="00CB7444"/>
    <w:rsid w:val="00CC35A4"/>
    <w:rsid w:val="00CC4474"/>
    <w:rsid w:val="00CC553B"/>
    <w:rsid w:val="00CC7D66"/>
    <w:rsid w:val="00CD60D7"/>
    <w:rsid w:val="00CE24DB"/>
    <w:rsid w:val="00CE2617"/>
    <w:rsid w:val="00CE5D77"/>
    <w:rsid w:val="00CE5E0A"/>
    <w:rsid w:val="00CE6750"/>
    <w:rsid w:val="00CE717D"/>
    <w:rsid w:val="00CF194E"/>
    <w:rsid w:val="00CF59F9"/>
    <w:rsid w:val="00CF70C9"/>
    <w:rsid w:val="00CF7F59"/>
    <w:rsid w:val="00D018E0"/>
    <w:rsid w:val="00D04809"/>
    <w:rsid w:val="00D052F0"/>
    <w:rsid w:val="00D108C2"/>
    <w:rsid w:val="00D12EA4"/>
    <w:rsid w:val="00D15158"/>
    <w:rsid w:val="00D16D80"/>
    <w:rsid w:val="00D16F00"/>
    <w:rsid w:val="00D17167"/>
    <w:rsid w:val="00D20772"/>
    <w:rsid w:val="00D22FD1"/>
    <w:rsid w:val="00D237C8"/>
    <w:rsid w:val="00D2447A"/>
    <w:rsid w:val="00D26E9A"/>
    <w:rsid w:val="00D3013C"/>
    <w:rsid w:val="00D330C1"/>
    <w:rsid w:val="00D358F9"/>
    <w:rsid w:val="00D40784"/>
    <w:rsid w:val="00D424D4"/>
    <w:rsid w:val="00D47202"/>
    <w:rsid w:val="00D478D3"/>
    <w:rsid w:val="00D51565"/>
    <w:rsid w:val="00D5434D"/>
    <w:rsid w:val="00D60043"/>
    <w:rsid w:val="00D61B91"/>
    <w:rsid w:val="00D62FB4"/>
    <w:rsid w:val="00D63B5E"/>
    <w:rsid w:val="00D650AD"/>
    <w:rsid w:val="00D67E67"/>
    <w:rsid w:val="00D74495"/>
    <w:rsid w:val="00D75F8E"/>
    <w:rsid w:val="00D76A6E"/>
    <w:rsid w:val="00D76D9C"/>
    <w:rsid w:val="00D77BDD"/>
    <w:rsid w:val="00D82795"/>
    <w:rsid w:val="00D83C37"/>
    <w:rsid w:val="00D83C86"/>
    <w:rsid w:val="00D84492"/>
    <w:rsid w:val="00D85602"/>
    <w:rsid w:val="00D91464"/>
    <w:rsid w:val="00D929F0"/>
    <w:rsid w:val="00D9577B"/>
    <w:rsid w:val="00D95B44"/>
    <w:rsid w:val="00D95E5B"/>
    <w:rsid w:val="00D961D2"/>
    <w:rsid w:val="00D97447"/>
    <w:rsid w:val="00DA0797"/>
    <w:rsid w:val="00DA0B3A"/>
    <w:rsid w:val="00DB023A"/>
    <w:rsid w:val="00DB14CC"/>
    <w:rsid w:val="00DB34EC"/>
    <w:rsid w:val="00DB404D"/>
    <w:rsid w:val="00DB4F6C"/>
    <w:rsid w:val="00DB6471"/>
    <w:rsid w:val="00DB6B51"/>
    <w:rsid w:val="00DB7118"/>
    <w:rsid w:val="00DC13DA"/>
    <w:rsid w:val="00DC1D90"/>
    <w:rsid w:val="00DC39D2"/>
    <w:rsid w:val="00DC3CDD"/>
    <w:rsid w:val="00DC454E"/>
    <w:rsid w:val="00DD21F1"/>
    <w:rsid w:val="00DD59E4"/>
    <w:rsid w:val="00DD75AD"/>
    <w:rsid w:val="00DE03F9"/>
    <w:rsid w:val="00DE1B92"/>
    <w:rsid w:val="00DE2002"/>
    <w:rsid w:val="00DE2D1A"/>
    <w:rsid w:val="00DE43B6"/>
    <w:rsid w:val="00DE56D9"/>
    <w:rsid w:val="00DE6E64"/>
    <w:rsid w:val="00DE75F7"/>
    <w:rsid w:val="00DF3DAB"/>
    <w:rsid w:val="00DF52C0"/>
    <w:rsid w:val="00DF65EF"/>
    <w:rsid w:val="00DF663C"/>
    <w:rsid w:val="00E00F40"/>
    <w:rsid w:val="00E1230E"/>
    <w:rsid w:val="00E13457"/>
    <w:rsid w:val="00E135DC"/>
    <w:rsid w:val="00E13C01"/>
    <w:rsid w:val="00E14877"/>
    <w:rsid w:val="00E15EE9"/>
    <w:rsid w:val="00E175B7"/>
    <w:rsid w:val="00E17FED"/>
    <w:rsid w:val="00E203E5"/>
    <w:rsid w:val="00E207A5"/>
    <w:rsid w:val="00E20F3D"/>
    <w:rsid w:val="00E21E39"/>
    <w:rsid w:val="00E23623"/>
    <w:rsid w:val="00E23753"/>
    <w:rsid w:val="00E24045"/>
    <w:rsid w:val="00E24E46"/>
    <w:rsid w:val="00E27471"/>
    <w:rsid w:val="00E306DC"/>
    <w:rsid w:val="00E30F27"/>
    <w:rsid w:val="00E34ADC"/>
    <w:rsid w:val="00E35F8B"/>
    <w:rsid w:val="00E4018F"/>
    <w:rsid w:val="00E408FB"/>
    <w:rsid w:val="00E4359F"/>
    <w:rsid w:val="00E43E26"/>
    <w:rsid w:val="00E51E30"/>
    <w:rsid w:val="00E51EEA"/>
    <w:rsid w:val="00E61380"/>
    <w:rsid w:val="00E65A5E"/>
    <w:rsid w:val="00E70EEF"/>
    <w:rsid w:val="00E712B4"/>
    <w:rsid w:val="00E71661"/>
    <w:rsid w:val="00E71EFB"/>
    <w:rsid w:val="00E72EAC"/>
    <w:rsid w:val="00E732C3"/>
    <w:rsid w:val="00E735C7"/>
    <w:rsid w:val="00E752AB"/>
    <w:rsid w:val="00E75B33"/>
    <w:rsid w:val="00E76EFA"/>
    <w:rsid w:val="00E801EF"/>
    <w:rsid w:val="00E818DC"/>
    <w:rsid w:val="00E8536E"/>
    <w:rsid w:val="00E907A0"/>
    <w:rsid w:val="00E91A43"/>
    <w:rsid w:val="00E91C4B"/>
    <w:rsid w:val="00E9280D"/>
    <w:rsid w:val="00E9452A"/>
    <w:rsid w:val="00EA3CA4"/>
    <w:rsid w:val="00EA6260"/>
    <w:rsid w:val="00EA6C1D"/>
    <w:rsid w:val="00EB0DC6"/>
    <w:rsid w:val="00EB1709"/>
    <w:rsid w:val="00EB1C1B"/>
    <w:rsid w:val="00EB3AC2"/>
    <w:rsid w:val="00EB6004"/>
    <w:rsid w:val="00EB6E30"/>
    <w:rsid w:val="00EB71F1"/>
    <w:rsid w:val="00EC01CB"/>
    <w:rsid w:val="00EC0497"/>
    <w:rsid w:val="00EC2AF1"/>
    <w:rsid w:val="00EC51D8"/>
    <w:rsid w:val="00ED0384"/>
    <w:rsid w:val="00ED5B5D"/>
    <w:rsid w:val="00ED5D63"/>
    <w:rsid w:val="00ED7E21"/>
    <w:rsid w:val="00EE054B"/>
    <w:rsid w:val="00EE3A63"/>
    <w:rsid w:val="00EE5418"/>
    <w:rsid w:val="00EE5BC2"/>
    <w:rsid w:val="00EF38F4"/>
    <w:rsid w:val="00EF4346"/>
    <w:rsid w:val="00EF54B7"/>
    <w:rsid w:val="00EF61A1"/>
    <w:rsid w:val="00EF6A14"/>
    <w:rsid w:val="00EF7695"/>
    <w:rsid w:val="00F01BBB"/>
    <w:rsid w:val="00F02B50"/>
    <w:rsid w:val="00F03376"/>
    <w:rsid w:val="00F071AC"/>
    <w:rsid w:val="00F113CE"/>
    <w:rsid w:val="00F120F6"/>
    <w:rsid w:val="00F1382D"/>
    <w:rsid w:val="00F159F9"/>
    <w:rsid w:val="00F202BC"/>
    <w:rsid w:val="00F21FD5"/>
    <w:rsid w:val="00F261AF"/>
    <w:rsid w:val="00F31C74"/>
    <w:rsid w:val="00F3231E"/>
    <w:rsid w:val="00F34F75"/>
    <w:rsid w:val="00F41473"/>
    <w:rsid w:val="00F4226C"/>
    <w:rsid w:val="00F42F55"/>
    <w:rsid w:val="00F43947"/>
    <w:rsid w:val="00F44705"/>
    <w:rsid w:val="00F44C7C"/>
    <w:rsid w:val="00F46347"/>
    <w:rsid w:val="00F47911"/>
    <w:rsid w:val="00F50F20"/>
    <w:rsid w:val="00F51BA9"/>
    <w:rsid w:val="00F5530C"/>
    <w:rsid w:val="00F56399"/>
    <w:rsid w:val="00F63192"/>
    <w:rsid w:val="00F66294"/>
    <w:rsid w:val="00F70F09"/>
    <w:rsid w:val="00F715A4"/>
    <w:rsid w:val="00F7780F"/>
    <w:rsid w:val="00F80FCF"/>
    <w:rsid w:val="00F8164C"/>
    <w:rsid w:val="00F8239A"/>
    <w:rsid w:val="00F83796"/>
    <w:rsid w:val="00F83B50"/>
    <w:rsid w:val="00F84971"/>
    <w:rsid w:val="00F85925"/>
    <w:rsid w:val="00F923E4"/>
    <w:rsid w:val="00F93684"/>
    <w:rsid w:val="00F95BA5"/>
    <w:rsid w:val="00F96B4E"/>
    <w:rsid w:val="00FA61B6"/>
    <w:rsid w:val="00FA6267"/>
    <w:rsid w:val="00FA799C"/>
    <w:rsid w:val="00FA7D37"/>
    <w:rsid w:val="00FB1992"/>
    <w:rsid w:val="00FB3937"/>
    <w:rsid w:val="00FB5539"/>
    <w:rsid w:val="00FB5CB8"/>
    <w:rsid w:val="00FB7E30"/>
    <w:rsid w:val="00FC348C"/>
    <w:rsid w:val="00FC354B"/>
    <w:rsid w:val="00FC5116"/>
    <w:rsid w:val="00FC53F3"/>
    <w:rsid w:val="00FC7FDC"/>
    <w:rsid w:val="00FD0EA6"/>
    <w:rsid w:val="00FD106D"/>
    <w:rsid w:val="00FD1659"/>
    <w:rsid w:val="00FD2C67"/>
    <w:rsid w:val="00FD3373"/>
    <w:rsid w:val="00FE064D"/>
    <w:rsid w:val="00FE1318"/>
    <w:rsid w:val="00FE50F7"/>
    <w:rsid w:val="00FE5CFF"/>
    <w:rsid w:val="00FE5D54"/>
    <w:rsid w:val="00FF1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D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E5AC0"/>
    <w:pPr>
      <w:keepNext/>
      <w:suppressAutoHyphens/>
      <w:spacing w:after="0" w:line="240" w:lineRule="auto"/>
      <w:ind w:left="720" w:hanging="360"/>
      <w:jc w:val="center"/>
      <w:outlineLvl w:val="0"/>
    </w:pPr>
    <w:rPr>
      <w:rFonts w:ascii="Arial" w:eastAsia="Times New Roman" w:hAnsi="Arial" w:cs="Arial"/>
      <w:i/>
      <w:iCs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9E5AC0"/>
    <w:pPr>
      <w:keepNext/>
      <w:suppressAutoHyphens/>
      <w:spacing w:after="0" w:line="240" w:lineRule="auto"/>
      <w:ind w:left="1440" w:hanging="360"/>
      <w:jc w:val="right"/>
      <w:outlineLvl w:val="1"/>
    </w:pPr>
    <w:rPr>
      <w:rFonts w:ascii="Arial" w:eastAsia="Times New Roman" w:hAnsi="Arial" w:cs="Arial"/>
      <w:b/>
      <w:bCs/>
      <w:color w:val="000000"/>
      <w:szCs w:val="24"/>
      <w:lang w:eastAsia="zh-CN"/>
    </w:rPr>
  </w:style>
  <w:style w:type="paragraph" w:styleId="Ttulo3">
    <w:name w:val="heading 3"/>
    <w:basedOn w:val="Normal"/>
    <w:next w:val="Normal"/>
    <w:link w:val="Ttulo3Car"/>
    <w:qFormat/>
    <w:rsid w:val="00661E6F"/>
    <w:pPr>
      <w:keepNext/>
      <w:spacing w:after="0" w:line="240" w:lineRule="auto"/>
      <w:outlineLvl w:val="2"/>
    </w:pPr>
    <w:rPr>
      <w:rFonts w:eastAsia="Times New Roman" w:cs="Arial"/>
      <w:b/>
      <w:bCs/>
      <w:color w:val="000000"/>
      <w:szCs w:val="18"/>
      <w:vertAlign w:val="superscript"/>
      <w:lang w:eastAsia="es-ES"/>
    </w:rPr>
  </w:style>
  <w:style w:type="paragraph" w:styleId="Ttulo4">
    <w:name w:val="heading 4"/>
    <w:basedOn w:val="Normal"/>
    <w:next w:val="Normal"/>
    <w:link w:val="Ttulo4Car"/>
    <w:qFormat/>
    <w:rsid w:val="009E5AC0"/>
    <w:pPr>
      <w:keepNext/>
      <w:suppressAutoHyphens/>
      <w:spacing w:after="0" w:line="240" w:lineRule="auto"/>
      <w:ind w:left="2880" w:hanging="360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ar"/>
    <w:qFormat/>
    <w:rsid w:val="009E5AC0"/>
    <w:pPr>
      <w:keepNext/>
      <w:suppressAutoHyphens/>
      <w:spacing w:after="0" w:line="240" w:lineRule="auto"/>
      <w:ind w:left="3600" w:hanging="360"/>
      <w:outlineLvl w:val="4"/>
    </w:pPr>
    <w:rPr>
      <w:rFonts w:ascii="Arial" w:eastAsia="Times New Roman" w:hAnsi="Arial" w:cs="Arial"/>
      <w:b/>
      <w:bCs/>
      <w:sz w:val="16"/>
      <w:szCs w:val="24"/>
      <w:lang w:eastAsia="zh-CN"/>
    </w:rPr>
  </w:style>
  <w:style w:type="paragraph" w:styleId="Ttulo6">
    <w:name w:val="heading 6"/>
    <w:basedOn w:val="Normal"/>
    <w:next w:val="Normal"/>
    <w:link w:val="Ttulo6Car"/>
    <w:qFormat/>
    <w:rsid w:val="009E5AC0"/>
    <w:pPr>
      <w:keepNext/>
      <w:suppressAutoHyphens/>
      <w:spacing w:after="0" w:line="240" w:lineRule="auto"/>
      <w:ind w:left="4320" w:hanging="360"/>
      <w:jc w:val="center"/>
      <w:outlineLvl w:val="5"/>
    </w:pPr>
    <w:rPr>
      <w:rFonts w:ascii="Arial" w:eastAsia="Times New Roman" w:hAnsi="Arial"/>
      <w:b/>
      <w:sz w:val="24"/>
      <w:lang w:eastAsia="zh-CN"/>
    </w:rPr>
  </w:style>
  <w:style w:type="paragraph" w:styleId="Ttulo7">
    <w:name w:val="heading 7"/>
    <w:basedOn w:val="Normal"/>
    <w:next w:val="Normal"/>
    <w:link w:val="Ttulo7Car"/>
    <w:qFormat/>
    <w:rsid w:val="009E5AC0"/>
    <w:pPr>
      <w:keepNext/>
      <w:widowControl w:val="0"/>
      <w:suppressAutoHyphens/>
      <w:spacing w:after="0" w:line="240" w:lineRule="auto"/>
      <w:ind w:left="5040" w:hanging="360"/>
      <w:jc w:val="right"/>
      <w:textAlignment w:val="baseline"/>
      <w:outlineLvl w:val="6"/>
    </w:pPr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9E5AC0"/>
    <w:pPr>
      <w:keepNext/>
      <w:widowControl w:val="0"/>
      <w:suppressAutoHyphens/>
      <w:spacing w:after="0" w:line="240" w:lineRule="auto"/>
      <w:ind w:left="5760" w:hanging="360"/>
      <w:jc w:val="center"/>
      <w:textAlignment w:val="baseline"/>
      <w:outlineLvl w:val="7"/>
    </w:pPr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paragraph" w:styleId="Ttulo9">
    <w:name w:val="heading 9"/>
    <w:basedOn w:val="Normal"/>
    <w:next w:val="Normal"/>
    <w:link w:val="Ttulo9Car"/>
    <w:qFormat/>
    <w:rsid w:val="009E5AC0"/>
    <w:pPr>
      <w:keepNext/>
      <w:keepLines/>
      <w:suppressAutoHyphens/>
      <w:spacing w:before="200" w:after="0"/>
      <w:ind w:left="6480" w:hanging="36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E5AC0"/>
    <w:rPr>
      <w:rFonts w:ascii="Arial" w:eastAsia="Times New Roman" w:hAnsi="Arial" w:cs="Arial"/>
      <w:i/>
      <w:iCs/>
      <w:sz w:val="22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9E5AC0"/>
    <w:rPr>
      <w:rFonts w:ascii="Arial" w:eastAsia="Times New Roman" w:hAnsi="Arial" w:cs="Arial"/>
      <w:b/>
      <w:bCs/>
      <w:color w:val="000000"/>
      <w:sz w:val="2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661E6F"/>
    <w:rPr>
      <w:rFonts w:eastAsia="Times New Roman" w:cs="Arial"/>
      <w:b/>
      <w:bCs/>
      <w:color w:val="000000"/>
      <w:sz w:val="22"/>
      <w:szCs w:val="18"/>
      <w:vertAlign w:val="superscript"/>
    </w:rPr>
  </w:style>
  <w:style w:type="character" w:customStyle="1" w:styleId="Ttulo4Car">
    <w:name w:val="Título 4 Car"/>
    <w:basedOn w:val="Fuentedeprrafopredeter"/>
    <w:link w:val="Ttulo4"/>
    <w:rsid w:val="009E5AC0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9E5AC0"/>
    <w:rPr>
      <w:rFonts w:ascii="Arial" w:eastAsia="Times New Roman" w:hAnsi="Arial" w:cs="Arial"/>
      <w:b/>
      <w:bCs/>
      <w:sz w:val="16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9E5AC0"/>
    <w:rPr>
      <w:rFonts w:ascii="Arial" w:eastAsia="Times New Roman" w:hAnsi="Arial"/>
      <w:b/>
      <w:sz w:val="24"/>
      <w:szCs w:val="22"/>
      <w:lang w:eastAsia="zh-CN"/>
    </w:rPr>
  </w:style>
  <w:style w:type="character" w:customStyle="1" w:styleId="Ttulo7Car">
    <w:name w:val="Título 7 Car"/>
    <w:basedOn w:val="Fuentedeprrafopredeter"/>
    <w:link w:val="Ttulo7"/>
    <w:rsid w:val="009E5AC0"/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9E5AC0"/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character" w:customStyle="1" w:styleId="Ttulo9Car">
    <w:name w:val="Título 9 Car"/>
    <w:basedOn w:val="Fuentedeprrafopredeter"/>
    <w:link w:val="Ttulo9"/>
    <w:rsid w:val="009E5AC0"/>
    <w:rPr>
      <w:rFonts w:ascii="Cambria" w:eastAsia="Times New Roman" w:hAnsi="Cambria"/>
      <w:i/>
      <w:iCs/>
      <w:color w:val="404040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33D5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33D5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A33D5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A33D5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qFormat/>
    <w:rsid w:val="00A3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qFormat/>
    <w:rsid w:val="00A33D5C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B211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9B211E"/>
    <w:rPr>
      <w:color w:val="800080"/>
      <w:u w:val="single"/>
    </w:rPr>
  </w:style>
  <w:style w:type="paragraph" w:customStyle="1" w:styleId="Default">
    <w:name w:val="Default"/>
    <w:rsid w:val="00881C9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Cuadrculaclara-nfasis31">
    <w:name w:val="Cuadrícula clara - Énfasis 31"/>
    <w:basedOn w:val="Tablanormal"/>
    <w:next w:val="Cuadrculaclara-nfasis3"/>
    <w:uiPriority w:val="62"/>
    <w:rsid w:val="00881C95"/>
    <w:rPr>
      <w:rFonts w:eastAsia="Times New Roman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3">
    <w:name w:val="Light Grid Accent 3"/>
    <w:basedOn w:val="Tablanormal"/>
    <w:uiPriority w:val="62"/>
    <w:rsid w:val="00881C95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Standard">
    <w:name w:val="Standard"/>
    <w:qFormat/>
    <w:rsid w:val="009538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Prrafodelista2">
    <w:name w:val="Párrafo de lista2"/>
    <w:basedOn w:val="Normal"/>
    <w:rsid w:val="009538DC"/>
    <w:pPr>
      <w:suppressAutoHyphens/>
      <w:spacing w:line="240" w:lineRule="auto"/>
      <w:ind w:left="720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Prrafodelista3">
    <w:name w:val="Párrafo de lista3"/>
    <w:basedOn w:val="Normal"/>
    <w:rsid w:val="00BF5F8F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Prrafodelista4">
    <w:name w:val="Párrafo de lista4"/>
    <w:basedOn w:val="Normal"/>
    <w:rsid w:val="005E6002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Standarduser">
    <w:name w:val="Standard (user)"/>
    <w:rsid w:val="00BE46B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merodepgina">
    <w:name w:val="page number"/>
    <w:basedOn w:val="Fuentedeprrafopredeter"/>
    <w:uiPriority w:val="99"/>
    <w:unhideWhenUsed/>
    <w:rsid w:val="00D3013C"/>
    <w:rPr>
      <w:rFonts w:eastAsia="Times New Roman" w:cs="Times New Roman"/>
      <w:bCs w:val="0"/>
      <w:iCs w:val="0"/>
      <w:szCs w:val="22"/>
      <w:lang w:val="es-ES"/>
    </w:rPr>
  </w:style>
  <w:style w:type="paragraph" w:styleId="Sinespaciado">
    <w:name w:val="No Spacing"/>
    <w:link w:val="SinespaciadoCar"/>
    <w:uiPriority w:val="1"/>
    <w:qFormat/>
    <w:rsid w:val="00D3013C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rsid w:val="00D3013C"/>
    <w:rPr>
      <w:rFonts w:eastAsia="Times New Roman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uiPriority w:val="59"/>
    <w:rsid w:val="00D301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D3013C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doclaro-nfasis3">
    <w:name w:val="Light Shading Accent 3"/>
    <w:basedOn w:val="Tablanormal"/>
    <w:uiPriority w:val="60"/>
    <w:rsid w:val="002F4F3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Textbody">
    <w:name w:val="Text body"/>
    <w:basedOn w:val="Standard"/>
    <w:qFormat/>
    <w:rsid w:val="00D83C37"/>
    <w:pPr>
      <w:spacing w:after="120"/>
    </w:pPr>
    <w:rPr>
      <w:rFonts w:eastAsia="SimSun" w:cs="Mangal"/>
      <w:lang w:eastAsia="zh-CN" w:bidi="hi-IN"/>
    </w:rPr>
  </w:style>
  <w:style w:type="character" w:customStyle="1" w:styleId="fontstyle21">
    <w:name w:val="fontstyle21"/>
    <w:basedOn w:val="Fuentedeprrafopredeter"/>
    <w:rsid w:val="00D83C37"/>
    <w:rPr>
      <w:rFonts w:ascii="FEFD741227C" w:hAnsi="FEFD741227C" w:hint="default"/>
      <w:b w:val="0"/>
      <w:bCs w:val="0"/>
      <w:i w:val="0"/>
      <w:iCs w:val="0"/>
      <w:color w:val="000000"/>
      <w:sz w:val="22"/>
      <w:szCs w:val="22"/>
    </w:rPr>
  </w:style>
  <w:style w:type="table" w:styleId="Cuadrculamedia1-nfasis3">
    <w:name w:val="Medium Grid 1 Accent 3"/>
    <w:basedOn w:val="Tablanormal"/>
    <w:uiPriority w:val="67"/>
    <w:rsid w:val="00657D15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WW8Num2z0">
    <w:name w:val="WW8Num2z0"/>
    <w:rsid w:val="009E5AC0"/>
    <w:rPr>
      <w:rFonts w:ascii="Wingdings" w:hAnsi="Wingdings" w:cs="Wingdings" w:hint="default"/>
      <w:sz w:val="18"/>
      <w:szCs w:val="18"/>
      <w:shd w:val="clear" w:color="auto" w:fill="auto"/>
    </w:rPr>
  </w:style>
  <w:style w:type="character" w:customStyle="1" w:styleId="WW8Num2z1">
    <w:name w:val="WW8Num2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2z3">
    <w:name w:val="WW8Num2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3z0">
    <w:name w:val="WW8Num3z0"/>
    <w:rsid w:val="009E5AC0"/>
    <w:rPr>
      <w:rFonts w:ascii="Symbol" w:hAnsi="Symbol" w:cs="Symbol" w:hint="default"/>
    </w:rPr>
  </w:style>
  <w:style w:type="character" w:customStyle="1" w:styleId="WW8Num4z0">
    <w:name w:val="WW8Num4z0"/>
    <w:rsid w:val="009E5AC0"/>
    <w:rPr>
      <w:rFonts w:ascii="Symbol" w:hAnsi="Symbol" w:cs="Symbol" w:hint="default"/>
    </w:rPr>
  </w:style>
  <w:style w:type="character" w:customStyle="1" w:styleId="WW8Num3z1">
    <w:name w:val="WW8Num3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3z3">
    <w:name w:val="WW8Num3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5z0">
    <w:name w:val="WW8Num5z0"/>
    <w:rsid w:val="009E5AC0"/>
    <w:rPr>
      <w:rFonts w:ascii="Symbol" w:hAnsi="Symbol" w:cs="Symbol" w:hint="default"/>
    </w:rPr>
  </w:style>
  <w:style w:type="character" w:customStyle="1" w:styleId="WW8Num1z0">
    <w:name w:val="WW8Num1z0"/>
    <w:rsid w:val="009E5AC0"/>
  </w:style>
  <w:style w:type="character" w:customStyle="1" w:styleId="WW8Num1z1">
    <w:name w:val="WW8Num1z1"/>
    <w:rsid w:val="009E5AC0"/>
  </w:style>
  <w:style w:type="character" w:customStyle="1" w:styleId="WW8Num1z2">
    <w:name w:val="WW8Num1z2"/>
    <w:rsid w:val="009E5AC0"/>
  </w:style>
  <w:style w:type="character" w:customStyle="1" w:styleId="WW8Num1z3">
    <w:name w:val="WW8Num1z3"/>
    <w:rsid w:val="009E5AC0"/>
  </w:style>
  <w:style w:type="character" w:customStyle="1" w:styleId="WW8Num1z4">
    <w:name w:val="WW8Num1z4"/>
    <w:rsid w:val="009E5AC0"/>
  </w:style>
  <w:style w:type="character" w:customStyle="1" w:styleId="WW8Num1z5">
    <w:name w:val="WW8Num1z5"/>
    <w:rsid w:val="009E5AC0"/>
  </w:style>
  <w:style w:type="character" w:customStyle="1" w:styleId="WW8Num1z6">
    <w:name w:val="WW8Num1z6"/>
    <w:rsid w:val="009E5AC0"/>
  </w:style>
  <w:style w:type="character" w:customStyle="1" w:styleId="WW8Num1z7">
    <w:name w:val="WW8Num1z7"/>
    <w:rsid w:val="009E5AC0"/>
  </w:style>
  <w:style w:type="character" w:customStyle="1" w:styleId="WW8Num1z8">
    <w:name w:val="WW8Num1z8"/>
    <w:rsid w:val="009E5AC0"/>
  </w:style>
  <w:style w:type="character" w:customStyle="1" w:styleId="WW8Num2z2">
    <w:name w:val="WW8Num2z2"/>
    <w:rsid w:val="009E5AC0"/>
  </w:style>
  <w:style w:type="character" w:customStyle="1" w:styleId="WW8Num2z4">
    <w:name w:val="WW8Num2z4"/>
    <w:rsid w:val="009E5AC0"/>
  </w:style>
  <w:style w:type="character" w:customStyle="1" w:styleId="WW8Num2z5">
    <w:name w:val="WW8Num2z5"/>
    <w:rsid w:val="009E5AC0"/>
  </w:style>
  <w:style w:type="character" w:customStyle="1" w:styleId="WW8Num2z6">
    <w:name w:val="WW8Num2z6"/>
    <w:rsid w:val="009E5AC0"/>
  </w:style>
  <w:style w:type="character" w:customStyle="1" w:styleId="WW8Num2z7">
    <w:name w:val="WW8Num2z7"/>
    <w:rsid w:val="009E5AC0"/>
  </w:style>
  <w:style w:type="character" w:customStyle="1" w:styleId="WW8Num2z8">
    <w:name w:val="WW8Num2z8"/>
    <w:rsid w:val="009E5AC0"/>
  </w:style>
  <w:style w:type="character" w:customStyle="1" w:styleId="WW8Num3z2">
    <w:name w:val="WW8Num3z2"/>
    <w:rsid w:val="009E5AC0"/>
    <w:rPr>
      <w:rFonts w:ascii="Wingdings" w:hAnsi="Wingdings" w:cs="Wingdings"/>
      <w:b w:val="0"/>
      <w:color w:val="000000"/>
    </w:rPr>
  </w:style>
  <w:style w:type="character" w:customStyle="1" w:styleId="WW8Num4z1">
    <w:name w:val="WW8Num4z1"/>
    <w:rsid w:val="009E5AC0"/>
    <w:rPr>
      <w:rFonts w:ascii="OpenSymbol" w:hAnsi="OpenSymbol" w:cs="OpenSymbol"/>
      <w:sz w:val="16"/>
      <w:szCs w:val="16"/>
    </w:rPr>
  </w:style>
  <w:style w:type="character" w:customStyle="1" w:styleId="WW8Num4z3">
    <w:name w:val="WW8Num4z3"/>
    <w:rsid w:val="009E5AC0"/>
    <w:rPr>
      <w:rFonts w:ascii="Symbol" w:hAnsi="Symbol" w:cs="OpenSymbol"/>
      <w:sz w:val="16"/>
      <w:szCs w:val="16"/>
    </w:rPr>
  </w:style>
  <w:style w:type="character" w:customStyle="1" w:styleId="WW8Num5z1">
    <w:name w:val="WW8Num5z1"/>
    <w:rsid w:val="009E5AC0"/>
    <w:rPr>
      <w:rFonts w:hint="default"/>
    </w:rPr>
  </w:style>
  <w:style w:type="character" w:customStyle="1" w:styleId="WW8Num6z0">
    <w:name w:val="WW8Num6z0"/>
    <w:rsid w:val="009E5AC0"/>
    <w:rPr>
      <w:rFonts w:ascii="Symbol" w:hAnsi="Symbol" w:cs="Symbol" w:hint="default"/>
    </w:rPr>
  </w:style>
  <w:style w:type="character" w:customStyle="1" w:styleId="WW8Num6z1">
    <w:name w:val="WW8Num6z1"/>
    <w:rsid w:val="009E5AC0"/>
    <w:rPr>
      <w:rFonts w:ascii="Courier New" w:hAnsi="Courier New" w:cs="Courier New" w:hint="default"/>
    </w:rPr>
  </w:style>
  <w:style w:type="character" w:customStyle="1" w:styleId="WW8Num6z2">
    <w:name w:val="WW8Num6z2"/>
    <w:rsid w:val="009E5AC0"/>
    <w:rPr>
      <w:rFonts w:ascii="Wingdings" w:hAnsi="Wingdings" w:cs="Wingdings" w:hint="default"/>
    </w:rPr>
  </w:style>
  <w:style w:type="character" w:customStyle="1" w:styleId="WW8Num7z0">
    <w:name w:val="WW8Num7z0"/>
    <w:rsid w:val="009E5AC0"/>
    <w:rPr>
      <w:rFonts w:ascii="Symbol" w:hAnsi="Symbol" w:cs="Symbol" w:hint="default"/>
    </w:rPr>
  </w:style>
  <w:style w:type="character" w:customStyle="1" w:styleId="WW8Num7z1">
    <w:name w:val="WW8Num7z1"/>
    <w:rsid w:val="009E5AC0"/>
    <w:rPr>
      <w:rFonts w:ascii="Courier New" w:hAnsi="Courier New" w:cs="Courier New" w:hint="default"/>
    </w:rPr>
  </w:style>
  <w:style w:type="character" w:customStyle="1" w:styleId="WW8Num7z2">
    <w:name w:val="WW8Num7z2"/>
    <w:rsid w:val="009E5AC0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9E5AC0"/>
  </w:style>
  <w:style w:type="character" w:customStyle="1" w:styleId="TextonotapieCar">
    <w:name w:val="Texto nota pie Car"/>
    <w:basedOn w:val="Fuentedeprrafopredeter1"/>
    <w:rsid w:val="009E5AC0"/>
    <w:rPr>
      <w:sz w:val="20"/>
      <w:szCs w:val="20"/>
    </w:rPr>
  </w:style>
  <w:style w:type="character" w:customStyle="1" w:styleId="Caracteresdenotaalpie">
    <w:name w:val="Caracteres de nota al pie"/>
    <w:basedOn w:val="Fuentedeprrafopredeter1"/>
    <w:rsid w:val="009E5AC0"/>
    <w:rPr>
      <w:vertAlign w:val="superscript"/>
    </w:rPr>
  </w:style>
  <w:style w:type="character" w:customStyle="1" w:styleId="Sangra2detindependienteCar">
    <w:name w:val="Sangría 2 de t. independiente Car"/>
    <w:basedOn w:val="Fuentedeprrafopredeter1"/>
    <w:link w:val="Sangra2detindependiente"/>
    <w:rsid w:val="009E5AC0"/>
    <w:rPr>
      <w:rFonts w:ascii="Arial" w:eastAsia="Lucida Sans Unicode" w:hAnsi="Arial" w:cs="Arial"/>
      <w:kern w:val="2"/>
      <w:sz w:val="24"/>
      <w:szCs w:val="24"/>
    </w:rPr>
  </w:style>
  <w:style w:type="character" w:customStyle="1" w:styleId="TextoindependienteCar">
    <w:name w:val="Texto independiente Car"/>
    <w:basedOn w:val="Fuentedeprrafopredeter1"/>
    <w:uiPriority w:val="99"/>
    <w:rsid w:val="009E5AC0"/>
  </w:style>
  <w:style w:type="character" w:customStyle="1" w:styleId="SangradetextonormalCar">
    <w:name w:val="Sangría de texto normal Car"/>
    <w:basedOn w:val="Fuentedeprrafopredeter1"/>
    <w:rsid w:val="009E5AC0"/>
  </w:style>
  <w:style w:type="character" w:customStyle="1" w:styleId="Textoindependiente2Car">
    <w:name w:val="Texto independiente 2 Car"/>
    <w:basedOn w:val="Fuentedeprrafopredeter1"/>
    <w:link w:val="Textoindependiente2"/>
    <w:rsid w:val="009E5AC0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extoindependiente2Car1">
    <w:name w:val="Texto independiente 2 Car1"/>
    <w:basedOn w:val="Fuentedeprrafopredeter1"/>
    <w:rsid w:val="009E5AC0"/>
  </w:style>
  <w:style w:type="character" w:customStyle="1" w:styleId="Textoindependiente3Car">
    <w:name w:val="Texto independiente 3 Car"/>
    <w:basedOn w:val="Fuentedeprrafopredeter1"/>
    <w:link w:val="Textoindependiente3"/>
    <w:rsid w:val="009E5AC0"/>
    <w:rPr>
      <w:rFonts w:ascii="Arial" w:eastAsia="Times New Roman" w:hAnsi="Arial" w:cs="Arial"/>
      <w:b/>
      <w:bCs/>
      <w:szCs w:val="24"/>
    </w:rPr>
  </w:style>
  <w:style w:type="character" w:customStyle="1" w:styleId="Textoindependiente3Car1">
    <w:name w:val="Texto independiente 3 Car1"/>
    <w:basedOn w:val="Fuentedeprrafopredeter1"/>
    <w:rsid w:val="009E5AC0"/>
    <w:rPr>
      <w:sz w:val="16"/>
      <w:szCs w:val="16"/>
    </w:rPr>
  </w:style>
  <w:style w:type="character" w:customStyle="1" w:styleId="WW-Caracteresdenotaalpie">
    <w:name w:val="WW-Caracteres de nota al pie"/>
    <w:rsid w:val="009E5AC0"/>
  </w:style>
  <w:style w:type="character" w:customStyle="1" w:styleId="BulletSymbols">
    <w:name w:val="Bullet Symbol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Vietas">
    <w:name w:val="Viñeta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Smbolosdenumeracin">
    <w:name w:val="Símbolos de numeración"/>
    <w:rsid w:val="009E5AC0"/>
  </w:style>
  <w:style w:type="character" w:styleId="Textoennegrita">
    <w:name w:val="Strong"/>
    <w:qFormat/>
    <w:rsid w:val="009E5AC0"/>
    <w:rPr>
      <w:b/>
      <w:bCs/>
    </w:rPr>
  </w:style>
  <w:style w:type="character" w:customStyle="1" w:styleId="WW-Muydestacado">
    <w:name w:val="WW-Muy destacado"/>
    <w:rsid w:val="009E5AC0"/>
    <w:rPr>
      <w:b/>
      <w:bCs/>
    </w:rPr>
  </w:style>
  <w:style w:type="character" w:customStyle="1" w:styleId="z-PrincipiodelformularioCar">
    <w:name w:val="z-Principio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ListLabel17">
    <w:name w:val="ListLabel 17"/>
    <w:rsid w:val="009E5AC0"/>
    <w:rPr>
      <w:rFonts w:cs="Courier New"/>
    </w:rPr>
  </w:style>
  <w:style w:type="character" w:customStyle="1" w:styleId="Refdecomentario1">
    <w:name w:val="Ref. de comentario1"/>
    <w:basedOn w:val="Fuentedeprrafopredeter1"/>
    <w:rsid w:val="009E5AC0"/>
    <w:rPr>
      <w:sz w:val="16"/>
      <w:szCs w:val="16"/>
    </w:rPr>
  </w:style>
  <w:style w:type="character" w:customStyle="1" w:styleId="TextocomentarioCar">
    <w:name w:val="Texto comentario Car"/>
    <w:basedOn w:val="Fuentedeprrafopredeter1"/>
    <w:rsid w:val="009E5AC0"/>
    <w:rPr>
      <w:sz w:val="20"/>
      <w:szCs w:val="20"/>
    </w:rPr>
  </w:style>
  <w:style w:type="character" w:customStyle="1" w:styleId="AsuntodelcomentarioCar">
    <w:name w:val="Asunto del comentario Car"/>
    <w:basedOn w:val="TextocomentarioCar"/>
    <w:rsid w:val="009E5AC0"/>
    <w:rPr>
      <w:b/>
      <w:bCs/>
      <w:sz w:val="20"/>
      <w:szCs w:val="20"/>
    </w:rPr>
  </w:style>
  <w:style w:type="character" w:customStyle="1" w:styleId="TextonotaalfinalCar">
    <w:name w:val="Texto nota al final Car"/>
    <w:basedOn w:val="Fuentedeprrafopredeter1"/>
    <w:rsid w:val="009E5AC0"/>
    <w:rPr>
      <w:sz w:val="20"/>
      <w:szCs w:val="20"/>
    </w:rPr>
  </w:style>
  <w:style w:type="character" w:customStyle="1" w:styleId="Caracteresdenotafinal">
    <w:name w:val="Caracteres de nota final"/>
    <w:basedOn w:val="Fuentedeprrafopredeter1"/>
    <w:rsid w:val="009E5AC0"/>
    <w:rPr>
      <w:vertAlign w:val="superscript"/>
    </w:rPr>
  </w:style>
  <w:style w:type="character" w:customStyle="1" w:styleId="TtuloCar">
    <w:name w:val="Título Car"/>
    <w:basedOn w:val="Fuentedeprrafopredeter1"/>
    <w:link w:val="Ttulo"/>
    <w:rsid w:val="009E5AC0"/>
    <w:rPr>
      <w:rFonts w:ascii="Liberation Sans" w:eastAsia="Microsoft YaHei" w:hAnsi="Liberation Sans" w:cs="Arial"/>
      <w:sz w:val="28"/>
      <w:szCs w:val="28"/>
    </w:rPr>
  </w:style>
  <w:style w:type="character" w:customStyle="1" w:styleId="TtuloCar1">
    <w:name w:val="Título Car1"/>
    <w:basedOn w:val="Fuentedeprrafopredeter1"/>
    <w:rsid w:val="009E5AC0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WW8Num10z0">
    <w:name w:val="WW8Num10z0"/>
    <w:rsid w:val="009E5AC0"/>
    <w:rPr>
      <w:sz w:val="22"/>
      <w:szCs w:val="22"/>
    </w:rPr>
  </w:style>
  <w:style w:type="character" w:customStyle="1" w:styleId="ListLabel26">
    <w:name w:val="ListLabel 26"/>
    <w:rsid w:val="009E5AC0"/>
  </w:style>
  <w:style w:type="character" w:customStyle="1" w:styleId="ListLabel25">
    <w:name w:val="ListLabel 25"/>
    <w:rsid w:val="009E5AC0"/>
  </w:style>
  <w:style w:type="character" w:customStyle="1" w:styleId="ListLabel24">
    <w:name w:val="ListLabel 24"/>
    <w:rsid w:val="009E5AC0"/>
  </w:style>
  <w:style w:type="character" w:customStyle="1" w:styleId="ListLabel23">
    <w:name w:val="ListLabel 23"/>
    <w:rsid w:val="009E5AC0"/>
  </w:style>
  <w:style w:type="character" w:customStyle="1" w:styleId="ListLabel22">
    <w:name w:val="ListLabel 22"/>
    <w:rsid w:val="009E5AC0"/>
  </w:style>
  <w:style w:type="character" w:customStyle="1" w:styleId="ListLabel21">
    <w:name w:val="ListLabel 21"/>
    <w:rsid w:val="009E5AC0"/>
  </w:style>
  <w:style w:type="character" w:customStyle="1" w:styleId="ListLabel20">
    <w:name w:val="ListLabel 20"/>
    <w:rsid w:val="009E5AC0"/>
  </w:style>
  <w:style w:type="character" w:customStyle="1" w:styleId="ListLabel19">
    <w:name w:val="ListLabel 19"/>
    <w:rsid w:val="009E5AC0"/>
  </w:style>
  <w:style w:type="character" w:customStyle="1" w:styleId="ListLabel18">
    <w:name w:val="ListLabel 18"/>
    <w:rsid w:val="009E5AC0"/>
  </w:style>
  <w:style w:type="character" w:customStyle="1" w:styleId="ListLabel27">
    <w:name w:val="ListLabel 27"/>
    <w:rsid w:val="009E5AC0"/>
  </w:style>
  <w:style w:type="character" w:customStyle="1" w:styleId="ListLabel28">
    <w:name w:val="ListLabel 28"/>
    <w:rsid w:val="009E5AC0"/>
  </w:style>
  <w:style w:type="character" w:customStyle="1" w:styleId="ListLabel29">
    <w:name w:val="ListLabel 29"/>
    <w:rsid w:val="009E5AC0"/>
  </w:style>
  <w:style w:type="character" w:customStyle="1" w:styleId="ListLabel30">
    <w:name w:val="ListLabel 30"/>
    <w:rsid w:val="009E5AC0"/>
  </w:style>
  <w:style w:type="character" w:customStyle="1" w:styleId="ListLabel31">
    <w:name w:val="ListLabel 31"/>
    <w:rsid w:val="009E5AC0"/>
  </w:style>
  <w:style w:type="character" w:customStyle="1" w:styleId="ListLabel32">
    <w:name w:val="ListLabel 32"/>
    <w:rsid w:val="009E5AC0"/>
  </w:style>
  <w:style w:type="character" w:customStyle="1" w:styleId="ListLabel33">
    <w:name w:val="ListLabel 33"/>
    <w:rsid w:val="009E5AC0"/>
  </w:style>
  <w:style w:type="character" w:customStyle="1" w:styleId="ListLabel34">
    <w:name w:val="ListLabel 34"/>
    <w:rsid w:val="009E5AC0"/>
  </w:style>
  <w:style w:type="character" w:customStyle="1" w:styleId="ListLabel35">
    <w:name w:val="ListLabel 35"/>
    <w:rsid w:val="009E5AC0"/>
  </w:style>
  <w:style w:type="paragraph" w:customStyle="1" w:styleId="Ttulo20">
    <w:name w:val="Título2"/>
    <w:basedOn w:val="Normal"/>
    <w:next w:val="Textoindependiente"/>
    <w:rsid w:val="009E5AC0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1"/>
    <w:rsid w:val="009E5AC0"/>
    <w:pPr>
      <w:suppressAutoHyphens/>
      <w:spacing w:after="120"/>
    </w:pPr>
    <w:rPr>
      <w:lang w:eastAsia="zh-CN"/>
    </w:rPr>
  </w:style>
  <w:style w:type="character" w:customStyle="1" w:styleId="TextoindependienteCar1">
    <w:name w:val="Texto independiente Car1"/>
    <w:basedOn w:val="Fuentedeprrafopredeter"/>
    <w:link w:val="Textoindependiente"/>
    <w:rsid w:val="009E5AC0"/>
    <w:rPr>
      <w:sz w:val="22"/>
      <w:szCs w:val="22"/>
      <w:lang w:eastAsia="zh-CN"/>
    </w:rPr>
  </w:style>
  <w:style w:type="paragraph" w:styleId="Lista">
    <w:name w:val="List"/>
    <w:basedOn w:val="Textoindependiente"/>
    <w:rsid w:val="009E5AC0"/>
    <w:pPr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4"/>
    </w:rPr>
  </w:style>
  <w:style w:type="paragraph" w:styleId="Epgrafe">
    <w:name w:val="caption"/>
    <w:basedOn w:val="Normal"/>
    <w:qFormat/>
    <w:rsid w:val="009E5AC0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9E5AC0"/>
    <w:pPr>
      <w:suppressLineNumbers/>
      <w:suppressAutoHyphens/>
    </w:pPr>
    <w:rPr>
      <w:rFonts w:eastAsia="Arial Unicode MS"/>
      <w:kern w:val="2"/>
      <w:lang w:eastAsia="zh-CN"/>
    </w:rPr>
  </w:style>
  <w:style w:type="paragraph" w:customStyle="1" w:styleId="Cabeceraypie">
    <w:name w:val="Cabecera y pie"/>
    <w:basedOn w:val="Normal"/>
    <w:rsid w:val="009E5AC0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styleId="Textonotapie">
    <w:name w:val="footnote text"/>
    <w:basedOn w:val="Normal"/>
    <w:link w:val="Textonotapie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pieCar1">
    <w:name w:val="Texto nota pie Car1"/>
    <w:basedOn w:val="Fuentedeprrafopredeter"/>
    <w:link w:val="Textonotapie"/>
    <w:rsid w:val="009E5AC0"/>
    <w:rPr>
      <w:lang w:eastAsia="zh-CN"/>
    </w:rPr>
  </w:style>
  <w:style w:type="paragraph" w:customStyle="1" w:styleId="Sangra2detindependiente2">
    <w:name w:val="Sangría 2 de t. independiente2"/>
    <w:basedOn w:val="Normal"/>
    <w:rsid w:val="009E5AC0"/>
    <w:pPr>
      <w:widowControl w:val="0"/>
      <w:suppressAutoHyphens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qFormat/>
    <w:rsid w:val="009E5AC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Epgrafe2">
    <w:name w:val="Epígrafe2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styleId="Sangradetextonormal">
    <w:name w:val="Body Text Indent"/>
    <w:basedOn w:val="Normal"/>
    <w:link w:val="SangradetextonormalCar1"/>
    <w:rsid w:val="009E5AC0"/>
    <w:pPr>
      <w:suppressAutoHyphens/>
      <w:spacing w:after="120"/>
      <w:ind w:left="283"/>
    </w:pPr>
    <w:rPr>
      <w:lang w:eastAsia="zh-CN"/>
    </w:rPr>
  </w:style>
  <w:style w:type="character" w:customStyle="1" w:styleId="SangradetextonormalCar1">
    <w:name w:val="Sangría de texto normal Car1"/>
    <w:basedOn w:val="Fuentedeprrafopredeter"/>
    <w:link w:val="Sangradetextonormal"/>
    <w:rsid w:val="009E5AC0"/>
    <w:rPr>
      <w:sz w:val="22"/>
      <w:szCs w:val="22"/>
      <w:lang w:eastAsia="zh-CN"/>
    </w:rPr>
  </w:style>
  <w:style w:type="paragraph" w:customStyle="1" w:styleId="Textoindependiente21">
    <w:name w:val="Texto independiente 21"/>
    <w:basedOn w:val="Normal"/>
    <w:rsid w:val="009E5AC0"/>
    <w:pPr>
      <w:suppressAutoHyphens/>
      <w:spacing w:after="0" w:line="240" w:lineRule="auto"/>
      <w:jc w:val="both"/>
    </w:pPr>
    <w:rPr>
      <w:rFonts w:ascii="Arial" w:eastAsia="Andale Sans UI" w:hAnsi="Arial" w:cs="Arial"/>
      <w:sz w:val="24"/>
      <w:szCs w:val="24"/>
      <w:lang w:val="de-DE" w:eastAsia="zh-CN" w:bidi="fa-IR"/>
    </w:rPr>
  </w:style>
  <w:style w:type="paragraph" w:customStyle="1" w:styleId="Style1">
    <w:name w:val="Style1"/>
    <w:basedOn w:val="Standard"/>
    <w:rsid w:val="009E5AC0"/>
    <w:pPr>
      <w:suppressAutoHyphens w:val="0"/>
      <w:autoSpaceDE w:val="0"/>
      <w:autoSpaceDN/>
      <w:spacing w:line="288" w:lineRule="exact"/>
      <w:jc w:val="both"/>
    </w:pPr>
    <w:rPr>
      <w:rFonts w:ascii="Franklin Gothic Medium Cond" w:eastAsia="Times New Roman" w:hAnsi="Franklin Gothic Medium Cond" w:cs="Franklin Gothic Medium Cond"/>
      <w:kern w:val="2"/>
      <w:lang w:eastAsia="zh-CN"/>
    </w:rPr>
  </w:style>
  <w:style w:type="paragraph" w:customStyle="1" w:styleId="Textoindependiente23">
    <w:name w:val="Texto independiente 23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paragraph" w:customStyle="1" w:styleId="Textoindependiente31">
    <w:name w:val="Texto independiente 31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Cs w:val="24"/>
      <w:lang w:eastAsia="zh-CN"/>
    </w:rPr>
  </w:style>
  <w:style w:type="paragraph" w:customStyle="1" w:styleId="Etiqueta">
    <w:name w:val="Etiqueta"/>
    <w:basedOn w:val="Normal"/>
    <w:rsid w:val="009E5AC0"/>
    <w:pPr>
      <w:suppressLineNumbers/>
      <w:suppressAutoHyphens/>
      <w:spacing w:before="120" w:after="120"/>
    </w:pPr>
    <w:rPr>
      <w:rFonts w:eastAsia="Arial Unicode MS"/>
      <w:i/>
      <w:iCs/>
      <w:kern w:val="2"/>
      <w:sz w:val="24"/>
      <w:szCs w:val="24"/>
      <w:lang w:eastAsia="zh-CN"/>
    </w:rPr>
  </w:style>
  <w:style w:type="paragraph" w:customStyle="1" w:styleId="Prrafodelista1">
    <w:name w:val="Párrafo de lista1"/>
    <w:basedOn w:val="Normal"/>
    <w:rsid w:val="009E5AC0"/>
    <w:pPr>
      <w:suppressAutoHyphens/>
      <w:ind w:left="720"/>
    </w:pPr>
    <w:rPr>
      <w:rFonts w:eastAsia="Arial Unicode MS"/>
      <w:kern w:val="2"/>
      <w:lang w:eastAsia="zh-CN"/>
    </w:rPr>
  </w:style>
  <w:style w:type="paragraph" w:customStyle="1" w:styleId="Textonotaalfinal1">
    <w:name w:val="Texto nota al final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deglobo1">
    <w:name w:val="Texto de globo1"/>
    <w:basedOn w:val="Normal"/>
    <w:rsid w:val="009E5AC0"/>
    <w:pPr>
      <w:suppressAutoHyphens/>
      <w:spacing w:after="0" w:line="100" w:lineRule="atLeast"/>
    </w:pPr>
    <w:rPr>
      <w:rFonts w:ascii="Tahoma" w:eastAsia="Arial Unicode MS" w:hAnsi="Tahoma" w:cs="Tahoma"/>
      <w:kern w:val="2"/>
      <w:sz w:val="16"/>
      <w:szCs w:val="16"/>
      <w:lang w:eastAsia="zh-CN"/>
    </w:rPr>
  </w:style>
  <w:style w:type="paragraph" w:customStyle="1" w:styleId="Textonotapie1">
    <w:name w:val="Texto nota pie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independiente22">
    <w:name w:val="Texto independiente 22"/>
    <w:basedOn w:val="Normal"/>
    <w:rsid w:val="009E5AC0"/>
    <w:pPr>
      <w:tabs>
        <w:tab w:val="left" w:pos="1440"/>
        <w:tab w:val="left" w:pos="2148"/>
        <w:tab w:val="left" w:pos="2856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</w:tabs>
      <w:suppressAutoHyphens/>
      <w:spacing w:after="0" w:line="240" w:lineRule="auto"/>
      <w:ind w:left="425"/>
      <w:jc w:val="both"/>
    </w:pPr>
    <w:rPr>
      <w:rFonts w:ascii="Verdana" w:eastAsia="Times New Roman" w:hAnsi="Verdana"/>
      <w:color w:val="000000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Normal"/>
    <w:rsid w:val="009E5AC0"/>
    <w:pPr>
      <w:widowControl w:val="0"/>
      <w:suppressLineNumbers/>
      <w:suppressAutoHyphens/>
      <w:spacing w:after="0" w:line="240" w:lineRule="auto"/>
      <w:ind w:left="425"/>
      <w:jc w:val="center"/>
    </w:pPr>
    <w:rPr>
      <w:rFonts w:ascii="Times New Roman" w:eastAsia="Times New Roman" w:hAnsi="Times New Roman"/>
      <w:b/>
      <w:bCs/>
      <w:kern w:val="2"/>
      <w:sz w:val="20"/>
      <w:szCs w:val="24"/>
      <w:lang w:val="en-US" w:eastAsia="zh-CN"/>
    </w:rPr>
  </w:style>
  <w:style w:type="paragraph" w:customStyle="1" w:styleId="Heading">
    <w:name w:val="Heading"/>
    <w:basedOn w:val="Standard"/>
    <w:next w:val="Textbody"/>
    <w:rsid w:val="009E5AC0"/>
    <w:pPr>
      <w:keepNext/>
      <w:autoSpaceDN/>
      <w:spacing w:before="240" w:after="120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Descripcin1">
    <w:name w:val="Descripción1"/>
    <w:basedOn w:val="Standard"/>
    <w:rsid w:val="009E5AC0"/>
    <w:pPr>
      <w:suppressLineNumbers/>
      <w:autoSpaceDN/>
      <w:spacing w:before="120" w:after="120"/>
    </w:pPr>
    <w:rPr>
      <w:rFonts w:eastAsia="SimSun" w:cs="Mangal"/>
      <w:i/>
      <w:iCs/>
      <w:kern w:val="2"/>
      <w:lang w:eastAsia="zh-CN" w:bidi="hi-IN"/>
    </w:rPr>
  </w:style>
  <w:style w:type="paragraph" w:customStyle="1" w:styleId="Index">
    <w:name w:val="Index"/>
    <w:basedOn w:val="Standard"/>
    <w:rsid w:val="009E5AC0"/>
    <w:pPr>
      <w:suppressLineNumbers/>
      <w:autoSpaceDN/>
    </w:pPr>
    <w:rPr>
      <w:rFonts w:eastAsia="SimSun" w:cs="Mangal"/>
      <w:kern w:val="2"/>
      <w:lang w:eastAsia="zh-CN" w:bidi="hi-IN"/>
    </w:rPr>
  </w:style>
  <w:style w:type="paragraph" w:customStyle="1" w:styleId="TableContents">
    <w:name w:val="Table Contents"/>
    <w:basedOn w:val="Standard"/>
    <w:rsid w:val="009E5AC0"/>
    <w:pPr>
      <w:suppressLineNumbers/>
      <w:autoSpaceDN/>
      <w:jc w:val="center"/>
      <w:textAlignment w:val="center"/>
    </w:pPr>
    <w:rPr>
      <w:rFonts w:eastAsia="SimSun" w:cs="Mangal"/>
      <w:kern w:val="2"/>
      <w:lang w:eastAsia="zh-CN" w:bidi="hi-IN"/>
    </w:rPr>
  </w:style>
  <w:style w:type="paragraph" w:customStyle="1" w:styleId="TableHeading">
    <w:name w:val="Table Heading"/>
    <w:basedOn w:val="TableContents"/>
    <w:rsid w:val="009E5AC0"/>
    <w:rPr>
      <w:b/>
      <w:bCs/>
    </w:rPr>
  </w:style>
  <w:style w:type="paragraph" w:customStyle="1" w:styleId="Encabezado1">
    <w:name w:val="Encabezado1"/>
    <w:basedOn w:val="Standard"/>
    <w:rsid w:val="009E5AC0"/>
    <w:pPr>
      <w:suppressLineNumbers/>
      <w:tabs>
        <w:tab w:val="center" w:pos="3969"/>
        <w:tab w:val="right" w:pos="7938"/>
      </w:tabs>
      <w:autoSpaceDN/>
    </w:pPr>
    <w:rPr>
      <w:rFonts w:eastAsia="SimSun" w:cs="Mangal"/>
      <w:kern w:val="2"/>
      <w:lang w:eastAsia="zh-CN" w:bidi="hi-IN"/>
    </w:rPr>
  </w:style>
  <w:style w:type="paragraph" w:customStyle="1" w:styleId="Framecontents">
    <w:name w:val="Frame contents"/>
    <w:basedOn w:val="Textbody"/>
    <w:rsid w:val="009E5AC0"/>
    <w:pPr>
      <w:autoSpaceDN/>
    </w:pPr>
    <w:rPr>
      <w:kern w:val="2"/>
    </w:rPr>
  </w:style>
  <w:style w:type="paragraph" w:customStyle="1" w:styleId="Encabezado10">
    <w:name w:val="Encabezado1"/>
    <w:basedOn w:val="Normal"/>
    <w:next w:val="Textoindependiente"/>
    <w:rsid w:val="009E5AC0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Contenidodelmarco">
    <w:name w:val="Contenido del marco"/>
    <w:basedOn w:val="Textoindependiente"/>
    <w:qFormat/>
    <w:rsid w:val="009E5AC0"/>
    <w:pPr>
      <w:widowControl w:val="0"/>
      <w:spacing w:line="240" w:lineRule="auto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styleId="z-Principiodelformulario">
    <w:name w:val="HTML Top of Form"/>
    <w:basedOn w:val="Normal"/>
    <w:next w:val="Normal"/>
    <w:link w:val="z-PrincipiodelformularioCar1"/>
    <w:uiPriority w:val="99"/>
    <w:rsid w:val="009E5AC0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PrincipiodelformularioCar1">
    <w:name w:val="z-Principio del formulario Car1"/>
    <w:basedOn w:val="Fuentedeprrafopredeter"/>
    <w:link w:val="z-Principio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Finaldelformulario">
    <w:name w:val="HTML Bottom of Form"/>
    <w:basedOn w:val="Normal"/>
    <w:next w:val="Normal"/>
    <w:link w:val="z-FinaldelformularioCar1"/>
    <w:uiPriority w:val="99"/>
    <w:rsid w:val="009E5AC0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FinaldelformularioCar1">
    <w:name w:val="z-Final del formulario Car1"/>
    <w:basedOn w:val="Fuentedeprrafopredeter"/>
    <w:link w:val="z-Final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western">
    <w:name w:val="western"/>
    <w:basedOn w:val="Normal"/>
    <w:rsid w:val="009E5AC0"/>
    <w:pPr>
      <w:suppressAutoHyphens/>
      <w:spacing w:before="280"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zh-CN"/>
    </w:rPr>
  </w:style>
  <w:style w:type="paragraph" w:customStyle="1" w:styleId="Ttulo10">
    <w:name w:val="Título1"/>
    <w:basedOn w:val="Normal"/>
    <w:next w:val="Textoindependiente"/>
    <w:rsid w:val="009E5AC0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western1">
    <w:name w:val="western1"/>
    <w:basedOn w:val="Normal"/>
    <w:rsid w:val="009E5AC0"/>
    <w:pPr>
      <w:suppressAutoHyphens/>
      <w:spacing w:before="280" w:after="0" w:line="240" w:lineRule="auto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extocomentario1">
    <w:name w:val="Texto comentario1"/>
    <w:basedOn w:val="Normal"/>
    <w:rsid w:val="009E5AC0"/>
    <w:pPr>
      <w:suppressAutoHyphens/>
      <w:spacing w:line="240" w:lineRule="auto"/>
    </w:pPr>
    <w:rPr>
      <w:sz w:val="20"/>
      <w:szCs w:val="20"/>
      <w:lang w:eastAsia="zh-CN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9E5AC0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9E5AC0"/>
    <w:rPr>
      <w:lang w:eastAsia="en-US"/>
    </w:rPr>
  </w:style>
  <w:style w:type="paragraph" w:styleId="Asuntodelcomentario">
    <w:name w:val="annotation subject"/>
    <w:basedOn w:val="Textocomentario1"/>
    <w:next w:val="Textocomentario1"/>
    <w:link w:val="AsuntodelcomentarioCar1"/>
    <w:uiPriority w:val="99"/>
    <w:rsid w:val="009E5AC0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9E5AC0"/>
    <w:rPr>
      <w:b/>
      <w:bCs/>
      <w:lang w:eastAsia="zh-CN"/>
    </w:rPr>
  </w:style>
  <w:style w:type="paragraph" w:customStyle="1" w:styleId="sdfootnote">
    <w:name w:val="sdfootnote"/>
    <w:basedOn w:val="Normal"/>
    <w:rsid w:val="009E5AC0"/>
    <w:pPr>
      <w:suppressAutoHyphens/>
      <w:spacing w:before="280" w:after="0" w:line="240" w:lineRule="auto"/>
      <w:ind w:left="340" w:hanging="340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Sangra2detindependiente1">
    <w:name w:val="Sangría 2 de t. independiente1"/>
    <w:basedOn w:val="Normal"/>
    <w:rsid w:val="009E5AC0"/>
    <w:pPr>
      <w:tabs>
        <w:tab w:val="left" w:pos="1800"/>
        <w:tab w:val="left" w:pos="2508"/>
        <w:tab w:val="left" w:pos="3216"/>
        <w:tab w:val="left" w:pos="3924"/>
        <w:tab w:val="left" w:pos="4632"/>
        <w:tab w:val="left" w:pos="5340"/>
        <w:tab w:val="left" w:pos="6048"/>
        <w:tab w:val="left" w:pos="6756"/>
        <w:tab w:val="left" w:pos="7464"/>
        <w:tab w:val="left" w:pos="8172"/>
        <w:tab w:val="left" w:pos="8880"/>
      </w:tabs>
      <w:suppressAutoHyphens/>
      <w:spacing w:after="0" w:line="240" w:lineRule="auto"/>
      <w:ind w:left="360" w:hanging="360"/>
      <w:jc w:val="both"/>
    </w:pPr>
    <w:rPr>
      <w:rFonts w:ascii="Verdana" w:eastAsia="Times New Roman" w:hAnsi="Verdana"/>
      <w:kern w:val="2"/>
      <w:sz w:val="24"/>
      <w:szCs w:val="24"/>
      <w:lang w:eastAsia="zh-CN"/>
    </w:rPr>
  </w:style>
  <w:style w:type="paragraph" w:styleId="Textonotaalfinal">
    <w:name w:val="endnote text"/>
    <w:basedOn w:val="Normal"/>
    <w:link w:val="Textonotaalfinal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alfinalCar1">
    <w:name w:val="Texto nota al final Car1"/>
    <w:basedOn w:val="Fuentedeprrafopredeter"/>
    <w:link w:val="Textonotaalfinal"/>
    <w:rsid w:val="009E5AC0"/>
    <w:rPr>
      <w:lang w:eastAsia="zh-CN"/>
    </w:rPr>
  </w:style>
  <w:style w:type="paragraph" w:customStyle="1" w:styleId="Pa14">
    <w:name w:val="Pa14"/>
    <w:basedOn w:val="Normal"/>
    <w:next w:val="Normal"/>
    <w:rsid w:val="009E5AC0"/>
    <w:pPr>
      <w:suppressAutoHyphens/>
      <w:autoSpaceDE w:val="0"/>
      <w:spacing w:after="0" w:line="151" w:lineRule="atLeast"/>
    </w:pPr>
    <w:rPr>
      <w:rFonts w:ascii="Times New Roman" w:hAnsi="Times New Roman"/>
      <w:sz w:val="24"/>
      <w:szCs w:val="24"/>
      <w:lang w:eastAsia="zh-CN"/>
    </w:rPr>
  </w:style>
  <w:style w:type="paragraph" w:customStyle="1" w:styleId="Epgrafe1">
    <w:name w:val="Epígrafe1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customStyle="1" w:styleId="Ttulodelatabla">
    <w:name w:val="Título de la tabla"/>
    <w:basedOn w:val="Contenidodelatabla"/>
    <w:rsid w:val="009E5AC0"/>
    <w:pPr>
      <w:jc w:val="center"/>
    </w:pPr>
    <w:rPr>
      <w:b/>
      <w:bCs/>
    </w:rPr>
  </w:style>
  <w:style w:type="paragraph" w:customStyle="1" w:styleId="cjk">
    <w:name w:val="cjk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tl">
    <w:name w:val="ctl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jk1">
    <w:name w:val="cjk1"/>
    <w:basedOn w:val="Normal"/>
    <w:rsid w:val="00935A2E"/>
    <w:pPr>
      <w:spacing w:before="100" w:beforeAutospacing="1" w:after="0" w:line="240" w:lineRule="auto"/>
    </w:pPr>
    <w:rPr>
      <w:rFonts w:ascii="SimSun" w:eastAsia="SimSun" w:hAnsi="SimSun"/>
      <w:sz w:val="24"/>
      <w:szCs w:val="24"/>
      <w:lang w:eastAsia="es-ES"/>
    </w:rPr>
  </w:style>
  <w:style w:type="paragraph" w:customStyle="1" w:styleId="ctl1">
    <w:name w:val="ctl1"/>
    <w:basedOn w:val="Normal"/>
    <w:rsid w:val="00935A2E"/>
    <w:pPr>
      <w:spacing w:before="100" w:beforeAutospacing="1" w:after="0" w:line="240" w:lineRule="auto"/>
    </w:pPr>
    <w:rPr>
      <w:rFonts w:ascii="Times New Roman" w:eastAsia="Times New Roman" w:hAnsi="Times New Roman" w:cs="Mangal"/>
      <w:sz w:val="24"/>
      <w:szCs w:val="24"/>
      <w:lang w:eastAsia="es-ES"/>
    </w:rPr>
  </w:style>
  <w:style w:type="character" w:customStyle="1" w:styleId="WW8Num5z3">
    <w:name w:val="WW8Num5z3"/>
    <w:rsid w:val="00BD678C"/>
    <w:rPr>
      <w:rFonts w:ascii="Symbol" w:hAnsi="Symbol" w:cs="OpenSymbol"/>
      <w:sz w:val="16"/>
      <w:szCs w:val="16"/>
    </w:rPr>
  </w:style>
  <w:style w:type="character" w:customStyle="1" w:styleId="WW8Num10z1">
    <w:name w:val="WW8Num10z1"/>
    <w:rsid w:val="00BD678C"/>
    <w:rPr>
      <w:rFonts w:ascii="Symbol" w:hAnsi="Symbol" w:cs="OpenSymbol"/>
      <w:sz w:val="20"/>
      <w:szCs w:val="20"/>
    </w:rPr>
  </w:style>
  <w:style w:type="paragraph" w:customStyle="1" w:styleId="Encabezado2">
    <w:name w:val="Encabezado2"/>
    <w:basedOn w:val="Normal"/>
    <w:next w:val="Textoindependiente"/>
    <w:rsid w:val="00BD678C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ar-SA"/>
    </w:rPr>
  </w:style>
  <w:style w:type="paragraph" w:customStyle="1" w:styleId="HeaderandFooter">
    <w:name w:val="Header and Footer"/>
    <w:basedOn w:val="Normal"/>
    <w:rsid w:val="00BD678C"/>
    <w:pPr>
      <w:suppressLineNumbers/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WW8Num4z2">
    <w:name w:val="WW8Num4z2"/>
    <w:rsid w:val="005822BC"/>
    <w:rPr>
      <w:rFonts w:ascii="Wingdings" w:hAnsi="Wingdings" w:cs="Wingdings"/>
      <w:b w:val="0"/>
      <w:color w:val="000000"/>
    </w:rPr>
  </w:style>
  <w:style w:type="character" w:customStyle="1" w:styleId="WW8Num8z0">
    <w:name w:val="WW8Num8z0"/>
    <w:rsid w:val="00AE4500"/>
    <w:rPr>
      <w:sz w:val="22"/>
      <w:szCs w:val="22"/>
    </w:rPr>
  </w:style>
  <w:style w:type="character" w:customStyle="1" w:styleId="WW8Num8z1">
    <w:name w:val="WW8Num8z1"/>
    <w:rsid w:val="00AE4500"/>
    <w:rPr>
      <w:rFonts w:ascii="Symbol" w:hAnsi="Symbol" w:cs="OpenSymbol"/>
      <w:sz w:val="20"/>
      <w:szCs w:val="20"/>
    </w:rPr>
  </w:style>
  <w:style w:type="character" w:customStyle="1" w:styleId="WW8Num9z0">
    <w:name w:val="WW8Num9z0"/>
    <w:rsid w:val="00AE4500"/>
    <w:rPr>
      <w:rFonts w:ascii="Wingdings" w:hAnsi="Wingdings" w:cs="Wingdings"/>
    </w:rPr>
  </w:style>
  <w:style w:type="character" w:customStyle="1" w:styleId="WW8Num9z1">
    <w:name w:val="WW8Num9z1"/>
    <w:rsid w:val="00AE4500"/>
    <w:rPr>
      <w:rFonts w:ascii="Courier New" w:hAnsi="Courier New" w:cs="Courier New"/>
    </w:rPr>
  </w:style>
  <w:style w:type="character" w:customStyle="1" w:styleId="WW8Num9z3">
    <w:name w:val="WW8Num9z3"/>
    <w:rsid w:val="00AE4500"/>
    <w:rPr>
      <w:rFonts w:ascii="Symbol" w:hAnsi="Symbol" w:cs="Symbol"/>
    </w:rPr>
  </w:style>
  <w:style w:type="table" w:styleId="Sombreadomedio1-nfasis3">
    <w:name w:val="Medium Shading 1 Accent 3"/>
    <w:basedOn w:val="Tablanormal"/>
    <w:uiPriority w:val="63"/>
    <w:rsid w:val="008A6F17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3">
    <w:name w:val="Medium Grid 3 Accent 3"/>
    <w:basedOn w:val="Tablanormal"/>
    <w:uiPriority w:val="69"/>
    <w:rsid w:val="00646D7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WW8Num17z0">
    <w:name w:val="WW8Num17z0"/>
    <w:rsid w:val="00DE56D9"/>
    <w:rPr>
      <w:rFonts w:ascii="Symbol" w:hAnsi="Symbol" w:cs="Symbol"/>
      <w:sz w:val="20"/>
    </w:rPr>
  </w:style>
  <w:style w:type="character" w:customStyle="1" w:styleId="WW8Num17z1">
    <w:name w:val="WW8Num17z1"/>
    <w:rsid w:val="00DE56D9"/>
    <w:rPr>
      <w:rFonts w:ascii="Courier New" w:hAnsi="Courier New" w:cs="Courier New"/>
      <w:sz w:val="20"/>
    </w:rPr>
  </w:style>
  <w:style w:type="character" w:customStyle="1" w:styleId="WW8Num17z2">
    <w:name w:val="WW8Num17z2"/>
    <w:rsid w:val="00DE56D9"/>
    <w:rPr>
      <w:rFonts w:ascii="Wingdings" w:hAnsi="Wingdings" w:cs="Wingdings"/>
      <w:sz w:val="20"/>
    </w:rPr>
  </w:style>
  <w:style w:type="character" w:customStyle="1" w:styleId="WW8Num24z0">
    <w:name w:val="WW8Num24z0"/>
    <w:rsid w:val="00DE56D9"/>
    <w:rPr>
      <w:rFonts w:ascii="Symbol" w:hAnsi="Symbol" w:cs="Symbol"/>
      <w:sz w:val="20"/>
    </w:rPr>
  </w:style>
  <w:style w:type="character" w:customStyle="1" w:styleId="WW8Num24z1">
    <w:name w:val="WW8Num24z1"/>
    <w:rsid w:val="00DE56D9"/>
    <w:rPr>
      <w:rFonts w:ascii="Courier New" w:hAnsi="Courier New" w:cs="Courier New"/>
      <w:sz w:val="20"/>
    </w:rPr>
  </w:style>
  <w:style w:type="character" w:customStyle="1" w:styleId="WW8Num24z2">
    <w:name w:val="WW8Num24z2"/>
    <w:rsid w:val="00DE56D9"/>
    <w:rPr>
      <w:rFonts w:ascii="Wingdings" w:hAnsi="Wingdings" w:cs="Wingdings"/>
      <w:sz w:val="20"/>
    </w:rPr>
  </w:style>
  <w:style w:type="character" w:customStyle="1" w:styleId="WW8Num20z0">
    <w:name w:val="WW8Num20z0"/>
    <w:rsid w:val="00DE56D9"/>
  </w:style>
  <w:style w:type="character" w:customStyle="1" w:styleId="WW8Num20z1">
    <w:name w:val="WW8Num20z1"/>
    <w:rsid w:val="00DE56D9"/>
  </w:style>
  <w:style w:type="character" w:customStyle="1" w:styleId="WW8Num20z2">
    <w:name w:val="WW8Num20z2"/>
    <w:rsid w:val="00DE56D9"/>
  </w:style>
  <w:style w:type="character" w:customStyle="1" w:styleId="WW8Num20z3">
    <w:name w:val="WW8Num20z3"/>
    <w:rsid w:val="00DE56D9"/>
  </w:style>
  <w:style w:type="character" w:customStyle="1" w:styleId="WW8Num20z4">
    <w:name w:val="WW8Num20z4"/>
    <w:rsid w:val="00DE56D9"/>
  </w:style>
  <w:style w:type="character" w:customStyle="1" w:styleId="WW8Num20z5">
    <w:name w:val="WW8Num20z5"/>
    <w:rsid w:val="00DE56D9"/>
  </w:style>
  <w:style w:type="character" w:customStyle="1" w:styleId="WW8Num20z6">
    <w:name w:val="WW8Num20z6"/>
    <w:rsid w:val="00DE56D9"/>
  </w:style>
  <w:style w:type="character" w:customStyle="1" w:styleId="WW8Num20z7">
    <w:name w:val="WW8Num20z7"/>
    <w:rsid w:val="00DE56D9"/>
  </w:style>
  <w:style w:type="character" w:customStyle="1" w:styleId="WW8Num20z8">
    <w:name w:val="WW8Num20z8"/>
    <w:rsid w:val="00DE56D9"/>
  </w:style>
  <w:style w:type="character" w:customStyle="1" w:styleId="CITE">
    <w:name w:val="CITE"/>
    <w:rsid w:val="00DE56D9"/>
    <w:rPr>
      <w:i/>
    </w:rPr>
  </w:style>
  <w:style w:type="character" w:customStyle="1" w:styleId="CODE">
    <w:name w:val="CODE"/>
    <w:rsid w:val="00DE56D9"/>
    <w:rPr>
      <w:rFonts w:ascii="Courier New" w:hAnsi="Courier New"/>
      <w:sz w:val="20"/>
    </w:rPr>
  </w:style>
  <w:style w:type="character" w:customStyle="1" w:styleId="Hipervnculovisitado1">
    <w:name w:val="Hipervínculo visitado1"/>
    <w:rsid w:val="00DE56D9"/>
    <w:rPr>
      <w:color w:val="800080"/>
      <w:u w:val="single"/>
    </w:rPr>
  </w:style>
  <w:style w:type="character" w:customStyle="1" w:styleId="Keyboard">
    <w:name w:val="Keyboard"/>
    <w:rsid w:val="00DE56D9"/>
    <w:rPr>
      <w:rFonts w:ascii="Courier New" w:hAnsi="Courier New"/>
      <w:b/>
      <w:sz w:val="20"/>
    </w:rPr>
  </w:style>
  <w:style w:type="character" w:customStyle="1" w:styleId="Sample">
    <w:name w:val="Sample"/>
    <w:rsid w:val="00DE56D9"/>
    <w:rPr>
      <w:rFonts w:ascii="Courier New" w:hAnsi="Courier New"/>
    </w:rPr>
  </w:style>
  <w:style w:type="character" w:customStyle="1" w:styleId="Textoennegrita1">
    <w:name w:val="Texto en negrita1"/>
    <w:rsid w:val="00DE56D9"/>
    <w:rPr>
      <w:b/>
    </w:rPr>
  </w:style>
  <w:style w:type="character" w:customStyle="1" w:styleId="Typewriter">
    <w:name w:val="Typewriter"/>
    <w:rsid w:val="00DE56D9"/>
    <w:rPr>
      <w:rFonts w:ascii="Courier New" w:hAnsi="Courier New"/>
      <w:sz w:val="20"/>
    </w:rPr>
  </w:style>
  <w:style w:type="character" w:customStyle="1" w:styleId="HTMLMarkup">
    <w:name w:val="HTML Markup"/>
    <w:rsid w:val="00DE56D9"/>
    <w:rPr>
      <w:vanish/>
      <w:color w:val="FF0000"/>
    </w:rPr>
  </w:style>
  <w:style w:type="character" w:customStyle="1" w:styleId="Comment">
    <w:name w:val="Comment"/>
    <w:rsid w:val="00DE56D9"/>
    <w:rPr>
      <w:vanish/>
    </w:rPr>
  </w:style>
  <w:style w:type="character" w:customStyle="1" w:styleId="WW8Num7z3">
    <w:name w:val="WW8Num7z3"/>
    <w:rsid w:val="00DE56D9"/>
  </w:style>
  <w:style w:type="character" w:customStyle="1" w:styleId="WW8Num7z4">
    <w:name w:val="WW8Num7z4"/>
    <w:rsid w:val="00DE56D9"/>
  </w:style>
  <w:style w:type="character" w:customStyle="1" w:styleId="WW8Num7z5">
    <w:name w:val="WW8Num7z5"/>
    <w:rsid w:val="00DE56D9"/>
  </w:style>
  <w:style w:type="character" w:customStyle="1" w:styleId="WW8Num7z6">
    <w:name w:val="WW8Num7z6"/>
    <w:rsid w:val="00DE56D9"/>
  </w:style>
  <w:style w:type="character" w:customStyle="1" w:styleId="WW8Num7z7">
    <w:name w:val="WW8Num7z7"/>
    <w:rsid w:val="00DE56D9"/>
  </w:style>
  <w:style w:type="character" w:customStyle="1" w:styleId="WW8Num7z8">
    <w:name w:val="WW8Num7z8"/>
    <w:rsid w:val="00DE56D9"/>
  </w:style>
  <w:style w:type="character" w:customStyle="1" w:styleId="WW8Num16z0">
    <w:name w:val="WW8Num16z0"/>
    <w:rsid w:val="00DE56D9"/>
  </w:style>
  <w:style w:type="character" w:customStyle="1" w:styleId="WW8Num16z1">
    <w:name w:val="WW8Num16z1"/>
    <w:rsid w:val="00DE56D9"/>
  </w:style>
  <w:style w:type="character" w:customStyle="1" w:styleId="WW8Num16z2">
    <w:name w:val="WW8Num16z2"/>
    <w:rsid w:val="00DE56D9"/>
  </w:style>
  <w:style w:type="character" w:customStyle="1" w:styleId="WW8Num16z3">
    <w:name w:val="WW8Num16z3"/>
    <w:rsid w:val="00DE56D9"/>
  </w:style>
  <w:style w:type="character" w:customStyle="1" w:styleId="WW8Num16z4">
    <w:name w:val="WW8Num16z4"/>
    <w:rsid w:val="00DE56D9"/>
  </w:style>
  <w:style w:type="character" w:customStyle="1" w:styleId="WW8Num16z5">
    <w:name w:val="WW8Num16z5"/>
    <w:rsid w:val="00DE56D9"/>
  </w:style>
  <w:style w:type="character" w:customStyle="1" w:styleId="WW8Num16z6">
    <w:name w:val="WW8Num16z6"/>
    <w:rsid w:val="00DE56D9"/>
  </w:style>
  <w:style w:type="character" w:customStyle="1" w:styleId="WW8Num16z7">
    <w:name w:val="WW8Num16z7"/>
    <w:rsid w:val="00DE56D9"/>
  </w:style>
  <w:style w:type="character" w:customStyle="1" w:styleId="WW8Num16z8">
    <w:name w:val="WW8Num16z8"/>
    <w:rsid w:val="00DE56D9"/>
  </w:style>
  <w:style w:type="character" w:customStyle="1" w:styleId="WW8Num15z0">
    <w:name w:val="WW8Num15z0"/>
    <w:rsid w:val="00DE56D9"/>
  </w:style>
  <w:style w:type="character" w:customStyle="1" w:styleId="WW8Num15z1">
    <w:name w:val="WW8Num15z1"/>
    <w:rsid w:val="00DE56D9"/>
  </w:style>
  <w:style w:type="character" w:customStyle="1" w:styleId="WW8Num15z2">
    <w:name w:val="WW8Num15z2"/>
    <w:rsid w:val="00DE56D9"/>
  </w:style>
  <w:style w:type="character" w:customStyle="1" w:styleId="WW8Num15z3">
    <w:name w:val="WW8Num15z3"/>
    <w:rsid w:val="00DE56D9"/>
  </w:style>
  <w:style w:type="character" w:customStyle="1" w:styleId="WW8Num15z4">
    <w:name w:val="WW8Num15z4"/>
    <w:rsid w:val="00DE56D9"/>
  </w:style>
  <w:style w:type="character" w:customStyle="1" w:styleId="WW8Num15z5">
    <w:name w:val="WW8Num15z5"/>
    <w:rsid w:val="00DE56D9"/>
  </w:style>
  <w:style w:type="character" w:customStyle="1" w:styleId="WW8Num15z6">
    <w:name w:val="WW8Num15z6"/>
    <w:rsid w:val="00DE56D9"/>
  </w:style>
  <w:style w:type="character" w:customStyle="1" w:styleId="WW8Num15z7">
    <w:name w:val="WW8Num15z7"/>
    <w:rsid w:val="00DE56D9"/>
  </w:style>
  <w:style w:type="character" w:customStyle="1" w:styleId="WW8Num15z8">
    <w:name w:val="WW8Num15z8"/>
    <w:rsid w:val="00DE56D9"/>
  </w:style>
  <w:style w:type="character" w:customStyle="1" w:styleId="WW8Num12z0">
    <w:name w:val="WW8Num12z0"/>
    <w:rsid w:val="00DE56D9"/>
  </w:style>
  <w:style w:type="character" w:customStyle="1" w:styleId="WW8Num12z1">
    <w:name w:val="WW8Num12z1"/>
    <w:rsid w:val="00DE56D9"/>
  </w:style>
  <w:style w:type="character" w:customStyle="1" w:styleId="WW8Num12z2">
    <w:name w:val="WW8Num12z2"/>
    <w:rsid w:val="00DE56D9"/>
  </w:style>
  <w:style w:type="character" w:customStyle="1" w:styleId="WW8Num12z3">
    <w:name w:val="WW8Num12z3"/>
    <w:rsid w:val="00DE56D9"/>
  </w:style>
  <w:style w:type="character" w:customStyle="1" w:styleId="WW8Num12z4">
    <w:name w:val="WW8Num12z4"/>
    <w:rsid w:val="00DE56D9"/>
  </w:style>
  <w:style w:type="character" w:customStyle="1" w:styleId="WW8Num12z5">
    <w:name w:val="WW8Num12z5"/>
    <w:rsid w:val="00DE56D9"/>
  </w:style>
  <w:style w:type="character" w:customStyle="1" w:styleId="WW8Num12z6">
    <w:name w:val="WW8Num12z6"/>
    <w:rsid w:val="00DE56D9"/>
  </w:style>
  <w:style w:type="character" w:customStyle="1" w:styleId="WW8Num12z7">
    <w:name w:val="WW8Num12z7"/>
    <w:rsid w:val="00DE56D9"/>
  </w:style>
  <w:style w:type="character" w:customStyle="1" w:styleId="WW8Num12z8">
    <w:name w:val="WW8Num12z8"/>
    <w:rsid w:val="00DE56D9"/>
  </w:style>
  <w:style w:type="character" w:customStyle="1" w:styleId="WW8Num6z3">
    <w:name w:val="WW8Num6z3"/>
    <w:rsid w:val="00DE56D9"/>
  </w:style>
  <w:style w:type="character" w:customStyle="1" w:styleId="WW8Num6z4">
    <w:name w:val="WW8Num6z4"/>
    <w:rsid w:val="00DE56D9"/>
  </w:style>
  <w:style w:type="character" w:customStyle="1" w:styleId="WW8Num6z5">
    <w:name w:val="WW8Num6z5"/>
    <w:rsid w:val="00DE56D9"/>
  </w:style>
  <w:style w:type="character" w:customStyle="1" w:styleId="WW8Num6z6">
    <w:name w:val="WW8Num6z6"/>
    <w:rsid w:val="00DE56D9"/>
  </w:style>
  <w:style w:type="character" w:customStyle="1" w:styleId="WW8Num6z7">
    <w:name w:val="WW8Num6z7"/>
    <w:rsid w:val="00DE56D9"/>
  </w:style>
  <w:style w:type="character" w:customStyle="1" w:styleId="WW8Num6z8">
    <w:name w:val="WW8Num6z8"/>
    <w:rsid w:val="00DE56D9"/>
  </w:style>
  <w:style w:type="character" w:customStyle="1" w:styleId="WW8Num8z2">
    <w:name w:val="WW8Num8z2"/>
    <w:rsid w:val="00DE56D9"/>
  </w:style>
  <w:style w:type="character" w:customStyle="1" w:styleId="WW8Num8z3">
    <w:name w:val="WW8Num8z3"/>
    <w:rsid w:val="00DE56D9"/>
  </w:style>
  <w:style w:type="character" w:customStyle="1" w:styleId="WW8Num8z4">
    <w:name w:val="WW8Num8z4"/>
    <w:rsid w:val="00DE56D9"/>
  </w:style>
  <w:style w:type="character" w:customStyle="1" w:styleId="WW8Num8z5">
    <w:name w:val="WW8Num8z5"/>
    <w:rsid w:val="00DE56D9"/>
  </w:style>
  <w:style w:type="character" w:customStyle="1" w:styleId="WW8Num8z6">
    <w:name w:val="WW8Num8z6"/>
    <w:rsid w:val="00DE56D9"/>
  </w:style>
  <w:style w:type="character" w:customStyle="1" w:styleId="WW8Num8z7">
    <w:name w:val="WW8Num8z7"/>
    <w:rsid w:val="00DE56D9"/>
  </w:style>
  <w:style w:type="character" w:customStyle="1" w:styleId="WW8Num8z8">
    <w:name w:val="WW8Num8z8"/>
    <w:rsid w:val="00DE56D9"/>
  </w:style>
  <w:style w:type="character" w:customStyle="1" w:styleId="WW8Num18z0">
    <w:name w:val="WW8Num18z0"/>
    <w:rsid w:val="00DE56D9"/>
  </w:style>
  <w:style w:type="character" w:customStyle="1" w:styleId="WW8Num18z1">
    <w:name w:val="WW8Num18z1"/>
    <w:rsid w:val="00DE56D9"/>
  </w:style>
  <w:style w:type="character" w:customStyle="1" w:styleId="WW8Num18z2">
    <w:name w:val="WW8Num18z2"/>
    <w:rsid w:val="00DE56D9"/>
  </w:style>
  <w:style w:type="character" w:customStyle="1" w:styleId="WW8Num18z3">
    <w:name w:val="WW8Num18z3"/>
    <w:rsid w:val="00DE56D9"/>
  </w:style>
  <w:style w:type="character" w:customStyle="1" w:styleId="WW8Num18z4">
    <w:name w:val="WW8Num18z4"/>
    <w:rsid w:val="00DE56D9"/>
  </w:style>
  <w:style w:type="character" w:customStyle="1" w:styleId="WW8Num18z5">
    <w:name w:val="WW8Num18z5"/>
    <w:rsid w:val="00DE56D9"/>
  </w:style>
  <w:style w:type="character" w:customStyle="1" w:styleId="WW8Num18z6">
    <w:name w:val="WW8Num18z6"/>
    <w:rsid w:val="00DE56D9"/>
  </w:style>
  <w:style w:type="character" w:customStyle="1" w:styleId="WW8Num18z7">
    <w:name w:val="WW8Num18z7"/>
    <w:rsid w:val="00DE56D9"/>
  </w:style>
  <w:style w:type="character" w:customStyle="1" w:styleId="WW8Num18z8">
    <w:name w:val="WW8Num18z8"/>
    <w:rsid w:val="00DE56D9"/>
  </w:style>
  <w:style w:type="character" w:customStyle="1" w:styleId="WW8Num10z2">
    <w:name w:val="WW8Num10z2"/>
    <w:rsid w:val="00DE56D9"/>
    <w:rPr>
      <w:rFonts w:ascii="Wingdings" w:hAnsi="Wingdings" w:cs="Wingdings"/>
    </w:rPr>
  </w:style>
  <w:style w:type="character" w:customStyle="1" w:styleId="WW8Num14z0">
    <w:name w:val="WW8Num14z0"/>
    <w:rsid w:val="00DE56D9"/>
    <w:rPr>
      <w:rFonts w:ascii="Symbol" w:hAnsi="Symbol" w:cs="Symbol"/>
    </w:rPr>
  </w:style>
  <w:style w:type="character" w:customStyle="1" w:styleId="WW8Num14z1">
    <w:name w:val="WW8Num14z1"/>
    <w:rsid w:val="00DE56D9"/>
    <w:rPr>
      <w:rFonts w:ascii="Courier New" w:hAnsi="Courier New" w:cs="Courier New"/>
    </w:rPr>
  </w:style>
  <w:style w:type="character" w:customStyle="1" w:styleId="WW8Num14z2">
    <w:name w:val="WW8Num14z2"/>
    <w:rsid w:val="00DE56D9"/>
    <w:rPr>
      <w:rFonts w:ascii="Wingdings" w:hAnsi="Wingdings" w:cs="Wingdings"/>
    </w:rPr>
  </w:style>
  <w:style w:type="character" w:customStyle="1" w:styleId="WW8Num9z2">
    <w:name w:val="WW8Num9z2"/>
    <w:rsid w:val="00DE56D9"/>
  </w:style>
  <w:style w:type="character" w:customStyle="1" w:styleId="WW8Num9z4">
    <w:name w:val="WW8Num9z4"/>
    <w:rsid w:val="00DE56D9"/>
  </w:style>
  <w:style w:type="character" w:customStyle="1" w:styleId="WW8Num9z5">
    <w:name w:val="WW8Num9z5"/>
    <w:rsid w:val="00DE56D9"/>
  </w:style>
  <w:style w:type="character" w:customStyle="1" w:styleId="WW8Num9z6">
    <w:name w:val="WW8Num9z6"/>
    <w:rsid w:val="00DE56D9"/>
  </w:style>
  <w:style w:type="character" w:customStyle="1" w:styleId="WW8Num9z7">
    <w:name w:val="WW8Num9z7"/>
    <w:rsid w:val="00DE56D9"/>
  </w:style>
  <w:style w:type="character" w:customStyle="1" w:styleId="WW8Num9z8">
    <w:name w:val="WW8Num9z8"/>
    <w:rsid w:val="00DE56D9"/>
  </w:style>
  <w:style w:type="character" w:customStyle="1" w:styleId="WW8Num5z2">
    <w:name w:val="WW8Num5z2"/>
    <w:rsid w:val="00DE56D9"/>
  </w:style>
  <w:style w:type="character" w:customStyle="1" w:styleId="WW8Num5z4">
    <w:name w:val="WW8Num5z4"/>
    <w:rsid w:val="00DE56D9"/>
  </w:style>
  <w:style w:type="character" w:customStyle="1" w:styleId="WW8Num5z5">
    <w:name w:val="WW8Num5z5"/>
    <w:rsid w:val="00DE56D9"/>
  </w:style>
  <w:style w:type="character" w:customStyle="1" w:styleId="WW8Num5z6">
    <w:name w:val="WW8Num5z6"/>
    <w:rsid w:val="00DE56D9"/>
  </w:style>
  <w:style w:type="character" w:customStyle="1" w:styleId="WW8Num5z7">
    <w:name w:val="WW8Num5z7"/>
    <w:rsid w:val="00DE56D9"/>
  </w:style>
  <w:style w:type="character" w:customStyle="1" w:styleId="WW8Num5z8">
    <w:name w:val="WW8Num5z8"/>
    <w:rsid w:val="00DE56D9"/>
  </w:style>
  <w:style w:type="character" w:customStyle="1" w:styleId="WW8Num22z0">
    <w:name w:val="WW8Num22z0"/>
    <w:rsid w:val="00DE56D9"/>
    <w:rPr>
      <w:rFonts w:ascii="Calibri" w:hAnsi="Calibri" w:cs="Calibri"/>
      <w:b/>
      <w:bCs/>
      <w:sz w:val="16"/>
      <w:szCs w:val="16"/>
    </w:rPr>
  </w:style>
  <w:style w:type="paragraph" w:customStyle="1" w:styleId="DefinitionTerm">
    <w:name w:val="Definition Term"/>
    <w:basedOn w:val="Normal"/>
    <w:rsid w:val="00DE56D9"/>
    <w:pPr>
      <w:suppressAutoHyphens/>
    </w:pPr>
    <w:rPr>
      <w:lang w:eastAsia="ar-SA"/>
    </w:rPr>
  </w:style>
  <w:style w:type="paragraph" w:customStyle="1" w:styleId="DefinitionList">
    <w:name w:val="Definition List"/>
    <w:basedOn w:val="Normal"/>
    <w:rsid w:val="00DE56D9"/>
    <w:pPr>
      <w:suppressAutoHyphens/>
      <w:spacing w:after="0"/>
      <w:ind w:left="360"/>
    </w:pPr>
    <w:rPr>
      <w:lang w:eastAsia="ar-SA"/>
    </w:rPr>
  </w:style>
  <w:style w:type="paragraph" w:customStyle="1" w:styleId="H1">
    <w:name w:val="H1"/>
    <w:basedOn w:val="Normal"/>
    <w:rsid w:val="00DE56D9"/>
    <w:pPr>
      <w:keepNext/>
      <w:suppressAutoHyphens/>
      <w:spacing w:before="100" w:after="100"/>
    </w:pPr>
    <w:rPr>
      <w:b/>
      <w:kern w:val="1"/>
      <w:sz w:val="48"/>
      <w:lang w:eastAsia="ar-SA"/>
    </w:rPr>
  </w:style>
  <w:style w:type="paragraph" w:customStyle="1" w:styleId="H2">
    <w:name w:val="H2"/>
    <w:basedOn w:val="Normal"/>
    <w:rsid w:val="00DE56D9"/>
    <w:pPr>
      <w:keepNext/>
      <w:suppressAutoHyphens/>
      <w:spacing w:before="100" w:after="100"/>
    </w:pPr>
    <w:rPr>
      <w:b/>
      <w:sz w:val="36"/>
      <w:lang w:eastAsia="ar-SA"/>
    </w:rPr>
  </w:style>
  <w:style w:type="paragraph" w:customStyle="1" w:styleId="H3">
    <w:name w:val="H3"/>
    <w:basedOn w:val="Normal"/>
    <w:rsid w:val="00DE56D9"/>
    <w:pPr>
      <w:keepNext/>
      <w:suppressAutoHyphens/>
      <w:spacing w:before="100" w:after="100"/>
    </w:pPr>
    <w:rPr>
      <w:b/>
      <w:sz w:val="28"/>
      <w:lang w:eastAsia="ar-SA"/>
    </w:rPr>
  </w:style>
  <w:style w:type="paragraph" w:customStyle="1" w:styleId="H4">
    <w:name w:val="H4"/>
    <w:basedOn w:val="Normal"/>
    <w:rsid w:val="00DE56D9"/>
    <w:pPr>
      <w:keepNext/>
      <w:suppressAutoHyphens/>
      <w:spacing w:before="100" w:after="100"/>
    </w:pPr>
    <w:rPr>
      <w:b/>
      <w:sz w:val="24"/>
      <w:lang w:eastAsia="ar-SA"/>
    </w:rPr>
  </w:style>
  <w:style w:type="paragraph" w:customStyle="1" w:styleId="H5">
    <w:name w:val="H5"/>
    <w:basedOn w:val="Normal"/>
    <w:rsid w:val="00DE56D9"/>
    <w:pPr>
      <w:keepNext/>
      <w:suppressAutoHyphens/>
      <w:spacing w:before="100" w:after="100"/>
    </w:pPr>
    <w:rPr>
      <w:b/>
      <w:sz w:val="20"/>
      <w:lang w:eastAsia="ar-SA"/>
    </w:rPr>
  </w:style>
  <w:style w:type="paragraph" w:customStyle="1" w:styleId="H6">
    <w:name w:val="H6"/>
    <w:basedOn w:val="Normal"/>
    <w:rsid w:val="00DE56D9"/>
    <w:pPr>
      <w:keepNext/>
      <w:suppressAutoHyphens/>
      <w:spacing w:before="100" w:after="100"/>
    </w:pPr>
    <w:rPr>
      <w:b/>
      <w:sz w:val="16"/>
      <w:lang w:eastAsia="ar-SA"/>
    </w:rPr>
  </w:style>
  <w:style w:type="paragraph" w:customStyle="1" w:styleId="Address">
    <w:name w:val="Address"/>
    <w:basedOn w:val="Normal"/>
    <w:rsid w:val="00DE56D9"/>
    <w:pPr>
      <w:suppressAutoHyphens/>
    </w:pPr>
    <w:rPr>
      <w:i/>
      <w:lang w:eastAsia="ar-SA"/>
    </w:rPr>
  </w:style>
  <w:style w:type="paragraph" w:customStyle="1" w:styleId="Blockquote">
    <w:name w:val="Blockquote"/>
    <w:basedOn w:val="Normal"/>
    <w:rsid w:val="00DE56D9"/>
    <w:pPr>
      <w:suppressAutoHyphens/>
      <w:spacing w:before="100" w:after="100"/>
      <w:ind w:left="360" w:right="360"/>
    </w:pPr>
    <w:rPr>
      <w:lang w:eastAsia="ar-SA"/>
    </w:rPr>
  </w:style>
  <w:style w:type="paragraph" w:customStyle="1" w:styleId="Preformatted">
    <w:name w:val="Preformatted"/>
    <w:basedOn w:val="Normal"/>
    <w:rsid w:val="00DE56D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/>
    </w:pPr>
    <w:rPr>
      <w:rFonts w:ascii="Courier New" w:hAnsi="Courier New"/>
      <w:sz w:val="20"/>
      <w:lang w:eastAsia="ar-SA"/>
    </w:rPr>
  </w:style>
  <w:style w:type="paragraph" w:customStyle="1" w:styleId="z-BottomofForm">
    <w:name w:val="z-Bottom of Form"/>
    <w:rsid w:val="00DE56D9"/>
    <w:pPr>
      <w:pBdr>
        <w:top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paragraph" w:customStyle="1" w:styleId="z-TopofForm">
    <w:name w:val="z-Top of Form"/>
    <w:rsid w:val="00DE56D9"/>
    <w:pPr>
      <w:pBdr>
        <w:bottom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table" w:customStyle="1" w:styleId="Cuadrculaclara1">
    <w:name w:val="Cuadrícula clara1"/>
    <w:basedOn w:val="Tablanormal"/>
    <w:uiPriority w:val="62"/>
    <w:rsid w:val="00C67EB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vistosa-nfasis3">
    <w:name w:val="Colorful Grid Accent 3"/>
    <w:basedOn w:val="Tablanormal"/>
    <w:uiPriority w:val="73"/>
    <w:rsid w:val="002703A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2-nfasis3">
    <w:name w:val="Medium Grid 2 Accent 3"/>
    <w:basedOn w:val="Tablanormal"/>
    <w:uiPriority w:val="68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1-nfasis3">
    <w:name w:val="Medium List 1 Accent 3"/>
    <w:basedOn w:val="Tablanormal"/>
    <w:uiPriority w:val="65"/>
    <w:rsid w:val="0090028D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2-nfasis3">
    <w:name w:val="Medium List 2 Accent 3"/>
    <w:basedOn w:val="Tablanormal"/>
    <w:uiPriority w:val="66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90028D"/>
    <w:rPr>
      <w:rFonts w:asciiTheme="minorHAnsi" w:eastAsiaTheme="minorHAnsi" w:hAnsiTheme="minorHAnsi" w:cstheme="minorBidi"/>
      <w:color w:val="E36C0A" w:themeColor="accent6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Sangra2detindependiente">
    <w:name w:val="Body Text Indent 2"/>
    <w:basedOn w:val="Normal"/>
    <w:link w:val="Sangra2detindependienteCar"/>
    <w:semiHidden/>
    <w:rsid w:val="0090028D"/>
    <w:pPr>
      <w:widowControl w:val="0"/>
      <w:suppressAutoHyphens/>
      <w:autoSpaceDN w:val="0"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semiHidden/>
    <w:rsid w:val="0090028D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es-ES"/>
    </w:rPr>
  </w:style>
  <w:style w:type="character" w:customStyle="1" w:styleId="Textoindependiente2Car2">
    <w:name w:val="Texto independiente 2 Car2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semiHidden/>
    <w:rsid w:val="0090028D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customStyle="1" w:styleId="Textoindependiente3Car2">
    <w:name w:val="Texto independiente 3 Car2"/>
    <w:basedOn w:val="Fuentedeprrafopredeter"/>
    <w:uiPriority w:val="99"/>
    <w:semiHidden/>
    <w:rsid w:val="0090028D"/>
    <w:rPr>
      <w:sz w:val="16"/>
      <w:szCs w:val="16"/>
      <w:lang w:eastAsia="en-US"/>
    </w:rPr>
  </w:style>
  <w:style w:type="character" w:customStyle="1" w:styleId="Muydestacado">
    <w:name w:val="Muy destacado"/>
    <w:qFormat/>
    <w:rsid w:val="0090028D"/>
    <w:rPr>
      <w:b/>
      <w:bCs/>
    </w:rPr>
  </w:style>
  <w:style w:type="table" w:customStyle="1" w:styleId="Sombreadoclaro1">
    <w:name w:val="Sombreado claro1"/>
    <w:basedOn w:val="Tablanormal"/>
    <w:uiPriority w:val="60"/>
    <w:rsid w:val="0090028D"/>
    <w:pPr>
      <w:jc w:val="both"/>
    </w:pPr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2">
    <w:name w:val="Tabla con cuadrícula2"/>
    <w:basedOn w:val="Tablanormal"/>
    <w:next w:val="Tablaconcuadrcula"/>
    <w:uiPriority w:val="59"/>
    <w:rsid w:val="0090028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Textoindependiente"/>
    <w:link w:val="TtuloCar"/>
    <w:qFormat/>
    <w:rsid w:val="0090028D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es-ES"/>
    </w:rPr>
  </w:style>
  <w:style w:type="character" w:customStyle="1" w:styleId="TtuloCar2">
    <w:name w:val="Título Car2"/>
    <w:basedOn w:val="Fuentedeprrafopredeter"/>
    <w:uiPriority w:val="10"/>
    <w:rsid w:val="0090028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styleId="Refdenotaalpie">
    <w:name w:val="footnote reference"/>
    <w:basedOn w:val="Fuentedeprrafopredeter"/>
    <w:unhideWhenUsed/>
    <w:rsid w:val="005D533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D5332"/>
    <w:rPr>
      <w:sz w:val="16"/>
      <w:szCs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5D5332"/>
    <w:rPr>
      <w:vertAlign w:val="superscript"/>
    </w:rPr>
  </w:style>
  <w:style w:type="character" w:customStyle="1" w:styleId="Fuentedeprrafopredeter2">
    <w:name w:val="Fuente de párrafo predeter.2"/>
    <w:rsid w:val="00A9332C"/>
  </w:style>
  <w:style w:type="character" w:customStyle="1" w:styleId="Textoennegrita2">
    <w:name w:val="Texto en negrita2"/>
    <w:rsid w:val="00A9332C"/>
    <w:rPr>
      <w:b/>
      <w:bCs/>
    </w:rPr>
  </w:style>
  <w:style w:type="character" w:customStyle="1" w:styleId="ListLabel36">
    <w:name w:val="ListLabel 36"/>
    <w:rsid w:val="00A9332C"/>
    <w:rPr>
      <w:sz w:val="20"/>
    </w:rPr>
  </w:style>
  <w:style w:type="character" w:customStyle="1" w:styleId="ListLabel37">
    <w:name w:val="ListLabel 37"/>
    <w:rsid w:val="00A9332C"/>
    <w:rPr>
      <w:sz w:val="20"/>
    </w:rPr>
  </w:style>
  <w:style w:type="character" w:customStyle="1" w:styleId="ListLabel38">
    <w:name w:val="ListLabel 38"/>
    <w:rsid w:val="00A9332C"/>
    <w:rPr>
      <w:sz w:val="20"/>
    </w:rPr>
  </w:style>
  <w:style w:type="character" w:customStyle="1" w:styleId="ListLabel39">
    <w:name w:val="ListLabel 39"/>
    <w:rsid w:val="00A9332C"/>
    <w:rPr>
      <w:sz w:val="20"/>
    </w:rPr>
  </w:style>
  <w:style w:type="character" w:customStyle="1" w:styleId="ListLabel40">
    <w:name w:val="ListLabel 40"/>
    <w:rsid w:val="00A9332C"/>
    <w:rPr>
      <w:sz w:val="20"/>
    </w:rPr>
  </w:style>
  <w:style w:type="character" w:customStyle="1" w:styleId="ListLabel41">
    <w:name w:val="ListLabel 41"/>
    <w:rsid w:val="00A9332C"/>
    <w:rPr>
      <w:sz w:val="20"/>
    </w:rPr>
  </w:style>
  <w:style w:type="character" w:customStyle="1" w:styleId="ListLabel42">
    <w:name w:val="ListLabel 42"/>
    <w:rsid w:val="00A9332C"/>
    <w:rPr>
      <w:sz w:val="20"/>
    </w:rPr>
  </w:style>
  <w:style w:type="character" w:customStyle="1" w:styleId="ListLabel43">
    <w:name w:val="ListLabel 43"/>
    <w:rsid w:val="00A9332C"/>
    <w:rPr>
      <w:rFonts w:ascii="Calibri" w:hAnsi="Calibri"/>
      <w:sz w:val="20"/>
    </w:rPr>
  </w:style>
  <w:style w:type="character" w:customStyle="1" w:styleId="ListLabel44">
    <w:name w:val="ListLabel 44"/>
    <w:rsid w:val="00A9332C"/>
    <w:rPr>
      <w:sz w:val="20"/>
    </w:rPr>
  </w:style>
  <w:style w:type="character" w:customStyle="1" w:styleId="ListLabel45">
    <w:name w:val="ListLabel 45"/>
    <w:rsid w:val="00A9332C"/>
    <w:rPr>
      <w:sz w:val="20"/>
    </w:rPr>
  </w:style>
  <w:style w:type="character" w:customStyle="1" w:styleId="ListLabel46">
    <w:name w:val="ListLabel 46"/>
    <w:rsid w:val="00A9332C"/>
    <w:rPr>
      <w:sz w:val="20"/>
    </w:rPr>
  </w:style>
  <w:style w:type="character" w:customStyle="1" w:styleId="ListLabel47">
    <w:name w:val="ListLabel 47"/>
    <w:rsid w:val="00A9332C"/>
    <w:rPr>
      <w:sz w:val="20"/>
    </w:rPr>
  </w:style>
  <w:style w:type="character" w:customStyle="1" w:styleId="ListLabel48">
    <w:name w:val="ListLabel 48"/>
    <w:rsid w:val="00A9332C"/>
    <w:rPr>
      <w:sz w:val="20"/>
    </w:rPr>
  </w:style>
  <w:style w:type="character" w:customStyle="1" w:styleId="ListLabel49">
    <w:name w:val="ListLabel 49"/>
    <w:rsid w:val="00A9332C"/>
    <w:rPr>
      <w:sz w:val="20"/>
    </w:rPr>
  </w:style>
  <w:style w:type="character" w:customStyle="1" w:styleId="ListLabel50">
    <w:name w:val="ListLabel 50"/>
    <w:rsid w:val="00A9332C"/>
    <w:rPr>
      <w:sz w:val="20"/>
    </w:rPr>
  </w:style>
  <w:style w:type="character" w:customStyle="1" w:styleId="ListLabel51">
    <w:name w:val="ListLabel 51"/>
    <w:rsid w:val="00A9332C"/>
    <w:rPr>
      <w:sz w:val="20"/>
    </w:rPr>
  </w:style>
  <w:style w:type="character" w:customStyle="1" w:styleId="ListLabel52">
    <w:name w:val="ListLabel 52"/>
    <w:rsid w:val="00A9332C"/>
    <w:rPr>
      <w:rFonts w:cs="Courier New"/>
    </w:rPr>
  </w:style>
  <w:style w:type="character" w:customStyle="1" w:styleId="ListLabel53">
    <w:name w:val="ListLabel 53"/>
    <w:rsid w:val="00A9332C"/>
    <w:rPr>
      <w:rFonts w:cs="Courier New"/>
    </w:rPr>
  </w:style>
  <w:style w:type="character" w:customStyle="1" w:styleId="ListLabel54">
    <w:name w:val="ListLabel 54"/>
    <w:rsid w:val="00A9332C"/>
    <w:rPr>
      <w:rFonts w:cs="Courier New"/>
    </w:rPr>
  </w:style>
  <w:style w:type="character" w:customStyle="1" w:styleId="ListLabel55">
    <w:name w:val="ListLabel 55"/>
    <w:rsid w:val="00A9332C"/>
    <w:rPr>
      <w:rFonts w:cs="Courier New"/>
    </w:rPr>
  </w:style>
  <w:style w:type="character" w:customStyle="1" w:styleId="ListLabel56">
    <w:name w:val="ListLabel 56"/>
    <w:rsid w:val="00A9332C"/>
    <w:rPr>
      <w:rFonts w:cs="Courier New"/>
    </w:rPr>
  </w:style>
  <w:style w:type="character" w:customStyle="1" w:styleId="ListLabel57">
    <w:name w:val="ListLabel 57"/>
    <w:rsid w:val="00A9332C"/>
    <w:rPr>
      <w:rFonts w:cs="Courier New"/>
    </w:rPr>
  </w:style>
  <w:style w:type="character" w:customStyle="1" w:styleId="ListLabel58">
    <w:name w:val="ListLabel 58"/>
    <w:rsid w:val="00A9332C"/>
    <w:rPr>
      <w:rFonts w:ascii="Calibri" w:hAnsi="Calibri"/>
      <w:sz w:val="18"/>
      <w:szCs w:val="18"/>
    </w:rPr>
  </w:style>
  <w:style w:type="character" w:customStyle="1" w:styleId="ListLabel59">
    <w:name w:val="ListLabel 59"/>
    <w:rsid w:val="00A9332C"/>
    <w:rPr>
      <w:rFonts w:cs="Wingdings"/>
      <w:sz w:val="16"/>
      <w:szCs w:val="18"/>
    </w:rPr>
  </w:style>
  <w:style w:type="character" w:customStyle="1" w:styleId="ListLabel60">
    <w:name w:val="ListLabel 60"/>
    <w:rsid w:val="00A9332C"/>
    <w:rPr>
      <w:rFonts w:cs="OpenSymbol"/>
      <w:sz w:val="16"/>
      <w:szCs w:val="16"/>
    </w:rPr>
  </w:style>
  <w:style w:type="character" w:customStyle="1" w:styleId="ListLabel61">
    <w:name w:val="ListLabel 61"/>
    <w:rsid w:val="00A9332C"/>
    <w:rPr>
      <w:rFonts w:cs="OpenSymbol"/>
      <w:sz w:val="16"/>
      <w:szCs w:val="16"/>
    </w:rPr>
  </w:style>
  <w:style w:type="character" w:customStyle="1" w:styleId="ListLabel62">
    <w:name w:val="ListLabel 62"/>
    <w:rsid w:val="00A9332C"/>
    <w:rPr>
      <w:rFonts w:cs="OpenSymbol"/>
      <w:sz w:val="16"/>
      <w:szCs w:val="16"/>
    </w:rPr>
  </w:style>
  <w:style w:type="character" w:customStyle="1" w:styleId="ListLabel63">
    <w:name w:val="ListLabel 63"/>
    <w:rsid w:val="00A9332C"/>
    <w:rPr>
      <w:rFonts w:cs="OpenSymbol"/>
      <w:sz w:val="16"/>
      <w:szCs w:val="16"/>
    </w:rPr>
  </w:style>
  <w:style w:type="character" w:customStyle="1" w:styleId="ListLabel64">
    <w:name w:val="ListLabel 64"/>
    <w:rsid w:val="00A9332C"/>
    <w:rPr>
      <w:rFonts w:cs="OpenSymbol"/>
      <w:sz w:val="16"/>
      <w:szCs w:val="16"/>
    </w:rPr>
  </w:style>
  <w:style w:type="character" w:customStyle="1" w:styleId="ListLabel65">
    <w:name w:val="ListLabel 65"/>
    <w:rsid w:val="00A9332C"/>
    <w:rPr>
      <w:rFonts w:cs="OpenSymbol"/>
      <w:sz w:val="16"/>
      <w:szCs w:val="16"/>
    </w:rPr>
  </w:style>
  <w:style w:type="character" w:customStyle="1" w:styleId="ListLabel66">
    <w:name w:val="ListLabel 66"/>
    <w:rsid w:val="00A9332C"/>
    <w:rPr>
      <w:rFonts w:cs="OpenSymbol"/>
      <w:sz w:val="16"/>
      <w:szCs w:val="16"/>
    </w:rPr>
  </w:style>
  <w:style w:type="character" w:customStyle="1" w:styleId="ListLabel67">
    <w:name w:val="ListLabel 67"/>
    <w:rsid w:val="00A9332C"/>
    <w:rPr>
      <w:rFonts w:cs="OpenSymbol"/>
      <w:sz w:val="16"/>
      <w:szCs w:val="16"/>
    </w:rPr>
  </w:style>
  <w:style w:type="character" w:customStyle="1" w:styleId="ListLabel68">
    <w:name w:val="ListLabel 68"/>
    <w:rsid w:val="00A9332C"/>
    <w:rPr>
      <w:rFonts w:cs="Arial"/>
      <w:sz w:val="12"/>
    </w:rPr>
  </w:style>
  <w:style w:type="character" w:customStyle="1" w:styleId="ListLabel69">
    <w:name w:val="ListLabel 69"/>
    <w:rsid w:val="00A9332C"/>
    <w:rPr>
      <w:rFonts w:cs="Courier New"/>
    </w:rPr>
  </w:style>
  <w:style w:type="character" w:customStyle="1" w:styleId="ListLabel70">
    <w:name w:val="ListLabel 70"/>
    <w:rsid w:val="00A9332C"/>
    <w:rPr>
      <w:rFonts w:cs="Wingdings"/>
    </w:rPr>
  </w:style>
  <w:style w:type="character" w:customStyle="1" w:styleId="ListLabel71">
    <w:name w:val="ListLabel 71"/>
    <w:rsid w:val="00A9332C"/>
    <w:rPr>
      <w:rFonts w:cs="Symbol"/>
    </w:rPr>
  </w:style>
  <w:style w:type="character" w:customStyle="1" w:styleId="ListLabel72">
    <w:name w:val="ListLabel 72"/>
    <w:rsid w:val="00A9332C"/>
    <w:rPr>
      <w:rFonts w:cs="Courier New"/>
    </w:rPr>
  </w:style>
  <w:style w:type="character" w:customStyle="1" w:styleId="ListLabel73">
    <w:name w:val="ListLabel 73"/>
    <w:rsid w:val="00A9332C"/>
    <w:rPr>
      <w:rFonts w:cs="Wingdings"/>
    </w:rPr>
  </w:style>
  <w:style w:type="character" w:customStyle="1" w:styleId="ListLabel74">
    <w:name w:val="ListLabel 74"/>
    <w:rsid w:val="00A9332C"/>
    <w:rPr>
      <w:rFonts w:cs="Symbol"/>
    </w:rPr>
  </w:style>
  <w:style w:type="character" w:customStyle="1" w:styleId="ListLabel75">
    <w:name w:val="ListLabel 75"/>
    <w:rsid w:val="00A9332C"/>
    <w:rPr>
      <w:rFonts w:cs="Courier New"/>
    </w:rPr>
  </w:style>
  <w:style w:type="character" w:customStyle="1" w:styleId="ListLabel76">
    <w:name w:val="ListLabel 76"/>
    <w:rsid w:val="00A9332C"/>
    <w:rPr>
      <w:rFonts w:cs="Wingdings"/>
    </w:rPr>
  </w:style>
  <w:style w:type="character" w:customStyle="1" w:styleId="ListLabel77">
    <w:name w:val="ListLabel 77"/>
    <w:rsid w:val="00A9332C"/>
    <w:rPr>
      <w:rFonts w:cs="Symbol"/>
    </w:rPr>
  </w:style>
  <w:style w:type="character" w:customStyle="1" w:styleId="ListLabel78">
    <w:name w:val="ListLabel 78"/>
    <w:rsid w:val="00A9332C"/>
    <w:rPr>
      <w:rFonts w:cs="Courier New"/>
    </w:rPr>
  </w:style>
  <w:style w:type="character" w:customStyle="1" w:styleId="ListLabel79">
    <w:name w:val="ListLabel 79"/>
    <w:rsid w:val="00A9332C"/>
    <w:rPr>
      <w:rFonts w:cs="Wingdings"/>
    </w:rPr>
  </w:style>
  <w:style w:type="character" w:customStyle="1" w:styleId="ListLabel80">
    <w:name w:val="ListLabel 80"/>
    <w:rsid w:val="00A9332C"/>
    <w:rPr>
      <w:rFonts w:cs="Symbol"/>
    </w:rPr>
  </w:style>
  <w:style w:type="character" w:customStyle="1" w:styleId="ListLabel81">
    <w:name w:val="ListLabel 81"/>
    <w:rsid w:val="00A9332C"/>
    <w:rPr>
      <w:rFonts w:cs="Courier New"/>
    </w:rPr>
  </w:style>
  <w:style w:type="character" w:customStyle="1" w:styleId="ListLabel82">
    <w:name w:val="ListLabel 82"/>
    <w:rsid w:val="00A9332C"/>
    <w:rPr>
      <w:rFonts w:cs="Wingdings"/>
    </w:rPr>
  </w:style>
  <w:style w:type="character" w:customStyle="1" w:styleId="ListLabel83">
    <w:name w:val="ListLabel 83"/>
    <w:rsid w:val="00A9332C"/>
    <w:rPr>
      <w:rFonts w:cs="Symbol"/>
    </w:rPr>
  </w:style>
  <w:style w:type="character" w:customStyle="1" w:styleId="ListLabel84">
    <w:name w:val="ListLabel 84"/>
    <w:rsid w:val="00A9332C"/>
    <w:rPr>
      <w:rFonts w:cs="Courier New"/>
    </w:rPr>
  </w:style>
  <w:style w:type="character" w:customStyle="1" w:styleId="ListLabel85">
    <w:name w:val="ListLabel 85"/>
    <w:rsid w:val="00A9332C"/>
    <w:rPr>
      <w:rFonts w:cs="Wingdings"/>
    </w:rPr>
  </w:style>
  <w:style w:type="character" w:customStyle="1" w:styleId="ListLabel86">
    <w:name w:val="ListLabel 86"/>
    <w:rsid w:val="00A9332C"/>
    <w:rPr>
      <w:rFonts w:cs="Symbol"/>
      <w:b/>
      <w:sz w:val="12"/>
    </w:rPr>
  </w:style>
  <w:style w:type="character" w:customStyle="1" w:styleId="ListLabel87">
    <w:name w:val="ListLabel 87"/>
    <w:rsid w:val="00A9332C"/>
    <w:rPr>
      <w:rFonts w:cs="Courier New"/>
      <w:sz w:val="20"/>
    </w:rPr>
  </w:style>
  <w:style w:type="character" w:customStyle="1" w:styleId="ListLabel88">
    <w:name w:val="ListLabel 88"/>
    <w:rsid w:val="00A9332C"/>
    <w:rPr>
      <w:rFonts w:cs="Wingdings"/>
      <w:sz w:val="20"/>
    </w:rPr>
  </w:style>
  <w:style w:type="character" w:customStyle="1" w:styleId="ListLabel89">
    <w:name w:val="ListLabel 89"/>
    <w:rsid w:val="00A9332C"/>
    <w:rPr>
      <w:rFonts w:cs="Wingdings"/>
      <w:sz w:val="20"/>
    </w:rPr>
  </w:style>
  <w:style w:type="character" w:customStyle="1" w:styleId="ListLabel90">
    <w:name w:val="ListLabel 90"/>
    <w:rsid w:val="00A9332C"/>
    <w:rPr>
      <w:rFonts w:cs="Wingdings"/>
      <w:sz w:val="20"/>
    </w:rPr>
  </w:style>
  <w:style w:type="character" w:customStyle="1" w:styleId="ListLabel91">
    <w:name w:val="ListLabel 91"/>
    <w:rsid w:val="00A9332C"/>
    <w:rPr>
      <w:rFonts w:cs="Wingdings"/>
      <w:sz w:val="20"/>
    </w:rPr>
  </w:style>
  <w:style w:type="character" w:customStyle="1" w:styleId="ListLabel92">
    <w:name w:val="ListLabel 92"/>
    <w:rsid w:val="00A9332C"/>
    <w:rPr>
      <w:rFonts w:cs="Wingdings"/>
      <w:sz w:val="20"/>
    </w:rPr>
  </w:style>
  <w:style w:type="character" w:customStyle="1" w:styleId="ListLabel93">
    <w:name w:val="ListLabel 93"/>
    <w:rsid w:val="00A9332C"/>
    <w:rPr>
      <w:rFonts w:cs="Wingdings"/>
      <w:sz w:val="20"/>
    </w:rPr>
  </w:style>
  <w:style w:type="character" w:customStyle="1" w:styleId="ListLabel94">
    <w:name w:val="ListLabel 94"/>
    <w:rsid w:val="00A9332C"/>
    <w:rPr>
      <w:rFonts w:cs="Wingdings"/>
      <w:sz w:val="20"/>
    </w:rPr>
  </w:style>
  <w:style w:type="character" w:customStyle="1" w:styleId="ListLabel95">
    <w:name w:val="ListLabel 95"/>
    <w:rsid w:val="00A9332C"/>
    <w:rPr>
      <w:rFonts w:cs="Symbol"/>
      <w:sz w:val="20"/>
    </w:rPr>
  </w:style>
  <w:style w:type="character" w:customStyle="1" w:styleId="ListLabel96">
    <w:name w:val="ListLabel 96"/>
    <w:rsid w:val="00A9332C"/>
    <w:rPr>
      <w:rFonts w:cs="Courier New"/>
      <w:sz w:val="20"/>
    </w:rPr>
  </w:style>
  <w:style w:type="character" w:customStyle="1" w:styleId="ListLabel97">
    <w:name w:val="ListLabel 97"/>
    <w:rsid w:val="00A9332C"/>
    <w:rPr>
      <w:rFonts w:cs="Wingdings"/>
      <w:sz w:val="20"/>
    </w:rPr>
  </w:style>
  <w:style w:type="character" w:customStyle="1" w:styleId="ListLabel98">
    <w:name w:val="ListLabel 98"/>
    <w:rsid w:val="00A9332C"/>
    <w:rPr>
      <w:rFonts w:cs="Wingdings"/>
      <w:sz w:val="20"/>
    </w:rPr>
  </w:style>
  <w:style w:type="character" w:customStyle="1" w:styleId="ListLabel99">
    <w:name w:val="ListLabel 99"/>
    <w:rsid w:val="00A9332C"/>
    <w:rPr>
      <w:rFonts w:cs="Wingdings"/>
      <w:sz w:val="20"/>
    </w:rPr>
  </w:style>
  <w:style w:type="character" w:customStyle="1" w:styleId="ListLabel100">
    <w:name w:val="ListLabel 100"/>
    <w:rsid w:val="00A9332C"/>
    <w:rPr>
      <w:rFonts w:cs="Wingdings"/>
      <w:sz w:val="20"/>
    </w:rPr>
  </w:style>
  <w:style w:type="character" w:customStyle="1" w:styleId="ListLabel101">
    <w:name w:val="ListLabel 101"/>
    <w:rsid w:val="00A9332C"/>
    <w:rPr>
      <w:rFonts w:cs="Wingdings"/>
      <w:sz w:val="20"/>
    </w:rPr>
  </w:style>
  <w:style w:type="character" w:customStyle="1" w:styleId="ListLabel102">
    <w:name w:val="ListLabel 102"/>
    <w:rsid w:val="00A9332C"/>
    <w:rPr>
      <w:rFonts w:cs="Wingdings"/>
      <w:sz w:val="20"/>
    </w:rPr>
  </w:style>
  <w:style w:type="character" w:customStyle="1" w:styleId="ListLabel103">
    <w:name w:val="ListLabel 103"/>
    <w:rsid w:val="00A9332C"/>
    <w:rPr>
      <w:rFonts w:cs="Wingdings"/>
      <w:sz w:val="20"/>
    </w:rPr>
  </w:style>
  <w:style w:type="character" w:customStyle="1" w:styleId="ListLabel104">
    <w:name w:val="ListLabel 104"/>
    <w:rsid w:val="00A9332C"/>
    <w:rPr>
      <w:rFonts w:cs="Symbol"/>
    </w:rPr>
  </w:style>
  <w:style w:type="character" w:customStyle="1" w:styleId="ListLabel105">
    <w:name w:val="ListLabel 105"/>
    <w:rsid w:val="00A9332C"/>
    <w:rPr>
      <w:rFonts w:cs="Courier New"/>
    </w:rPr>
  </w:style>
  <w:style w:type="character" w:customStyle="1" w:styleId="ListLabel106">
    <w:name w:val="ListLabel 106"/>
    <w:rsid w:val="00A9332C"/>
    <w:rPr>
      <w:rFonts w:cs="Wingdings"/>
    </w:rPr>
  </w:style>
  <w:style w:type="character" w:customStyle="1" w:styleId="ListLabel107">
    <w:name w:val="ListLabel 107"/>
    <w:rsid w:val="00A9332C"/>
    <w:rPr>
      <w:rFonts w:cs="Symbol"/>
    </w:rPr>
  </w:style>
  <w:style w:type="character" w:customStyle="1" w:styleId="ListLabel108">
    <w:name w:val="ListLabel 108"/>
    <w:rsid w:val="00A9332C"/>
    <w:rPr>
      <w:rFonts w:cs="Courier New"/>
    </w:rPr>
  </w:style>
  <w:style w:type="character" w:customStyle="1" w:styleId="ListLabel109">
    <w:name w:val="ListLabel 109"/>
    <w:rsid w:val="00A9332C"/>
    <w:rPr>
      <w:rFonts w:cs="Wingdings"/>
    </w:rPr>
  </w:style>
  <w:style w:type="character" w:customStyle="1" w:styleId="ListLabel110">
    <w:name w:val="ListLabel 110"/>
    <w:rsid w:val="00A9332C"/>
    <w:rPr>
      <w:rFonts w:cs="Symbol"/>
    </w:rPr>
  </w:style>
  <w:style w:type="character" w:customStyle="1" w:styleId="ListLabel111">
    <w:name w:val="ListLabel 111"/>
    <w:rsid w:val="00A9332C"/>
    <w:rPr>
      <w:rFonts w:cs="Courier New"/>
    </w:rPr>
  </w:style>
  <w:style w:type="character" w:customStyle="1" w:styleId="ListLabel112">
    <w:name w:val="ListLabel 112"/>
    <w:rsid w:val="00A9332C"/>
    <w:rPr>
      <w:rFonts w:cs="Wingdings"/>
    </w:rPr>
  </w:style>
  <w:style w:type="character" w:customStyle="1" w:styleId="ListLabel113">
    <w:name w:val="ListLabel 113"/>
    <w:rsid w:val="00A9332C"/>
    <w:rPr>
      <w:rFonts w:cs="Symbol"/>
    </w:rPr>
  </w:style>
  <w:style w:type="character" w:customStyle="1" w:styleId="ListLabel114">
    <w:name w:val="ListLabel 114"/>
    <w:rsid w:val="00A9332C"/>
    <w:rPr>
      <w:rFonts w:cs="Courier New"/>
    </w:rPr>
  </w:style>
  <w:style w:type="character" w:customStyle="1" w:styleId="ListLabel115">
    <w:name w:val="ListLabel 115"/>
    <w:rsid w:val="00A9332C"/>
    <w:rPr>
      <w:rFonts w:cs="Wingdings"/>
    </w:rPr>
  </w:style>
  <w:style w:type="character" w:customStyle="1" w:styleId="ListLabel116">
    <w:name w:val="ListLabel 116"/>
    <w:rsid w:val="00A9332C"/>
    <w:rPr>
      <w:rFonts w:cs="Symbol"/>
    </w:rPr>
  </w:style>
  <w:style w:type="character" w:customStyle="1" w:styleId="ListLabel117">
    <w:name w:val="ListLabel 117"/>
    <w:rsid w:val="00A9332C"/>
    <w:rPr>
      <w:rFonts w:cs="Courier New"/>
    </w:rPr>
  </w:style>
  <w:style w:type="character" w:customStyle="1" w:styleId="ListLabel118">
    <w:name w:val="ListLabel 118"/>
    <w:rsid w:val="00A9332C"/>
    <w:rPr>
      <w:rFonts w:cs="Wingdings"/>
    </w:rPr>
  </w:style>
  <w:style w:type="character" w:customStyle="1" w:styleId="ListLabel119">
    <w:name w:val="ListLabel 119"/>
    <w:rsid w:val="00A9332C"/>
    <w:rPr>
      <w:rFonts w:cs="Symbol"/>
    </w:rPr>
  </w:style>
  <w:style w:type="character" w:customStyle="1" w:styleId="ListLabel120">
    <w:name w:val="ListLabel 120"/>
    <w:rsid w:val="00A9332C"/>
    <w:rPr>
      <w:rFonts w:cs="Courier New"/>
    </w:rPr>
  </w:style>
  <w:style w:type="character" w:customStyle="1" w:styleId="ListLabel121">
    <w:name w:val="ListLabel 121"/>
    <w:rsid w:val="00A9332C"/>
    <w:rPr>
      <w:rFonts w:cs="Wingdings"/>
    </w:rPr>
  </w:style>
  <w:style w:type="character" w:customStyle="1" w:styleId="ListLabel122">
    <w:name w:val="ListLabel 122"/>
    <w:rsid w:val="00A9332C"/>
  </w:style>
  <w:style w:type="character" w:customStyle="1" w:styleId="ListLabel123">
    <w:name w:val="ListLabel 123"/>
    <w:rsid w:val="00A9332C"/>
  </w:style>
  <w:style w:type="character" w:customStyle="1" w:styleId="ListLabel124">
    <w:name w:val="ListLabel 124"/>
    <w:rsid w:val="00A9332C"/>
  </w:style>
  <w:style w:type="character" w:customStyle="1" w:styleId="ListLabel125">
    <w:name w:val="ListLabel 125"/>
    <w:rsid w:val="00A9332C"/>
  </w:style>
  <w:style w:type="character" w:customStyle="1" w:styleId="ListLabel126">
    <w:name w:val="ListLabel 126"/>
    <w:rsid w:val="00A9332C"/>
  </w:style>
  <w:style w:type="character" w:customStyle="1" w:styleId="ListLabel127">
    <w:name w:val="ListLabel 127"/>
    <w:rsid w:val="00A9332C"/>
  </w:style>
  <w:style w:type="character" w:customStyle="1" w:styleId="ListLabel128">
    <w:name w:val="ListLabel 128"/>
    <w:rsid w:val="00A9332C"/>
  </w:style>
  <w:style w:type="character" w:customStyle="1" w:styleId="ListLabel129">
    <w:name w:val="ListLabel 129"/>
    <w:rsid w:val="00A9332C"/>
  </w:style>
  <w:style w:type="character" w:customStyle="1" w:styleId="ListLabel130">
    <w:name w:val="ListLabel 130"/>
    <w:rsid w:val="00A9332C"/>
  </w:style>
  <w:style w:type="character" w:customStyle="1" w:styleId="ListLabel131">
    <w:name w:val="ListLabel 131"/>
    <w:rsid w:val="00A9332C"/>
  </w:style>
  <w:style w:type="character" w:customStyle="1" w:styleId="ListLabel132">
    <w:name w:val="ListLabel 132"/>
    <w:rsid w:val="00A9332C"/>
  </w:style>
  <w:style w:type="character" w:customStyle="1" w:styleId="ListLabel133">
    <w:name w:val="ListLabel 133"/>
    <w:rsid w:val="00A9332C"/>
  </w:style>
  <w:style w:type="character" w:customStyle="1" w:styleId="ListLabel134">
    <w:name w:val="ListLabel 134"/>
    <w:rsid w:val="00A9332C"/>
  </w:style>
  <w:style w:type="character" w:customStyle="1" w:styleId="ListLabel135">
    <w:name w:val="ListLabel 135"/>
    <w:rsid w:val="00A9332C"/>
  </w:style>
  <w:style w:type="character" w:customStyle="1" w:styleId="ListLabel136">
    <w:name w:val="ListLabel 136"/>
    <w:rsid w:val="00A9332C"/>
  </w:style>
  <w:style w:type="character" w:customStyle="1" w:styleId="ListLabel137">
    <w:name w:val="ListLabel 137"/>
    <w:rsid w:val="00A9332C"/>
  </w:style>
  <w:style w:type="character" w:customStyle="1" w:styleId="ListLabel138">
    <w:name w:val="ListLabel 138"/>
    <w:rsid w:val="00A9332C"/>
  </w:style>
  <w:style w:type="character" w:customStyle="1" w:styleId="ListLabel139">
    <w:name w:val="ListLabel 139"/>
    <w:rsid w:val="00A9332C"/>
  </w:style>
  <w:style w:type="paragraph" w:customStyle="1" w:styleId="Textodeglobo2">
    <w:name w:val="Texto de globo2"/>
    <w:basedOn w:val="Normal"/>
    <w:rsid w:val="00A9332C"/>
    <w:pPr>
      <w:suppressAutoHyphens/>
      <w:spacing w:after="0"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Prrafodelista5">
    <w:name w:val="Párrafo de lista5"/>
    <w:basedOn w:val="Normal"/>
    <w:rsid w:val="00A9332C"/>
    <w:pPr>
      <w:suppressAutoHyphens/>
      <w:ind w:left="720"/>
    </w:pPr>
    <w:rPr>
      <w:lang w:eastAsia="ar-SA"/>
    </w:rPr>
  </w:style>
  <w:style w:type="paragraph" w:customStyle="1" w:styleId="Sangra2detindependiente3">
    <w:name w:val="Sangría 2 de t. independiente3"/>
    <w:basedOn w:val="Normal"/>
    <w:rsid w:val="00A9332C"/>
    <w:pPr>
      <w:widowControl w:val="0"/>
      <w:suppressAutoHyphens/>
      <w:spacing w:after="0" w:line="100" w:lineRule="atLeast"/>
      <w:ind w:left="720"/>
      <w:jc w:val="both"/>
      <w:textAlignment w:val="baseline"/>
    </w:pPr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Epgrafe3">
    <w:name w:val="Epígrafe3"/>
    <w:basedOn w:val="Normal"/>
    <w:next w:val="Normal"/>
    <w:rsid w:val="00A9332C"/>
    <w:pPr>
      <w:suppressAutoHyphens/>
      <w:jc w:val="right"/>
    </w:pPr>
    <w:rPr>
      <w:b/>
      <w:sz w:val="16"/>
      <w:szCs w:val="16"/>
      <w:lang w:eastAsia="ar-SA"/>
    </w:rPr>
  </w:style>
  <w:style w:type="paragraph" w:customStyle="1" w:styleId="Textoindependiente24">
    <w:name w:val="Texto independiente 24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Textoindependiente32">
    <w:name w:val="Texto independiente 32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Sinespaciado1">
    <w:name w:val="Sin espaciado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z-Principiodelformulario1">
    <w:name w:val="z-Principio del formulario1"/>
    <w:basedOn w:val="Normal"/>
    <w:next w:val="Normal"/>
    <w:rsid w:val="00A9332C"/>
    <w:pPr>
      <w:pBdr>
        <w:bottom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z-Finaldelformulario1">
    <w:name w:val="z-Final del formulario1"/>
    <w:basedOn w:val="Normal"/>
    <w:next w:val="Normal"/>
    <w:rsid w:val="00A9332C"/>
    <w:pPr>
      <w:pBdr>
        <w:top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Textocomentario2">
    <w:name w:val="Texto comentario2"/>
    <w:basedOn w:val="Normal"/>
    <w:rsid w:val="00A9332C"/>
    <w:pPr>
      <w:suppressAutoHyphens/>
      <w:spacing w:line="100" w:lineRule="atLeast"/>
    </w:pPr>
    <w:rPr>
      <w:sz w:val="20"/>
      <w:szCs w:val="20"/>
      <w:lang w:eastAsia="ar-SA"/>
    </w:rPr>
  </w:style>
  <w:style w:type="paragraph" w:customStyle="1" w:styleId="Asuntodelcomentario1">
    <w:name w:val="Asunto del comentario1"/>
    <w:basedOn w:val="Textocomentario2"/>
    <w:next w:val="Textocomentario2"/>
    <w:rsid w:val="00A9332C"/>
    <w:rPr>
      <w:b/>
      <w:bCs/>
    </w:rPr>
  </w:style>
  <w:style w:type="paragraph" w:styleId="Subttulo">
    <w:name w:val="Subtitle"/>
    <w:basedOn w:val="Encabezado2"/>
    <w:next w:val="Textoindependiente"/>
    <w:link w:val="SubttuloCar"/>
    <w:qFormat/>
    <w:rsid w:val="00A9332C"/>
    <w:pPr>
      <w:spacing w:line="240" w:lineRule="auto"/>
      <w:jc w:val="center"/>
      <w:textAlignment w:val="baseline"/>
    </w:pPr>
    <w:rPr>
      <w:rFonts w:ascii="Arial" w:hAnsi="Arial" w:cs="Mangal"/>
      <w:i/>
      <w:iCs/>
      <w:kern w:val="1"/>
      <w:lang w:eastAsia="hi-IN" w:bidi="hi-IN"/>
    </w:rPr>
  </w:style>
  <w:style w:type="character" w:customStyle="1" w:styleId="SubttuloCar">
    <w:name w:val="Subtítulo Car"/>
    <w:basedOn w:val="Fuentedeprrafopredeter"/>
    <w:link w:val="Subttulo"/>
    <w:rsid w:val="00A9332C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customStyle="1" w:styleId="Tablanormal1">
    <w:name w:val="Tabla normal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DocumentMap">
    <w:name w:val="DocumentMap"/>
    <w:rsid w:val="00A9332C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Epgrafe4">
    <w:name w:val="Epígrafe4"/>
    <w:basedOn w:val="Normal"/>
    <w:next w:val="Normal"/>
    <w:rsid w:val="00497607"/>
    <w:pPr>
      <w:suppressAutoHyphens/>
      <w:jc w:val="right"/>
    </w:pPr>
    <w:rPr>
      <w:b/>
      <w:sz w:val="16"/>
      <w:szCs w:val="16"/>
      <w:lang w:eastAsia="ar-SA"/>
    </w:rPr>
  </w:style>
  <w:style w:type="character" w:customStyle="1" w:styleId="ListLabel9">
    <w:name w:val="ListLabel 9"/>
    <w:rsid w:val="00ED7E21"/>
    <w:rPr>
      <w:sz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D3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D3373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9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323">
      <w:bodyDiv w:val="1"/>
      <w:marLeft w:val="320"/>
      <w:marRight w:val="320"/>
      <w:marTop w:val="32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2" w:color="C8C8C8"/>
            <w:right w:val="none" w:sz="0" w:space="0" w:color="auto"/>
          </w:divBdr>
          <w:divsChild>
            <w:div w:id="20168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7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FA85F-81A8-4F51-9108-C3F42C25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Links>
    <vt:vector size="12" baseType="variant">
      <vt:variant>
        <vt:i4>458768</vt:i4>
      </vt:variant>
      <vt:variant>
        <vt:i4>3</vt:i4>
      </vt:variant>
      <vt:variant>
        <vt:i4>0</vt:i4>
      </vt:variant>
      <vt:variant>
        <vt:i4>5</vt:i4>
      </vt:variant>
      <vt:variant>
        <vt:lpwstr>https://www.juntadeandalucia.es/sites/default/files/2021-06/ANEXO %28V.14.05.2021%29.pdf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https://www.juntadeandalucia.es/institutodeestadisticaycartografia/padron/index.htm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2026-01-26T13:23:00Z</cp:lastPrinted>
  <dcterms:created xsi:type="dcterms:W3CDTF">2026-02-19T09:04:00Z</dcterms:created>
  <dcterms:modified xsi:type="dcterms:W3CDTF">2026-02-19T09:04:00Z</dcterms:modified>
</cp:coreProperties>
</file>