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8C" w:rsidRPr="00DD74CE" w:rsidRDefault="00BD678C" w:rsidP="00EF61A1">
      <w:pPr>
        <w:pStyle w:val="Standard"/>
        <w:widowControl/>
        <w:suppressAutoHyphens w:val="0"/>
      </w:pPr>
    </w:p>
    <w:p w:rsidR="00BD678C" w:rsidRPr="00DD74CE" w:rsidRDefault="00BD678C" w:rsidP="00BD678C">
      <w:pPr>
        <w:pStyle w:val="Epgrafe1"/>
        <w:spacing w:after="0"/>
      </w:pPr>
      <w:r w:rsidRPr="00DD74CE">
        <w:t xml:space="preserve">ANEXO </w:t>
      </w:r>
      <w:r w:rsidR="005B4707">
        <w:t>IV</w:t>
      </w:r>
    </w:p>
    <w:p w:rsidR="00BD678C" w:rsidRPr="00DD74CE" w:rsidRDefault="00BD678C" w:rsidP="00BD678C">
      <w:pPr>
        <w:spacing w:after="0"/>
        <w:jc w:val="right"/>
        <w:rPr>
          <w:b/>
          <w:sz w:val="16"/>
          <w:szCs w:val="16"/>
        </w:rPr>
      </w:pPr>
      <w:r w:rsidRPr="00DD74CE">
        <w:rPr>
          <w:b/>
          <w:sz w:val="16"/>
          <w:szCs w:val="16"/>
        </w:rPr>
        <w:t>MEMORIA</w:t>
      </w:r>
    </w:p>
    <w:p w:rsidR="00BD678C" w:rsidRPr="00DD74CE" w:rsidRDefault="00BD678C" w:rsidP="00BD678C">
      <w:pPr>
        <w:spacing w:after="0"/>
        <w:jc w:val="right"/>
        <w:rPr>
          <w:b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81"/>
      </w:tblGrid>
      <w:tr w:rsidR="00BD678C" w:rsidRPr="00DD74CE" w:rsidTr="0097557A">
        <w:tc>
          <w:tcPr>
            <w:tcW w:w="9781" w:type="dxa"/>
            <w:shd w:val="clear" w:color="auto" w:fill="C2D69B"/>
          </w:tcPr>
          <w:p w:rsidR="00BD678C" w:rsidRPr="00DD74CE" w:rsidRDefault="00BD678C" w:rsidP="007C7471">
            <w:pPr>
              <w:pStyle w:val="Contenidodelatabla"/>
            </w:pPr>
            <w:r w:rsidRPr="00DD74CE">
              <w:rPr>
                <w:rFonts w:ascii="Calibri" w:hAnsi="Calibri" w:cs="Calibri"/>
                <w:b/>
                <w:bCs/>
                <w:sz w:val="22"/>
                <w:szCs w:val="22"/>
              </w:rPr>
              <w:t>DIPUTACIÓN PROVINCIAL DE SEVILLA</w:t>
            </w:r>
          </w:p>
        </w:tc>
      </w:tr>
    </w:tbl>
    <w:p w:rsidR="00BD678C" w:rsidRPr="00DD74CE" w:rsidRDefault="00BD678C" w:rsidP="00BD678C">
      <w:pPr>
        <w:shd w:val="clear" w:color="auto" w:fill="C2D69B"/>
        <w:spacing w:before="240"/>
        <w:rPr>
          <w:b/>
          <w:bCs/>
          <w:sz w:val="12"/>
          <w:szCs w:val="12"/>
        </w:rPr>
      </w:pPr>
      <w:r w:rsidRPr="00DD74CE">
        <w:rPr>
          <w:b/>
          <w:bCs/>
          <w:sz w:val="16"/>
          <w:szCs w:val="16"/>
        </w:rPr>
        <w:t xml:space="preserve">CONVOCATORIA PÚBLICA DE SUBVENCIONES DEL ÁREA DE COHESIÓN SOCIAL E IGUALDAD DE LA DIPUTACIÓN DE SEVILLA </w:t>
      </w:r>
    </w:p>
    <w:p w:rsidR="005F34B0" w:rsidRPr="00DD74CE" w:rsidRDefault="005F34B0" w:rsidP="005F34B0">
      <w:pPr>
        <w:spacing w:before="240" w:after="0"/>
        <w:ind w:right="566"/>
        <w:jc w:val="right"/>
        <w:rPr>
          <w:b/>
          <w:bCs/>
          <w:sz w:val="18"/>
          <w:szCs w:val="18"/>
        </w:rPr>
      </w:pPr>
    </w:p>
    <w:p w:rsidR="00BD678C" w:rsidRPr="00DD74CE" w:rsidRDefault="00BD678C" w:rsidP="00BD678C">
      <w:pPr>
        <w:shd w:val="clear" w:color="auto" w:fill="C2D69B"/>
        <w:jc w:val="both"/>
        <w:rPr>
          <w:rFonts w:eastAsia="Times New Roman"/>
          <w:b/>
          <w:bCs/>
          <w:sz w:val="18"/>
          <w:szCs w:val="18"/>
        </w:rPr>
      </w:pPr>
      <w:r w:rsidRPr="00DD74CE">
        <w:rPr>
          <w:b/>
          <w:bCs/>
          <w:sz w:val="18"/>
          <w:szCs w:val="18"/>
        </w:rPr>
        <w:t xml:space="preserve">LÍNEA DE SUBVENCIÓN 5: </w:t>
      </w:r>
      <w:r w:rsidR="00646670" w:rsidRPr="00646670">
        <w:rPr>
          <w:rFonts w:cs="Calibri"/>
          <w:b/>
          <w:bCs/>
          <w:sz w:val="18"/>
          <w:szCs w:val="18"/>
        </w:rPr>
        <w:t>Programa de Inclusión Social de Territorios o Colectivos en Riesgo destinado a entidades locales de la Provincia de Sevilla menores de 20.000 habitantes.</w:t>
      </w:r>
    </w:p>
    <w:tbl>
      <w:tblPr>
        <w:tblW w:w="0" w:type="auto"/>
        <w:tblInd w:w="87" w:type="dxa"/>
        <w:tblLayout w:type="fixed"/>
        <w:tblLook w:val="0000"/>
      </w:tblPr>
      <w:tblGrid>
        <w:gridCol w:w="15"/>
        <w:gridCol w:w="6"/>
        <w:gridCol w:w="1703"/>
        <w:gridCol w:w="750"/>
        <w:gridCol w:w="675"/>
        <w:gridCol w:w="855"/>
        <w:gridCol w:w="735"/>
        <w:gridCol w:w="1065"/>
        <w:gridCol w:w="750"/>
        <w:gridCol w:w="525"/>
        <w:gridCol w:w="2723"/>
      </w:tblGrid>
      <w:tr w:rsidR="00BD678C" w:rsidRPr="00DD74CE" w:rsidTr="004A23E4">
        <w:trPr>
          <w:gridBefore w:val="2"/>
          <w:wBefore w:w="21" w:type="dxa"/>
          <w:trHeight w:hRule="exact" w:val="284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BD678C" w:rsidRPr="00DD74CE" w:rsidRDefault="00BD678C" w:rsidP="00A0242F">
            <w:pPr>
              <w:pStyle w:val="Prrafodelista"/>
              <w:suppressAutoHyphens/>
              <w:spacing w:line="100" w:lineRule="atLeast"/>
              <w:ind w:left="0"/>
              <w:contextualSpacing w:val="0"/>
            </w:pPr>
            <w:r w:rsidRPr="00DD74CE">
              <w:rPr>
                <w:rFonts w:eastAsia="Times New Roman"/>
                <w:b/>
                <w:bCs/>
                <w:sz w:val="18"/>
                <w:szCs w:val="18"/>
              </w:rPr>
              <w:t>DATOS SOBRE LA AYUDA CONCEDIDA</w:t>
            </w:r>
          </w:p>
        </w:tc>
      </w:tr>
      <w:tr w:rsidR="00BD678C" w:rsidRPr="00DD74CE" w:rsidTr="004A23E4">
        <w:trPr>
          <w:gridBefore w:val="2"/>
          <w:wBefore w:w="21" w:type="dxa"/>
          <w:trHeight w:hRule="exact" w:val="28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DD74CE">
              <w:rPr>
                <w:rFonts w:eastAsia="Times New Roman"/>
                <w:bCs/>
                <w:sz w:val="18"/>
                <w:szCs w:val="18"/>
              </w:rPr>
              <w:t>Entidad Local:</w:t>
            </w:r>
          </w:p>
        </w:tc>
        <w:tc>
          <w:tcPr>
            <w:tcW w:w="80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BD678C" w:rsidRPr="00DD74CE" w:rsidTr="004A23E4">
        <w:trPr>
          <w:gridBefore w:val="2"/>
          <w:wBefore w:w="21" w:type="dxa"/>
          <w:trHeight w:hRule="exact" w:val="28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DD74CE">
              <w:rPr>
                <w:rFonts w:eastAsia="Times New Roman"/>
                <w:bCs/>
                <w:sz w:val="18"/>
                <w:szCs w:val="18"/>
              </w:rPr>
              <w:t>Profesional:</w:t>
            </w:r>
          </w:p>
        </w:tc>
        <w:tc>
          <w:tcPr>
            <w:tcW w:w="80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BD678C" w:rsidRPr="00DD74CE" w:rsidTr="004A23E4">
        <w:trPr>
          <w:gridBefore w:val="1"/>
          <w:wBefore w:w="15" w:type="dxa"/>
          <w:trHeight w:hRule="exact" w:val="284"/>
        </w:trPr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DD74CE">
              <w:rPr>
                <w:rFonts w:eastAsia="Times New Roman"/>
                <w:bCs/>
                <w:sz w:val="18"/>
                <w:szCs w:val="18"/>
              </w:rPr>
              <w:t>Cuantía de la ayuda:</w:t>
            </w:r>
          </w:p>
        </w:tc>
        <w:tc>
          <w:tcPr>
            <w:tcW w:w="80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BD678C" w:rsidRPr="00DD74CE" w:rsidTr="004A23E4">
        <w:trPr>
          <w:gridBefore w:val="1"/>
          <w:wBefore w:w="15" w:type="dxa"/>
          <w:trHeight w:hRule="exact" w:val="284"/>
        </w:trPr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DD74CE">
              <w:rPr>
                <w:rFonts w:eastAsia="Times New Roman"/>
                <w:bCs/>
                <w:sz w:val="18"/>
                <w:szCs w:val="18"/>
              </w:rPr>
              <w:t>Nº de Resolución:</w:t>
            </w:r>
          </w:p>
        </w:tc>
        <w:tc>
          <w:tcPr>
            <w:tcW w:w="80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BD678C" w:rsidRPr="00DD74CE" w:rsidTr="004A23E4">
        <w:trPr>
          <w:gridBefore w:val="1"/>
          <w:wBefore w:w="15" w:type="dxa"/>
          <w:trHeight w:hRule="exact" w:val="284"/>
        </w:trPr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DD74CE">
              <w:rPr>
                <w:rFonts w:eastAsia="Times New Roman"/>
                <w:bCs/>
                <w:sz w:val="18"/>
                <w:szCs w:val="18"/>
              </w:rPr>
              <w:t>Fecha:</w:t>
            </w:r>
          </w:p>
        </w:tc>
        <w:tc>
          <w:tcPr>
            <w:tcW w:w="80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BD678C" w:rsidRPr="00DD74CE" w:rsidTr="004A23E4">
        <w:trPr>
          <w:gridBefore w:val="1"/>
          <w:wBefore w:w="15" w:type="dxa"/>
          <w:trHeight w:hRule="exact" w:val="284"/>
        </w:trPr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DD74CE">
              <w:rPr>
                <w:rFonts w:eastAsia="Times New Roman"/>
                <w:bCs/>
                <w:sz w:val="18"/>
                <w:szCs w:val="18"/>
              </w:rPr>
              <w:t xml:space="preserve">Tiene ampliación de plazos: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DD74CE">
              <w:rPr>
                <w:rFonts w:eastAsia="Times New Roman"/>
                <w:bCs/>
                <w:sz w:val="18"/>
                <w:szCs w:val="18"/>
              </w:rPr>
              <w:t>SI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DD74CE">
              <w:rPr>
                <w:rFonts w:eastAsia="Times New Roman"/>
                <w:bCs/>
                <w:sz w:val="18"/>
                <w:szCs w:val="18"/>
              </w:rPr>
              <w:t>NO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BD678C" w:rsidRPr="00DD74CE" w:rsidTr="004A23E4">
        <w:trPr>
          <w:gridBefore w:val="1"/>
          <w:wBefore w:w="15" w:type="dxa"/>
          <w:trHeight w:hRule="exact" w:val="284"/>
        </w:trPr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DD74CE">
              <w:rPr>
                <w:rFonts w:eastAsia="Times New Roman"/>
                <w:bCs/>
                <w:sz w:val="18"/>
                <w:szCs w:val="18"/>
              </w:rPr>
              <w:t>Nº de Resolución de ampliación:</w:t>
            </w:r>
          </w:p>
        </w:tc>
        <w:tc>
          <w:tcPr>
            <w:tcW w:w="6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BD678C" w:rsidRPr="00DD74CE" w:rsidTr="004A23E4">
        <w:trPr>
          <w:gridBefore w:val="1"/>
          <w:wBefore w:w="15" w:type="dxa"/>
          <w:trHeight w:hRule="exact" w:val="284"/>
        </w:trPr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DD74CE">
              <w:rPr>
                <w:rFonts w:eastAsia="Times New Roman"/>
                <w:bCs/>
                <w:sz w:val="18"/>
                <w:szCs w:val="18"/>
              </w:rPr>
              <w:t>Fecha de ejecución:</w:t>
            </w:r>
          </w:p>
        </w:tc>
        <w:tc>
          <w:tcPr>
            <w:tcW w:w="6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A9332C" w:rsidTr="004A23E4">
        <w:trPr>
          <w:trHeight w:hRule="exact" w:val="284"/>
        </w:trPr>
        <w:tc>
          <w:tcPr>
            <w:tcW w:w="9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BD678C" w:rsidRPr="00DD74CE" w:rsidRDefault="00BD678C" w:rsidP="00A0242F">
            <w:pPr>
              <w:suppressAutoHyphens/>
              <w:spacing w:line="100" w:lineRule="atLeast"/>
            </w:pPr>
            <w:r w:rsidRPr="00DD74CE">
              <w:rPr>
                <w:rFonts w:eastAsia="Times New Roman" w:cs="Calibri"/>
                <w:b/>
                <w:bCs/>
                <w:sz w:val="18"/>
                <w:szCs w:val="18"/>
              </w:rPr>
              <w:t>ACTIVIDADES DESARROLLADAS</w:t>
            </w:r>
          </w:p>
        </w:tc>
      </w:tr>
      <w:tr w:rsidR="00A9332C" w:rsidTr="004A23E4">
        <w:tc>
          <w:tcPr>
            <w:tcW w:w="9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8C" w:rsidRPr="00DD74CE" w:rsidRDefault="00BD678C" w:rsidP="007C7471">
            <w:pPr>
              <w:spacing w:line="100" w:lineRule="atLeast"/>
            </w:pPr>
            <w:r w:rsidRPr="00DD74CE">
              <w:rPr>
                <w:rFonts w:eastAsia="Times New Roman"/>
                <w:sz w:val="18"/>
                <w:szCs w:val="18"/>
              </w:rPr>
              <w:t>Se rellenará un cuadro por cada una de las actividades desarrolladas y reflejadas en el apartado 2.5 del proyecto aprobado</w:t>
            </w:r>
          </w:p>
        </w:tc>
      </w:tr>
      <w:tr w:rsidR="00A9332C" w:rsidTr="004A23E4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8C" w:rsidRPr="00DD74CE" w:rsidRDefault="00BD678C" w:rsidP="0097557A">
            <w:pPr>
              <w:spacing w:line="100" w:lineRule="atLeast"/>
              <w:rPr>
                <w:rFonts w:eastAsia="Times New Roman" w:cs="Calibri"/>
                <w:sz w:val="18"/>
                <w:szCs w:val="18"/>
              </w:rPr>
            </w:pPr>
            <w:r w:rsidRPr="00DD74CE">
              <w:rPr>
                <w:rFonts w:eastAsia="Times New Roman" w:cs="Calibri"/>
                <w:sz w:val="18"/>
                <w:szCs w:val="18"/>
              </w:rPr>
              <w:t>Nombre de la Actividad:</w:t>
            </w:r>
          </w:p>
        </w:tc>
      </w:tr>
      <w:tr w:rsidR="00A9332C" w:rsidTr="004A23E4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8C" w:rsidRPr="00DD74CE" w:rsidRDefault="00BD678C" w:rsidP="007C7471">
            <w:pPr>
              <w:spacing w:line="100" w:lineRule="atLeast"/>
              <w:rPr>
                <w:rFonts w:eastAsia="Times New Roman" w:cs="Calibri"/>
                <w:sz w:val="18"/>
                <w:szCs w:val="18"/>
              </w:rPr>
            </w:pPr>
            <w:r w:rsidRPr="00DD74CE">
              <w:rPr>
                <w:rFonts w:eastAsia="Times New Roman" w:cs="Calibri"/>
                <w:sz w:val="18"/>
                <w:szCs w:val="18"/>
              </w:rPr>
              <w:t>Participantes Menores de 18: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8C" w:rsidRPr="00DD74CE" w:rsidRDefault="00BD678C" w:rsidP="007C7471">
            <w:pPr>
              <w:spacing w:line="100" w:lineRule="atLeast"/>
              <w:rPr>
                <w:rFonts w:eastAsia="Times New Roman" w:cs="Calibri"/>
                <w:sz w:val="18"/>
                <w:szCs w:val="18"/>
              </w:rPr>
            </w:pPr>
            <w:r w:rsidRPr="00DD74CE">
              <w:rPr>
                <w:rFonts w:eastAsia="Times New Roman" w:cs="Calibri"/>
                <w:sz w:val="18"/>
                <w:szCs w:val="18"/>
              </w:rPr>
              <w:t>Hombres: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8C" w:rsidRPr="00DD74CE" w:rsidRDefault="00BD678C" w:rsidP="007C7471">
            <w:pPr>
              <w:spacing w:line="100" w:lineRule="atLeast"/>
            </w:pPr>
            <w:r w:rsidRPr="00DD74CE">
              <w:rPr>
                <w:rFonts w:eastAsia="Times New Roman" w:cs="Calibri"/>
                <w:sz w:val="18"/>
                <w:szCs w:val="18"/>
              </w:rPr>
              <w:t>Mujeres:</w:t>
            </w:r>
          </w:p>
        </w:tc>
      </w:tr>
      <w:tr w:rsidR="00A9332C" w:rsidTr="004A23E4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8C" w:rsidRPr="00DD74CE" w:rsidRDefault="00BD678C" w:rsidP="007C7471">
            <w:pPr>
              <w:spacing w:line="100" w:lineRule="atLeast"/>
              <w:rPr>
                <w:rFonts w:eastAsia="Times New Roman" w:cs="Calibri"/>
                <w:sz w:val="18"/>
                <w:szCs w:val="18"/>
              </w:rPr>
            </w:pPr>
            <w:r w:rsidRPr="00DD74CE">
              <w:rPr>
                <w:rFonts w:eastAsia="Times New Roman" w:cs="Calibri"/>
                <w:sz w:val="18"/>
                <w:szCs w:val="18"/>
              </w:rPr>
              <w:t>Mayores de 18: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8C" w:rsidRPr="00DD74CE" w:rsidRDefault="00BD678C" w:rsidP="007C7471">
            <w:pPr>
              <w:spacing w:line="100" w:lineRule="atLeast"/>
              <w:rPr>
                <w:rFonts w:eastAsia="Times New Roman" w:cs="Calibri"/>
                <w:sz w:val="18"/>
                <w:szCs w:val="18"/>
              </w:rPr>
            </w:pPr>
            <w:r w:rsidRPr="00DD74CE">
              <w:rPr>
                <w:rFonts w:eastAsia="Times New Roman" w:cs="Calibri"/>
                <w:sz w:val="18"/>
                <w:szCs w:val="18"/>
              </w:rPr>
              <w:t>Hombres: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8C" w:rsidRPr="00DD74CE" w:rsidRDefault="00BD678C" w:rsidP="007C7471">
            <w:pPr>
              <w:spacing w:line="100" w:lineRule="atLeast"/>
            </w:pPr>
            <w:r w:rsidRPr="00DD74CE">
              <w:rPr>
                <w:rFonts w:eastAsia="Times New Roman" w:cs="Calibri"/>
                <w:sz w:val="18"/>
                <w:szCs w:val="18"/>
              </w:rPr>
              <w:t>Mujeres:</w:t>
            </w:r>
          </w:p>
        </w:tc>
      </w:tr>
      <w:tr w:rsidR="00A9332C" w:rsidTr="00A0242F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64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8C" w:rsidRPr="00DD74CE" w:rsidRDefault="00BD678C" w:rsidP="007C7471">
            <w:pPr>
              <w:spacing w:after="0" w:line="100" w:lineRule="atLeast"/>
              <w:rPr>
                <w:rFonts w:eastAsia="Times New Roman" w:cs="Calibri"/>
                <w:sz w:val="18"/>
                <w:szCs w:val="18"/>
              </w:rPr>
            </w:pPr>
            <w:r w:rsidRPr="00DD74CE">
              <w:rPr>
                <w:rFonts w:eastAsia="Times New Roman" w:cs="Calibri"/>
                <w:sz w:val="18"/>
                <w:szCs w:val="18"/>
              </w:rPr>
              <w:t>Calendarización</w:t>
            </w:r>
          </w:p>
          <w:p w:rsidR="00BD678C" w:rsidRPr="00DD74CE" w:rsidRDefault="00BD678C" w:rsidP="007C7471">
            <w:pPr>
              <w:spacing w:after="0" w:line="100" w:lineRule="atLeast"/>
              <w:rPr>
                <w:rFonts w:eastAsia="Times New Roman" w:cs="Calibri"/>
                <w:sz w:val="18"/>
                <w:szCs w:val="18"/>
              </w:rPr>
            </w:pPr>
            <w:r w:rsidRPr="00DD74CE">
              <w:rPr>
                <w:rFonts w:eastAsia="Times New Roman" w:cs="Calibri"/>
                <w:sz w:val="18"/>
                <w:szCs w:val="18"/>
              </w:rPr>
              <w:t>(punto 2.6)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8C" w:rsidRPr="00DD74CE" w:rsidRDefault="00BD678C" w:rsidP="007C7471">
            <w:pPr>
              <w:spacing w:line="100" w:lineRule="atLeast"/>
              <w:rPr>
                <w:rFonts w:eastAsia="Times New Roman" w:cs="Calibri"/>
                <w:sz w:val="18"/>
                <w:szCs w:val="18"/>
              </w:rPr>
            </w:pPr>
            <w:r w:rsidRPr="00DD74CE">
              <w:rPr>
                <w:rFonts w:eastAsia="Times New Roman" w:cs="Calibri"/>
                <w:sz w:val="18"/>
                <w:szCs w:val="18"/>
              </w:rPr>
              <w:t>Meses: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8C" w:rsidRPr="00DD74CE" w:rsidRDefault="00BD678C" w:rsidP="007C7471">
            <w:pPr>
              <w:spacing w:line="100" w:lineRule="atLeast"/>
              <w:rPr>
                <w:rFonts w:eastAsia="Times New Roman" w:cs="Calibri"/>
                <w:sz w:val="18"/>
                <w:szCs w:val="18"/>
              </w:rPr>
            </w:pPr>
            <w:r w:rsidRPr="00DD74CE">
              <w:rPr>
                <w:rFonts w:eastAsia="Times New Roman" w:cs="Calibri"/>
                <w:sz w:val="18"/>
                <w:szCs w:val="18"/>
              </w:rPr>
              <w:t>Días de la semana: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8C" w:rsidRPr="00DD74CE" w:rsidRDefault="00BD678C" w:rsidP="007C7471">
            <w:pPr>
              <w:spacing w:line="100" w:lineRule="atLeast"/>
            </w:pPr>
            <w:r w:rsidRPr="00DD74CE">
              <w:rPr>
                <w:rFonts w:eastAsia="Times New Roman" w:cs="Calibri"/>
                <w:sz w:val="18"/>
                <w:szCs w:val="18"/>
              </w:rPr>
              <w:t>Horario:</w:t>
            </w:r>
          </w:p>
        </w:tc>
      </w:tr>
      <w:tr w:rsidR="00A9332C" w:rsidTr="004A23E4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8C" w:rsidRPr="00DD74CE" w:rsidRDefault="00BD678C" w:rsidP="007C7471">
            <w:pPr>
              <w:spacing w:line="100" w:lineRule="atLeast"/>
            </w:pPr>
            <w:r w:rsidRPr="00DD74CE">
              <w:rPr>
                <w:rFonts w:eastAsia="Times New Roman" w:cs="Calibri"/>
                <w:sz w:val="18"/>
                <w:szCs w:val="18"/>
              </w:rPr>
              <w:t>Recursos Materiales empleados:</w:t>
            </w:r>
          </w:p>
        </w:tc>
      </w:tr>
      <w:tr w:rsidR="00A9332C" w:rsidTr="004A23E4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8C" w:rsidRPr="00DD74CE" w:rsidRDefault="0097557A" w:rsidP="0097557A">
            <w:pPr>
              <w:spacing w:line="100" w:lineRule="atLeast"/>
            </w:pPr>
            <w:proofErr w:type="spellStart"/>
            <w:r>
              <w:rPr>
                <w:rFonts w:eastAsia="Times New Roman" w:cs="Calibri"/>
                <w:sz w:val="18"/>
                <w:szCs w:val="18"/>
              </w:rPr>
              <w:t>RecursosHu</w:t>
            </w:r>
            <w:r w:rsidR="00BD678C" w:rsidRPr="00DD74CE">
              <w:rPr>
                <w:rFonts w:eastAsia="Times New Roman" w:cs="Calibri"/>
                <w:sz w:val="18"/>
                <w:szCs w:val="18"/>
              </w:rPr>
              <w:t>manos</w:t>
            </w:r>
            <w:proofErr w:type="spellEnd"/>
            <w:r w:rsidR="00BD678C" w:rsidRPr="00DD74CE">
              <w:rPr>
                <w:rFonts w:eastAsia="Times New Roman" w:cs="Calibri"/>
                <w:sz w:val="18"/>
                <w:szCs w:val="18"/>
              </w:rPr>
              <w:t xml:space="preserve"> empleados:</w:t>
            </w:r>
          </w:p>
        </w:tc>
      </w:tr>
      <w:tr w:rsidR="00A9332C" w:rsidTr="004A23E4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8C" w:rsidRPr="00DD74CE" w:rsidRDefault="00BD678C" w:rsidP="0097557A">
            <w:pPr>
              <w:spacing w:line="100" w:lineRule="atLeast"/>
              <w:rPr>
                <w:rFonts w:eastAsia="Times New Roman" w:cs="Calibri"/>
                <w:sz w:val="18"/>
                <w:szCs w:val="18"/>
              </w:rPr>
            </w:pPr>
            <w:r w:rsidRPr="00DD74CE">
              <w:rPr>
                <w:rFonts w:eastAsia="Times New Roman" w:cs="Calibri"/>
                <w:sz w:val="18"/>
                <w:szCs w:val="18"/>
              </w:rPr>
              <w:t>Lugar de Realización:</w:t>
            </w:r>
          </w:p>
        </w:tc>
      </w:tr>
      <w:tr w:rsidR="00A9332C" w:rsidTr="004A23E4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8C" w:rsidRPr="00DD74CE" w:rsidRDefault="00BD678C" w:rsidP="0097557A">
            <w:pPr>
              <w:spacing w:line="100" w:lineRule="atLeast"/>
              <w:rPr>
                <w:rFonts w:eastAsia="Times New Roman" w:cs="Calibri"/>
                <w:sz w:val="18"/>
                <w:szCs w:val="18"/>
              </w:rPr>
            </w:pPr>
            <w:r w:rsidRPr="00DD74CE">
              <w:rPr>
                <w:rFonts w:eastAsia="Times New Roman" w:cs="Calibri"/>
                <w:sz w:val="18"/>
                <w:szCs w:val="18"/>
              </w:rPr>
              <w:t>Metodología (según apartado 2.8 del proyecto aprobado)</w:t>
            </w:r>
          </w:p>
          <w:p w:rsidR="00BD678C" w:rsidRPr="00DD74CE" w:rsidRDefault="00BD678C" w:rsidP="007C7471">
            <w:pPr>
              <w:spacing w:before="280" w:after="0" w:line="100" w:lineRule="atLeast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A9332C" w:rsidTr="004A23E4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8C" w:rsidRPr="00DD74CE" w:rsidRDefault="00BD678C" w:rsidP="0097557A">
            <w:pPr>
              <w:spacing w:line="100" w:lineRule="atLeast"/>
              <w:rPr>
                <w:rFonts w:eastAsia="Times New Roman" w:cs="Calibri"/>
                <w:sz w:val="18"/>
                <w:szCs w:val="18"/>
              </w:rPr>
            </w:pPr>
            <w:r w:rsidRPr="00DD74CE">
              <w:rPr>
                <w:rFonts w:eastAsia="Times New Roman" w:cs="Calibri"/>
                <w:sz w:val="18"/>
                <w:szCs w:val="18"/>
              </w:rPr>
              <w:t>Evaluación (según apartado 2.10 del proyecto aprobado)</w:t>
            </w:r>
          </w:p>
          <w:p w:rsidR="00A729AB" w:rsidRPr="00DD74CE" w:rsidRDefault="00A729AB" w:rsidP="007C7471">
            <w:pPr>
              <w:spacing w:before="280" w:after="0" w:line="100" w:lineRule="atLeast"/>
              <w:rPr>
                <w:rFonts w:eastAsia="Times New Roman" w:cs="Calibri"/>
                <w:sz w:val="18"/>
                <w:szCs w:val="18"/>
              </w:rPr>
            </w:pPr>
          </w:p>
        </w:tc>
      </w:tr>
    </w:tbl>
    <w:p w:rsidR="00BD678C" w:rsidRPr="00DD74CE" w:rsidRDefault="00BD678C" w:rsidP="00BD678C">
      <w:pPr>
        <w:spacing w:after="0" w:line="100" w:lineRule="atLeast"/>
        <w:rPr>
          <w:rFonts w:eastAsia="Times New Roman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283"/>
        <w:gridCol w:w="3142"/>
        <w:gridCol w:w="3423"/>
      </w:tblGrid>
      <w:tr w:rsidR="00A9332C" w:rsidTr="00A0242F">
        <w:trPr>
          <w:trHeight w:hRule="exact" w:val="340"/>
        </w:trPr>
        <w:tc>
          <w:tcPr>
            <w:tcW w:w="9848" w:type="dxa"/>
            <w:gridSpan w:val="3"/>
            <w:shd w:val="clear" w:color="auto" w:fill="D6E3BC"/>
          </w:tcPr>
          <w:p w:rsidR="00BD678C" w:rsidRPr="00DD74CE" w:rsidRDefault="00BD678C" w:rsidP="00A0242F">
            <w:pPr>
              <w:suppressAutoHyphens/>
              <w:spacing w:line="100" w:lineRule="atLeast"/>
            </w:pPr>
            <w:r w:rsidRPr="00DD74CE">
              <w:rPr>
                <w:rFonts w:eastAsia="Times New Roman"/>
                <w:b/>
                <w:bCs/>
                <w:sz w:val="18"/>
                <w:szCs w:val="18"/>
              </w:rPr>
              <w:lastRenderedPageBreak/>
              <w:t>ENTIDADES/EMPRESAS QUE HAN COLABORADO EN LA EJECUCIÓN DE LAS ACTIVIDADES (Reflejadas en el proyecto o no)</w:t>
            </w:r>
          </w:p>
        </w:tc>
      </w:tr>
      <w:tr w:rsidR="00A9332C" w:rsidTr="00A0242F">
        <w:trPr>
          <w:trHeight w:hRule="exact" w:val="340"/>
        </w:trPr>
        <w:tc>
          <w:tcPr>
            <w:tcW w:w="9848" w:type="dxa"/>
            <w:gridSpan w:val="3"/>
            <w:shd w:val="clear" w:color="auto" w:fill="auto"/>
          </w:tcPr>
          <w:p w:rsidR="00BD678C" w:rsidRPr="00DD74CE" w:rsidRDefault="00BD678C" w:rsidP="007C7471">
            <w:pPr>
              <w:spacing w:line="100" w:lineRule="atLeast"/>
            </w:pPr>
            <w:r w:rsidRPr="00DD74CE">
              <w:rPr>
                <w:rFonts w:eastAsia="Times New Roman"/>
                <w:sz w:val="18"/>
                <w:szCs w:val="18"/>
              </w:rPr>
              <w:t>Especificar en cada una de las actividades en qué ha consistido la colaboración de la entidad/empresa</w:t>
            </w:r>
          </w:p>
        </w:tc>
      </w:tr>
      <w:tr w:rsidR="00A9332C" w:rsidTr="00A0242F">
        <w:trPr>
          <w:trHeight w:hRule="exact" w:val="340"/>
        </w:trPr>
        <w:tc>
          <w:tcPr>
            <w:tcW w:w="3283" w:type="dxa"/>
            <w:shd w:val="clear" w:color="auto" w:fill="EAF1DD"/>
          </w:tcPr>
          <w:p w:rsidR="00BD678C" w:rsidRPr="00DD74CE" w:rsidRDefault="00BD678C" w:rsidP="007C7471">
            <w:pPr>
              <w:spacing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DD74CE">
              <w:rPr>
                <w:rFonts w:eastAsia="Times New Roman"/>
                <w:sz w:val="18"/>
                <w:szCs w:val="18"/>
              </w:rPr>
              <w:t xml:space="preserve">Actividad </w:t>
            </w:r>
          </w:p>
        </w:tc>
        <w:tc>
          <w:tcPr>
            <w:tcW w:w="3142" w:type="dxa"/>
            <w:shd w:val="clear" w:color="auto" w:fill="EAF1DD"/>
          </w:tcPr>
          <w:p w:rsidR="00BD678C" w:rsidRPr="00DD74CE" w:rsidRDefault="00BD678C" w:rsidP="007C7471">
            <w:pPr>
              <w:spacing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DD74CE">
              <w:rPr>
                <w:rFonts w:eastAsia="Times New Roman"/>
                <w:sz w:val="18"/>
                <w:szCs w:val="18"/>
              </w:rPr>
              <w:t>Empresa/Entidad colaboradora</w:t>
            </w:r>
          </w:p>
        </w:tc>
        <w:tc>
          <w:tcPr>
            <w:tcW w:w="3423" w:type="dxa"/>
            <w:shd w:val="clear" w:color="auto" w:fill="EAF1DD"/>
          </w:tcPr>
          <w:p w:rsidR="00BD678C" w:rsidRPr="00DD74CE" w:rsidRDefault="00BD678C" w:rsidP="007C7471">
            <w:pPr>
              <w:spacing w:line="100" w:lineRule="atLeast"/>
              <w:jc w:val="center"/>
            </w:pPr>
            <w:r w:rsidRPr="00DD74CE">
              <w:rPr>
                <w:rFonts w:eastAsia="Times New Roman"/>
                <w:sz w:val="18"/>
                <w:szCs w:val="18"/>
              </w:rPr>
              <w:t xml:space="preserve">Tipo de Colaboración </w:t>
            </w:r>
          </w:p>
        </w:tc>
      </w:tr>
      <w:tr w:rsidR="00A9332C" w:rsidTr="00A0242F">
        <w:trPr>
          <w:trHeight w:hRule="exact" w:val="454"/>
        </w:trPr>
        <w:tc>
          <w:tcPr>
            <w:tcW w:w="3283" w:type="dxa"/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  <w:sz w:val="18"/>
                <w:szCs w:val="18"/>
              </w:rPr>
            </w:pPr>
          </w:p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  <w:sz w:val="18"/>
                <w:szCs w:val="18"/>
              </w:rPr>
            </w:pPr>
          </w:p>
          <w:p w:rsidR="00BD678C" w:rsidRPr="00DD74CE" w:rsidRDefault="00BD678C" w:rsidP="007C7471">
            <w:pPr>
              <w:spacing w:before="280"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42" w:type="dxa"/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</w:rPr>
            </w:pPr>
          </w:p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3423" w:type="dxa"/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</w:rPr>
            </w:pPr>
          </w:p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</w:rPr>
            </w:pPr>
          </w:p>
        </w:tc>
      </w:tr>
      <w:tr w:rsidR="00A9332C" w:rsidTr="00A0242F">
        <w:trPr>
          <w:trHeight w:hRule="exact" w:val="454"/>
        </w:trPr>
        <w:tc>
          <w:tcPr>
            <w:tcW w:w="3283" w:type="dxa"/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3142" w:type="dxa"/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3423" w:type="dxa"/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</w:rPr>
            </w:pPr>
          </w:p>
        </w:tc>
      </w:tr>
      <w:tr w:rsidR="00A9332C" w:rsidTr="00A0242F">
        <w:trPr>
          <w:trHeight w:hRule="exact" w:val="454"/>
        </w:trPr>
        <w:tc>
          <w:tcPr>
            <w:tcW w:w="3283" w:type="dxa"/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3142" w:type="dxa"/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3423" w:type="dxa"/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</w:rPr>
            </w:pPr>
          </w:p>
        </w:tc>
      </w:tr>
    </w:tbl>
    <w:p w:rsidR="00BD678C" w:rsidRDefault="00BD678C" w:rsidP="00BD678C">
      <w:pPr>
        <w:spacing w:after="0" w:line="100" w:lineRule="atLeast"/>
        <w:rPr>
          <w:rFonts w:eastAsia="Times New Roman"/>
          <w:b/>
          <w:bCs/>
        </w:rPr>
      </w:pPr>
    </w:p>
    <w:p w:rsidR="0097557A" w:rsidRPr="00DD74CE" w:rsidRDefault="0097557A" w:rsidP="00BD678C">
      <w:pPr>
        <w:spacing w:after="0" w:line="100" w:lineRule="atLeast"/>
        <w:rPr>
          <w:rFonts w:eastAsia="Times New Roman"/>
          <w:b/>
          <w:bCs/>
        </w:rPr>
      </w:pPr>
    </w:p>
    <w:tbl>
      <w:tblPr>
        <w:tblW w:w="0" w:type="auto"/>
        <w:tblInd w:w="-2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619"/>
        <w:gridCol w:w="2842"/>
        <w:gridCol w:w="3402"/>
      </w:tblGrid>
      <w:tr w:rsidR="00BD678C" w:rsidRPr="00DD74CE" w:rsidTr="00A0242F">
        <w:trPr>
          <w:trHeight w:hRule="exact" w:val="738"/>
        </w:trPr>
        <w:tc>
          <w:tcPr>
            <w:tcW w:w="9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BD678C" w:rsidRPr="00DD74CE" w:rsidRDefault="00BD678C" w:rsidP="00A0242F">
            <w:pPr>
              <w:suppressAutoHyphens/>
              <w:spacing w:after="0" w:line="100" w:lineRule="atLeast"/>
              <w:rPr>
                <w:rFonts w:eastAsia="Times New Roman"/>
                <w:b/>
                <w:sz w:val="18"/>
                <w:szCs w:val="18"/>
              </w:rPr>
            </w:pPr>
            <w:r w:rsidRPr="00DD74CE">
              <w:rPr>
                <w:rFonts w:eastAsia="Times New Roman"/>
                <w:b/>
                <w:sz w:val="18"/>
                <w:szCs w:val="18"/>
              </w:rPr>
              <w:t xml:space="preserve">OBJETIVOS CONSEGUIDOS. </w:t>
            </w:r>
          </w:p>
          <w:p w:rsidR="00BD678C" w:rsidRPr="00DD74CE" w:rsidRDefault="00BD678C" w:rsidP="007C7471">
            <w:pPr>
              <w:suppressAutoHyphens/>
              <w:spacing w:after="0" w:line="100" w:lineRule="atLeast"/>
            </w:pPr>
            <w:r w:rsidRPr="00DD74CE">
              <w:rPr>
                <w:rFonts w:eastAsia="Times New Roman"/>
                <w:b/>
                <w:sz w:val="18"/>
                <w:szCs w:val="18"/>
              </w:rPr>
              <w:t>En referencia al apartado 2.4 del proyecto aprobado. (Grado de cumplimiento- alto, medio, bajo-).</w:t>
            </w:r>
          </w:p>
        </w:tc>
      </w:tr>
      <w:tr w:rsidR="00BD678C" w:rsidRPr="00DD74CE" w:rsidTr="00A0242F">
        <w:trPr>
          <w:trHeight w:hRule="exact" w:val="340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BD678C" w:rsidRPr="00DD74CE" w:rsidRDefault="00BD678C" w:rsidP="007C7471">
            <w:pPr>
              <w:spacing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DD74CE">
              <w:rPr>
                <w:rFonts w:eastAsia="Times New Roman"/>
                <w:sz w:val="18"/>
                <w:szCs w:val="18"/>
              </w:rPr>
              <w:t>Objetivos Generales y Específicos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BD678C" w:rsidRPr="00DD74CE" w:rsidRDefault="00BD678C" w:rsidP="007C7471">
            <w:pPr>
              <w:spacing w:line="100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DD74CE">
              <w:rPr>
                <w:rFonts w:eastAsia="Times New Roman"/>
                <w:sz w:val="18"/>
                <w:szCs w:val="18"/>
              </w:rPr>
              <w:t>Grado de Cumplimiento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BD678C" w:rsidRPr="00DD74CE" w:rsidRDefault="00BD678C" w:rsidP="007C7471">
            <w:pPr>
              <w:spacing w:line="100" w:lineRule="atLeast"/>
              <w:jc w:val="center"/>
            </w:pPr>
            <w:r w:rsidRPr="00DD74CE">
              <w:rPr>
                <w:rFonts w:eastAsia="Times New Roman"/>
                <w:sz w:val="18"/>
                <w:szCs w:val="18"/>
              </w:rPr>
              <w:t>Causas de la desviación*</w:t>
            </w:r>
          </w:p>
        </w:tc>
      </w:tr>
      <w:tr w:rsidR="00BD678C" w:rsidRPr="00DD74CE" w:rsidTr="00A0242F">
        <w:trPr>
          <w:trHeight w:hRule="exact" w:val="454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  <w:sz w:val="18"/>
                <w:szCs w:val="18"/>
              </w:rPr>
            </w:pPr>
          </w:p>
          <w:p w:rsidR="00BD678C" w:rsidRPr="00DD74CE" w:rsidRDefault="00BD678C" w:rsidP="007C7471">
            <w:pPr>
              <w:spacing w:before="280"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</w:rPr>
            </w:pPr>
          </w:p>
        </w:tc>
      </w:tr>
      <w:tr w:rsidR="00BD678C" w:rsidRPr="00DD74CE" w:rsidTr="00A0242F">
        <w:trPr>
          <w:trHeight w:hRule="exact" w:val="454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</w:rPr>
            </w:pPr>
          </w:p>
        </w:tc>
      </w:tr>
      <w:tr w:rsidR="00BD678C" w:rsidRPr="00DD74CE" w:rsidTr="00A0242F">
        <w:trPr>
          <w:trHeight w:hRule="exact" w:val="454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</w:rPr>
            </w:pPr>
          </w:p>
        </w:tc>
      </w:tr>
      <w:tr w:rsidR="00BD678C" w:rsidRPr="00DD74CE" w:rsidTr="00A0242F">
        <w:trPr>
          <w:trHeight w:hRule="exact" w:val="454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</w:rPr>
            </w:pPr>
          </w:p>
        </w:tc>
      </w:tr>
    </w:tbl>
    <w:p w:rsidR="00BD678C" w:rsidRPr="00DD74CE" w:rsidRDefault="00BD678C" w:rsidP="00BD678C">
      <w:pPr>
        <w:spacing w:after="0" w:line="100" w:lineRule="atLeast"/>
        <w:jc w:val="both"/>
        <w:rPr>
          <w:rFonts w:eastAsia="Times New Roman"/>
          <w:sz w:val="16"/>
          <w:szCs w:val="16"/>
        </w:rPr>
      </w:pPr>
      <w:r w:rsidRPr="00DD74CE">
        <w:rPr>
          <w:rFonts w:eastAsia="Times New Roman"/>
          <w:sz w:val="16"/>
          <w:szCs w:val="16"/>
        </w:rPr>
        <w:t>*Especificar causas de la desviación con respecto a objetivos alcanzados, en el caso de que la hubiera.</w:t>
      </w:r>
    </w:p>
    <w:p w:rsidR="00BD678C" w:rsidRPr="00DD74CE" w:rsidRDefault="00BD678C" w:rsidP="00BD678C">
      <w:pPr>
        <w:spacing w:after="0" w:line="100" w:lineRule="atLeast"/>
        <w:rPr>
          <w:rFonts w:eastAsia="Times New Roman"/>
          <w:sz w:val="16"/>
          <w:szCs w:val="16"/>
        </w:rPr>
      </w:pPr>
    </w:p>
    <w:p w:rsidR="00BD678C" w:rsidRPr="00DD74CE" w:rsidRDefault="00BD678C" w:rsidP="00BD678C">
      <w:pPr>
        <w:spacing w:after="0" w:line="100" w:lineRule="atLeast"/>
        <w:rPr>
          <w:rFonts w:eastAsia="Times New Roman"/>
          <w:sz w:val="16"/>
          <w:szCs w:val="16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427"/>
        <w:gridCol w:w="1985"/>
        <w:gridCol w:w="1984"/>
        <w:gridCol w:w="2385"/>
      </w:tblGrid>
      <w:tr w:rsidR="00BD678C" w:rsidRPr="00DD74CE" w:rsidTr="00A0242F">
        <w:trPr>
          <w:trHeight w:hRule="exact" w:val="737"/>
        </w:trPr>
        <w:tc>
          <w:tcPr>
            <w:tcW w:w="9781" w:type="dxa"/>
            <w:gridSpan w:val="4"/>
            <w:shd w:val="clear" w:color="auto" w:fill="C2D69B"/>
          </w:tcPr>
          <w:p w:rsidR="00BD678C" w:rsidRPr="00DD74CE" w:rsidRDefault="00BD678C" w:rsidP="00A0242F">
            <w:pPr>
              <w:suppressAutoHyphens/>
              <w:spacing w:after="0" w:line="100" w:lineRule="atLeast"/>
              <w:rPr>
                <w:rFonts w:eastAsia="Times New Roman"/>
                <w:b/>
                <w:sz w:val="18"/>
                <w:szCs w:val="18"/>
              </w:rPr>
            </w:pPr>
            <w:r w:rsidRPr="00DD74CE">
              <w:rPr>
                <w:rFonts w:eastAsia="Times New Roman"/>
                <w:b/>
                <w:sz w:val="18"/>
                <w:szCs w:val="18"/>
              </w:rPr>
              <w:t>PRESUPUESTO JUSTIFICADO (materiales, recursos humanos, seguros…)</w:t>
            </w:r>
          </w:p>
          <w:p w:rsidR="00BD678C" w:rsidRPr="00DD74CE" w:rsidRDefault="00BD678C" w:rsidP="007C7471">
            <w:pPr>
              <w:spacing w:after="0" w:line="100" w:lineRule="atLeast"/>
            </w:pPr>
            <w:r w:rsidRPr="00DD74CE">
              <w:rPr>
                <w:rFonts w:eastAsia="Times New Roman"/>
                <w:b/>
                <w:sz w:val="18"/>
                <w:szCs w:val="18"/>
              </w:rPr>
              <w:t>En referencia al apartado 2.9 del proyecto aprobado</w:t>
            </w:r>
          </w:p>
        </w:tc>
      </w:tr>
      <w:tr w:rsidR="00A9332C" w:rsidTr="00A0242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427" w:type="dxa"/>
            <w:shd w:val="clear" w:color="auto" w:fill="auto"/>
          </w:tcPr>
          <w:p w:rsidR="00BD678C" w:rsidRDefault="00BD678C" w:rsidP="007C7471">
            <w:pPr>
              <w:pStyle w:val="Contenidodelatabla"/>
              <w:jc w:val="center"/>
              <w:rPr>
                <w:rFonts w:ascii="Calibri" w:hAnsi="Calibri"/>
                <w:sz w:val="16"/>
                <w:szCs w:val="16"/>
              </w:rPr>
            </w:pPr>
            <w:r w:rsidRPr="00DD74CE">
              <w:rPr>
                <w:rFonts w:ascii="Calibri" w:hAnsi="Calibri"/>
                <w:sz w:val="16"/>
                <w:szCs w:val="16"/>
              </w:rPr>
              <w:t>TIPO DE GASTO</w:t>
            </w:r>
          </w:p>
          <w:p w:rsidR="0097557A" w:rsidRPr="00DD74CE" w:rsidRDefault="0097557A" w:rsidP="007C7471">
            <w:pPr>
              <w:pStyle w:val="Contenidodelatabla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center"/>
              <w:rPr>
                <w:rFonts w:ascii="Calibri" w:hAnsi="Calibri"/>
                <w:sz w:val="16"/>
                <w:szCs w:val="16"/>
              </w:rPr>
            </w:pPr>
            <w:r w:rsidRPr="00DD74CE">
              <w:rPr>
                <w:rFonts w:ascii="Calibri" w:hAnsi="Calibri"/>
                <w:sz w:val="16"/>
                <w:szCs w:val="16"/>
              </w:rPr>
              <w:t>PRESUPUESTO APROBADO</w:t>
            </w:r>
          </w:p>
        </w:tc>
        <w:tc>
          <w:tcPr>
            <w:tcW w:w="1984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center"/>
              <w:rPr>
                <w:rFonts w:ascii="Calibri" w:hAnsi="Calibri"/>
                <w:sz w:val="16"/>
                <w:szCs w:val="16"/>
              </w:rPr>
            </w:pPr>
            <w:r w:rsidRPr="00DD74CE">
              <w:rPr>
                <w:rFonts w:ascii="Calibri" w:hAnsi="Calibri"/>
                <w:sz w:val="16"/>
                <w:szCs w:val="16"/>
              </w:rPr>
              <w:t>PRESUPUESTO JUSTIFICADO</w:t>
            </w:r>
          </w:p>
        </w:tc>
        <w:tc>
          <w:tcPr>
            <w:tcW w:w="2385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center"/>
            </w:pPr>
            <w:r w:rsidRPr="00DD74CE">
              <w:rPr>
                <w:rFonts w:ascii="Calibri" w:hAnsi="Calibri"/>
                <w:sz w:val="16"/>
                <w:szCs w:val="16"/>
              </w:rPr>
              <w:t>DIFERENCIA</w:t>
            </w:r>
          </w:p>
        </w:tc>
      </w:tr>
      <w:tr w:rsidR="00A9332C" w:rsidTr="00A0242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427" w:type="dxa"/>
            <w:shd w:val="clear" w:color="auto" w:fill="auto"/>
          </w:tcPr>
          <w:p w:rsidR="00BD678C" w:rsidRDefault="00BD678C" w:rsidP="007C7471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  <w:r w:rsidRPr="00DD74CE">
              <w:rPr>
                <w:rFonts w:ascii="Calibri" w:hAnsi="Calibri"/>
                <w:sz w:val="16"/>
                <w:szCs w:val="16"/>
              </w:rPr>
              <w:t>Personal ( Contratación)</w:t>
            </w:r>
          </w:p>
          <w:p w:rsidR="0097557A" w:rsidRPr="00DD74CE" w:rsidRDefault="0097557A" w:rsidP="007C7471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</w:tr>
      <w:tr w:rsidR="00A9332C" w:rsidTr="00A0242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427" w:type="dxa"/>
            <w:shd w:val="clear" w:color="auto" w:fill="auto"/>
          </w:tcPr>
          <w:p w:rsidR="00BD678C" w:rsidRDefault="00BD678C" w:rsidP="007C7471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  <w:r w:rsidRPr="00DD74CE">
              <w:rPr>
                <w:rFonts w:ascii="Calibri" w:hAnsi="Calibri"/>
                <w:sz w:val="16"/>
                <w:szCs w:val="16"/>
              </w:rPr>
              <w:t>Personal ( Arrendamiento de servicio)</w:t>
            </w:r>
          </w:p>
          <w:p w:rsidR="0097557A" w:rsidRPr="00DD74CE" w:rsidRDefault="0097557A" w:rsidP="007C7471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</w:tr>
      <w:tr w:rsidR="00A9332C" w:rsidTr="00A0242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427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  <w:r w:rsidRPr="00DD74CE">
              <w:rPr>
                <w:rFonts w:ascii="Calibri" w:hAnsi="Calibri"/>
                <w:sz w:val="16"/>
                <w:szCs w:val="16"/>
              </w:rPr>
              <w:t>Prestación de Servicios ( Indicar cuál)</w:t>
            </w:r>
          </w:p>
          <w:p w:rsidR="00BD678C" w:rsidRPr="00DD74CE" w:rsidRDefault="00BD678C" w:rsidP="007C7471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</w:tr>
      <w:tr w:rsidR="00A9332C" w:rsidTr="00A0242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427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  <w:r w:rsidRPr="00DD74CE">
              <w:rPr>
                <w:rFonts w:ascii="Calibri" w:hAnsi="Calibri"/>
                <w:sz w:val="16"/>
                <w:szCs w:val="16"/>
              </w:rPr>
              <w:t>Material fungible (especificar)</w:t>
            </w:r>
          </w:p>
          <w:p w:rsidR="00BD678C" w:rsidRPr="00DD74CE" w:rsidRDefault="00BD678C" w:rsidP="007C7471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sz w:val="16"/>
                <w:szCs w:val="16"/>
              </w:rPr>
            </w:pPr>
          </w:p>
        </w:tc>
      </w:tr>
      <w:tr w:rsidR="00A9332C" w:rsidTr="00A0242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427" w:type="dxa"/>
            <w:shd w:val="clear" w:color="auto" w:fill="auto"/>
          </w:tcPr>
          <w:p w:rsidR="00BD678C" w:rsidRDefault="00BD678C" w:rsidP="007C7471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  <w:r w:rsidRPr="00DD74CE">
              <w:rPr>
                <w:rFonts w:ascii="Calibri" w:hAnsi="Calibri"/>
                <w:sz w:val="16"/>
                <w:szCs w:val="16"/>
              </w:rPr>
              <w:t>Seguros</w:t>
            </w:r>
          </w:p>
          <w:p w:rsidR="0097557A" w:rsidRPr="00DD74CE" w:rsidRDefault="0097557A" w:rsidP="007C7471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sz w:val="16"/>
                <w:szCs w:val="16"/>
              </w:rPr>
            </w:pPr>
          </w:p>
        </w:tc>
      </w:tr>
      <w:tr w:rsidR="00A9332C" w:rsidTr="00A0242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427" w:type="dxa"/>
            <w:shd w:val="clear" w:color="auto" w:fill="auto"/>
          </w:tcPr>
          <w:p w:rsidR="00BD678C" w:rsidRDefault="00BD678C" w:rsidP="007C7471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  <w:r w:rsidRPr="00DD74CE">
              <w:rPr>
                <w:rFonts w:ascii="Calibri" w:hAnsi="Calibri"/>
                <w:sz w:val="16"/>
                <w:szCs w:val="16"/>
              </w:rPr>
              <w:t>Material de reprografía</w:t>
            </w:r>
          </w:p>
          <w:p w:rsidR="0097557A" w:rsidRPr="00DD74CE" w:rsidRDefault="0097557A" w:rsidP="007C7471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sz w:val="16"/>
                <w:szCs w:val="16"/>
              </w:rPr>
            </w:pPr>
          </w:p>
        </w:tc>
      </w:tr>
      <w:tr w:rsidR="00A9332C" w:rsidTr="00A0242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427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  <w:r w:rsidRPr="00DD74CE">
              <w:rPr>
                <w:rFonts w:ascii="Calibri" w:hAnsi="Calibri"/>
                <w:sz w:val="16"/>
                <w:szCs w:val="16"/>
              </w:rPr>
              <w:t>Material de Talleres  ( especificar)</w:t>
            </w:r>
          </w:p>
          <w:p w:rsidR="00BD678C" w:rsidRPr="00DD74CE" w:rsidRDefault="00BD678C" w:rsidP="007C7471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sz w:val="16"/>
                <w:szCs w:val="16"/>
              </w:rPr>
            </w:pPr>
          </w:p>
        </w:tc>
      </w:tr>
      <w:tr w:rsidR="00A9332C" w:rsidTr="00A0242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427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  <w:r w:rsidRPr="00DD74CE">
              <w:rPr>
                <w:rFonts w:ascii="Calibri" w:hAnsi="Calibri"/>
                <w:sz w:val="16"/>
                <w:szCs w:val="16"/>
              </w:rPr>
              <w:t>Otros ( especificar)</w:t>
            </w:r>
          </w:p>
          <w:p w:rsidR="00BD678C" w:rsidRPr="00DD74CE" w:rsidRDefault="00BD678C" w:rsidP="007C7471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sz w:val="16"/>
                <w:szCs w:val="16"/>
              </w:rPr>
            </w:pPr>
          </w:p>
        </w:tc>
      </w:tr>
      <w:tr w:rsidR="00A9332C" w:rsidTr="00A0242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427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  <w:r w:rsidRPr="00DD74CE">
              <w:rPr>
                <w:rFonts w:ascii="Calibri" w:hAnsi="Calibri"/>
                <w:sz w:val="16"/>
                <w:szCs w:val="16"/>
              </w:rPr>
              <w:t>TOTAL( Deberá incluir lo solicitado y la cofinanciación)</w:t>
            </w:r>
          </w:p>
        </w:tc>
        <w:tc>
          <w:tcPr>
            <w:tcW w:w="1985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  <w:r w:rsidRPr="00DD74CE">
              <w:rPr>
                <w:rFonts w:ascii="Calibri" w:hAnsi="Calibri"/>
                <w:sz w:val="16"/>
                <w:szCs w:val="16"/>
              </w:rPr>
              <w:t>0,00 €</w:t>
            </w:r>
          </w:p>
        </w:tc>
        <w:tc>
          <w:tcPr>
            <w:tcW w:w="1984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uto"/>
          </w:tcPr>
          <w:p w:rsidR="00BD678C" w:rsidRPr="00DD74CE" w:rsidRDefault="00BD678C" w:rsidP="007C7471">
            <w:pPr>
              <w:pStyle w:val="Contenidodelatabla"/>
              <w:jc w:val="right"/>
              <w:rPr>
                <w:sz w:val="16"/>
                <w:szCs w:val="16"/>
              </w:rPr>
            </w:pPr>
          </w:p>
        </w:tc>
      </w:tr>
    </w:tbl>
    <w:p w:rsidR="00BD678C" w:rsidRPr="00DD74CE" w:rsidRDefault="00BD678C" w:rsidP="00BD678C">
      <w:pPr>
        <w:pStyle w:val="Textoindependiente"/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74"/>
      </w:tblGrid>
      <w:tr w:rsidR="00A9332C" w:rsidTr="00A0242F">
        <w:trPr>
          <w:trHeight w:hRule="exact" w:val="284"/>
        </w:trPr>
        <w:tc>
          <w:tcPr>
            <w:tcW w:w="9774" w:type="dxa"/>
            <w:shd w:val="clear" w:color="auto" w:fill="C2D69B"/>
          </w:tcPr>
          <w:p w:rsidR="00BD678C" w:rsidRPr="00DD74CE" w:rsidRDefault="00BD678C" w:rsidP="00A0242F">
            <w:pPr>
              <w:suppressAutoHyphens/>
              <w:spacing w:line="100" w:lineRule="atLeast"/>
            </w:pPr>
            <w:r w:rsidRPr="00DD74CE">
              <w:rPr>
                <w:rFonts w:eastAsia="Times New Roman"/>
                <w:bCs/>
                <w:sz w:val="18"/>
                <w:szCs w:val="18"/>
              </w:rPr>
              <w:t>CONCLUSIONES</w:t>
            </w:r>
          </w:p>
        </w:tc>
      </w:tr>
      <w:tr w:rsidR="00A9332C" w:rsidTr="00A0242F">
        <w:tc>
          <w:tcPr>
            <w:tcW w:w="9774" w:type="dxa"/>
            <w:shd w:val="clear" w:color="auto" w:fill="auto"/>
          </w:tcPr>
          <w:p w:rsidR="00BD678C" w:rsidRPr="00DD74CE" w:rsidRDefault="00BD678C" w:rsidP="007C7471">
            <w:pPr>
              <w:snapToGrid w:val="0"/>
              <w:spacing w:line="100" w:lineRule="atLeast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D678C" w:rsidRPr="00DD74CE" w:rsidRDefault="00BD678C" w:rsidP="007C7471">
            <w:pPr>
              <w:spacing w:before="280" w:line="100" w:lineRule="atLeast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D678C" w:rsidRPr="00DD74CE" w:rsidRDefault="00BD678C" w:rsidP="007C7471">
            <w:pPr>
              <w:spacing w:before="280" w:line="100" w:lineRule="atLeast"/>
              <w:rPr>
                <w:rFonts w:eastAsia="Times New Roman"/>
                <w:b/>
                <w:bCs/>
              </w:rPr>
            </w:pPr>
          </w:p>
          <w:p w:rsidR="00BD678C" w:rsidRPr="00DD74CE" w:rsidRDefault="00BD678C" w:rsidP="007C7471">
            <w:pPr>
              <w:spacing w:before="280" w:line="100" w:lineRule="atLeast"/>
              <w:rPr>
                <w:rFonts w:eastAsia="Times New Roman"/>
                <w:b/>
                <w:bCs/>
              </w:rPr>
            </w:pPr>
          </w:p>
          <w:p w:rsidR="00BD678C" w:rsidRPr="00DD74CE" w:rsidRDefault="00BD678C" w:rsidP="007C7471">
            <w:pPr>
              <w:spacing w:before="280" w:line="100" w:lineRule="atLeast"/>
              <w:rPr>
                <w:rFonts w:eastAsia="Times New Roman"/>
                <w:b/>
                <w:bCs/>
              </w:rPr>
            </w:pPr>
          </w:p>
          <w:p w:rsidR="00BD678C" w:rsidRPr="00DD74CE" w:rsidRDefault="00BD678C" w:rsidP="007C7471">
            <w:pPr>
              <w:spacing w:before="280" w:line="100" w:lineRule="atLeast"/>
              <w:rPr>
                <w:rFonts w:eastAsia="Times New Roman"/>
                <w:b/>
                <w:bCs/>
              </w:rPr>
            </w:pPr>
          </w:p>
        </w:tc>
      </w:tr>
    </w:tbl>
    <w:p w:rsidR="00BD678C" w:rsidRPr="00DD74CE" w:rsidRDefault="00BD678C" w:rsidP="00BD678C">
      <w:pPr>
        <w:spacing w:after="0" w:line="100" w:lineRule="atLeast"/>
        <w:rPr>
          <w:rFonts w:eastAsia="Times New Roman"/>
        </w:rPr>
      </w:pPr>
    </w:p>
    <w:p w:rsidR="00BD678C" w:rsidRPr="00DD74CE" w:rsidRDefault="00BD678C" w:rsidP="00BD678C">
      <w:pPr>
        <w:spacing w:after="0" w:line="100" w:lineRule="atLeast"/>
        <w:rPr>
          <w:rFonts w:eastAsia="Times New Roman"/>
        </w:rPr>
      </w:pPr>
    </w:p>
    <w:p w:rsidR="00BD678C" w:rsidRPr="00DD74CE" w:rsidRDefault="00BD678C" w:rsidP="0071399B">
      <w:pPr>
        <w:spacing w:after="0" w:line="100" w:lineRule="atLeast"/>
        <w:jc w:val="both"/>
        <w:rPr>
          <w:rFonts w:eastAsia="Times New Roman"/>
          <w:sz w:val="18"/>
          <w:szCs w:val="18"/>
        </w:rPr>
      </w:pPr>
      <w:r w:rsidRPr="00DD74CE">
        <w:rPr>
          <w:rFonts w:eastAsia="Times New Roman"/>
          <w:sz w:val="18"/>
          <w:szCs w:val="18"/>
        </w:rPr>
        <w:t>Esta memoria se complementará con la entrega de las “Fi</w:t>
      </w:r>
      <w:r w:rsidR="00A0242F">
        <w:rPr>
          <w:rFonts w:eastAsia="Times New Roman"/>
          <w:sz w:val="18"/>
          <w:szCs w:val="18"/>
        </w:rPr>
        <w:t>cha de evaluación del alumnado”</w:t>
      </w:r>
      <w:r w:rsidRPr="00DD74CE">
        <w:rPr>
          <w:rFonts w:eastAsia="Times New Roman"/>
          <w:sz w:val="18"/>
          <w:szCs w:val="18"/>
        </w:rPr>
        <w:t>, que en todo caso deberán quedar custodiadas por la entidad beneficiaria.</w:t>
      </w:r>
    </w:p>
    <w:p w:rsidR="00BD678C" w:rsidRPr="00DD74CE" w:rsidRDefault="00BD678C" w:rsidP="00BD678C">
      <w:pPr>
        <w:spacing w:before="240" w:after="0" w:line="100" w:lineRule="atLeast"/>
        <w:jc w:val="center"/>
        <w:rPr>
          <w:rFonts w:eastAsia="Times New Roman"/>
          <w:sz w:val="18"/>
          <w:szCs w:val="18"/>
        </w:rPr>
      </w:pPr>
      <w:r w:rsidRPr="00DD74CE">
        <w:rPr>
          <w:rFonts w:eastAsia="Times New Roman"/>
          <w:sz w:val="18"/>
          <w:szCs w:val="18"/>
        </w:rPr>
        <w:t>Profesional del Ayuntamiento responsable del proyecto</w:t>
      </w:r>
    </w:p>
    <w:p w:rsidR="00BD678C" w:rsidRPr="00DD74CE" w:rsidRDefault="00BD678C" w:rsidP="00BD678C">
      <w:pPr>
        <w:spacing w:after="0" w:line="100" w:lineRule="atLeast"/>
        <w:jc w:val="center"/>
        <w:rPr>
          <w:rFonts w:eastAsia="Times New Roman"/>
          <w:b/>
          <w:bCs/>
          <w:sz w:val="18"/>
          <w:szCs w:val="18"/>
        </w:rPr>
      </w:pPr>
    </w:p>
    <w:p w:rsidR="00BD678C" w:rsidRPr="00DD74CE" w:rsidRDefault="00A0242F" w:rsidP="00BD678C">
      <w:pPr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  <w:bCs/>
          <w:sz w:val="18"/>
          <w:szCs w:val="18"/>
        </w:rPr>
        <w:t>A fecha de f</w:t>
      </w:r>
      <w:r w:rsidR="00BD678C" w:rsidRPr="00DD74CE">
        <w:rPr>
          <w:rFonts w:eastAsia="Times New Roman"/>
          <w:bCs/>
          <w:sz w:val="18"/>
          <w:szCs w:val="18"/>
        </w:rPr>
        <w:t>irma electrónica</w:t>
      </w:r>
    </w:p>
    <w:p w:rsidR="00BD678C" w:rsidRPr="00DD74CE" w:rsidRDefault="00BD678C" w:rsidP="00BD678C">
      <w:pPr>
        <w:spacing w:before="280" w:after="0" w:line="10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:rsidR="00BD678C" w:rsidRPr="00DD74CE" w:rsidRDefault="00BD678C" w:rsidP="00BD678C">
      <w:pPr>
        <w:spacing w:before="280" w:after="0" w:line="10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BD678C" w:rsidRPr="00DD74CE" w:rsidSect="001F6E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36" w:right="1133" w:bottom="1418" w:left="993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5C" w:rsidRDefault="007D205C">
      <w:pPr>
        <w:spacing w:after="0" w:line="240" w:lineRule="auto"/>
      </w:pPr>
      <w:r>
        <w:separator/>
      </w:r>
    </w:p>
  </w:endnote>
  <w:endnote w:type="continuationSeparator" w:id="1">
    <w:p w:rsidR="007D205C" w:rsidRDefault="007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EFD741227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FE" w:rsidRDefault="007962F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51"/>
      <w:gridCol w:w="759"/>
    </w:tblGrid>
    <w:tr w:rsidR="00BA6B9E" w:rsidTr="00B26D4D">
      <w:trPr>
        <w:trHeight w:val="351"/>
      </w:trPr>
      <w:tc>
        <w:tcPr>
          <w:tcW w:w="4621" w:type="pct"/>
          <w:tcBorders>
            <w:top w:val="single" w:sz="4" w:space="0" w:color="000000"/>
          </w:tcBorders>
        </w:tcPr>
        <w:p w:rsidR="00BA6B9E" w:rsidRDefault="00BA6B9E" w:rsidP="0029446B">
          <w:pPr>
            <w:pStyle w:val="Piedepgina"/>
            <w:jc w:val="right"/>
          </w:pPr>
          <w:r>
            <w:t xml:space="preserve">PLAN PROVINCIAL 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76923C"/>
        </w:tcPr>
        <w:p w:rsidR="00BA6B9E" w:rsidRPr="00D04809" w:rsidRDefault="00BA6B9E" w:rsidP="00CE6750">
          <w:pPr>
            <w:pStyle w:val="Encabezado"/>
            <w:ind w:left="-964" w:firstLine="964"/>
            <w:jc w:val="center"/>
            <w:rPr>
              <w:color w:val="FFFFFF"/>
              <w:sz w:val="18"/>
              <w:szCs w:val="18"/>
            </w:rPr>
          </w:pPr>
        </w:p>
      </w:tc>
    </w:tr>
  </w:tbl>
  <w:p w:rsidR="00BA6B9E" w:rsidRDefault="00BA6B9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FE" w:rsidRDefault="007962F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5C" w:rsidRDefault="007D205C">
      <w:pPr>
        <w:spacing w:after="0" w:line="240" w:lineRule="auto"/>
      </w:pPr>
      <w:r>
        <w:separator/>
      </w:r>
    </w:p>
  </w:footnote>
  <w:footnote w:type="continuationSeparator" w:id="1">
    <w:p w:rsidR="007D205C" w:rsidRDefault="007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FE" w:rsidRDefault="007962F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9E" w:rsidRDefault="00D616C8" w:rsidP="00A4592F">
    <w:pPr>
      <w:tabs>
        <w:tab w:val="left" w:pos="1620"/>
      </w:tabs>
      <w:spacing w:after="0"/>
      <w:ind w:left="-284"/>
      <w:rPr>
        <w:noProof/>
        <w:lang w:eastAsia="es-ES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alt="Logotipo" style="position:absolute;left:0;text-align:left;margin-left:12pt;margin-top:-106.9pt;width:53.6pt;height:66.4pt;z-index:251664384;visibility:visible;mso-position-horizontal-relative:margin;mso-position-vertical-relative:margin">
          <v:imagedata r:id="rId1" o:title="Logotipo"/>
          <w10:wrap type="square" anchorx="margin" anchory="margin"/>
        </v:shape>
      </w:pict>
    </w:r>
    <w:r>
      <w:rPr>
        <w:noProof/>
        <w:lang w:eastAsia="es-ES"/>
      </w:rPr>
      <w:pict>
        <v:rect id="_x0000_s2055" style="position:absolute;left:0;text-align:left;margin-left:446.7pt;margin-top:-34.7pt;width:41.15pt;height:87pt;z-index:251660288" fillcolor="#76923c" stroked="f" strokecolor="#4e6128">
          <v:fill opacity="24248f" color2="#e4ead8"/>
          <v:textbox style="mso-next-textbox:#_x0000_s2055">
            <w:txbxContent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Pr="007A3499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2024</w:t>
                </w:r>
              </w:p>
              <w:p w:rsidR="00BA6B9E" w:rsidRPr="007A3499" w:rsidRDefault="00BA6B9E" w:rsidP="00A4592F">
                <w:pPr>
                  <w:spacing w:line="240" w:lineRule="auto"/>
                  <w:rPr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2027</w:t>
                </w:r>
              </w:p>
            </w:txbxContent>
          </v:textbox>
        </v:rect>
      </w:pict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</w:p>
  <w:p w:rsidR="00BA6B9E" w:rsidRDefault="00BA6B9E" w:rsidP="00A4592F">
    <w:pPr>
      <w:tabs>
        <w:tab w:val="left" w:pos="1620"/>
      </w:tabs>
      <w:spacing w:after="0"/>
      <w:ind w:left="-284"/>
      <w:rPr>
        <w:noProof/>
        <w:lang w:eastAsia="es-ES"/>
      </w:rPr>
    </w:pPr>
  </w:p>
  <w:p w:rsidR="00BA6B9E" w:rsidRPr="007A3499" w:rsidRDefault="00BA6B9E" w:rsidP="000D3BF3">
    <w:pPr>
      <w:tabs>
        <w:tab w:val="left" w:pos="1620"/>
      </w:tabs>
      <w:spacing w:after="0"/>
      <w:rPr>
        <w:sz w:val="20"/>
        <w:szCs w:val="20"/>
      </w:rPr>
    </w:pP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 w:rsidRPr="007A3499">
      <w:rPr>
        <w:noProof/>
        <w:sz w:val="20"/>
        <w:szCs w:val="20"/>
        <w:lang w:eastAsia="es-ES"/>
      </w:rPr>
      <w:t>COHESIÓN SOCIAL E IGUALDAD</w:t>
    </w:r>
  </w:p>
  <w:p w:rsidR="00BA6B9E" w:rsidRPr="00A4592F" w:rsidRDefault="00BA6B9E" w:rsidP="00A4592F">
    <w:pPr>
      <w:pStyle w:val="Encabezado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FE" w:rsidRDefault="007962F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95265F1E"/>
    <w:name w:val="WW8Num2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190"/>
      </w:pPr>
      <w:rPr>
        <w:rFonts w:asciiTheme="minorHAnsi" w:hAnsiTheme="minorHAnsi" w:cstheme="minorHAnsi" w:hint="default"/>
        <w:sz w:val="18"/>
        <w:szCs w:val="18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6"/>
        <w:szCs w:val="16"/>
        <w:shd w:val="clear" w:color="auto" w:fil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AF60ABBC"/>
    <w:name w:val="WW8Num7"/>
    <w:lvl w:ilvl="0">
      <w:start w:val="14"/>
      <w:numFmt w:val="bullet"/>
      <w:lvlText w:val="-"/>
      <w:lvlJc w:val="left"/>
      <w:pPr>
        <w:tabs>
          <w:tab w:val="num" w:pos="190"/>
        </w:tabs>
        <w:ind w:left="360" w:hanging="360"/>
      </w:pPr>
      <w:rPr>
        <w:rFonts w:ascii="Calibri" w:eastAsia="Times New Roman" w:hAnsi="Calibri" w:cs="Aria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55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1FC42BEC"/>
    <w:name w:val="WW8Num10"/>
    <w:lvl w:ilvl="0">
      <w:start w:val="2"/>
      <w:numFmt w:val="decimal"/>
      <w:lvlText w:val="%1."/>
      <w:lvlJc w:val="left"/>
      <w:pPr>
        <w:tabs>
          <w:tab w:val="num" w:pos="332"/>
        </w:tabs>
        <w:ind w:left="502" w:hanging="360"/>
      </w:pPr>
      <w:rPr>
        <w:b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  <w:sz w:val="20"/>
        <w:szCs w:val="20"/>
      </w:rPr>
    </w:lvl>
  </w:abstractNum>
  <w:abstractNum w:abstractNumId="10">
    <w:nsid w:val="011C2B64"/>
    <w:multiLevelType w:val="hybridMultilevel"/>
    <w:tmpl w:val="FBB28C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3F06A9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2A1598"/>
    <w:multiLevelType w:val="hybridMultilevel"/>
    <w:tmpl w:val="9FBC5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6268F7"/>
    <w:multiLevelType w:val="hybridMultilevel"/>
    <w:tmpl w:val="C2D84F52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>
    <w:nsid w:val="05471DF8"/>
    <w:multiLevelType w:val="hybridMultilevel"/>
    <w:tmpl w:val="F9A026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A642B1"/>
    <w:multiLevelType w:val="hybridMultilevel"/>
    <w:tmpl w:val="BAFCEAC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6B20ACE"/>
    <w:multiLevelType w:val="hybridMultilevel"/>
    <w:tmpl w:val="81F4D914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663A24"/>
    <w:multiLevelType w:val="hybridMultilevel"/>
    <w:tmpl w:val="6256E542"/>
    <w:lvl w:ilvl="0" w:tplc="A5BEE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9EC528E"/>
    <w:multiLevelType w:val="hybridMultilevel"/>
    <w:tmpl w:val="6EE83F84"/>
    <w:lvl w:ilvl="0" w:tplc="C5DAB544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F40B79"/>
    <w:multiLevelType w:val="hybridMultilevel"/>
    <w:tmpl w:val="C2D4F48E"/>
    <w:lvl w:ilvl="0" w:tplc="43E0451C">
      <w:start w:val="1"/>
      <w:numFmt w:val="bullet"/>
      <w:lvlText w:val="-"/>
      <w:lvlJc w:val="left"/>
      <w:pPr>
        <w:ind w:left="302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20">
    <w:nsid w:val="0A5C1FDB"/>
    <w:multiLevelType w:val="hybridMultilevel"/>
    <w:tmpl w:val="D7580298"/>
    <w:lvl w:ilvl="0" w:tplc="B7664FC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BC0086D"/>
    <w:multiLevelType w:val="hybridMultilevel"/>
    <w:tmpl w:val="B0D0BE04"/>
    <w:lvl w:ilvl="0" w:tplc="490835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4B0BB7"/>
    <w:multiLevelType w:val="hybridMultilevel"/>
    <w:tmpl w:val="1AD0F6C6"/>
    <w:lvl w:ilvl="0" w:tplc="90441B2A">
      <w:start w:val="14"/>
      <w:numFmt w:val="bullet"/>
      <w:lvlText w:val="-"/>
      <w:lvlJc w:val="left"/>
      <w:pPr>
        <w:ind w:left="754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0F8F2171"/>
    <w:multiLevelType w:val="hybridMultilevel"/>
    <w:tmpl w:val="BE868C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13B079AD"/>
    <w:multiLevelType w:val="hybridMultilevel"/>
    <w:tmpl w:val="A7A8491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5A0567"/>
    <w:multiLevelType w:val="hybridMultilevel"/>
    <w:tmpl w:val="C0B0AC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105D07"/>
    <w:multiLevelType w:val="multilevel"/>
    <w:tmpl w:val="A7281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8123251"/>
    <w:multiLevelType w:val="hybridMultilevel"/>
    <w:tmpl w:val="6126553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A4742"/>
    <w:multiLevelType w:val="multilevel"/>
    <w:tmpl w:val="CED081F4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1AF85932"/>
    <w:multiLevelType w:val="hybridMultilevel"/>
    <w:tmpl w:val="46242E48"/>
    <w:lvl w:ilvl="0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30">
    <w:nsid w:val="1B960FF2"/>
    <w:multiLevelType w:val="hybridMultilevel"/>
    <w:tmpl w:val="1FAA229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1338D5"/>
    <w:multiLevelType w:val="hybridMultilevel"/>
    <w:tmpl w:val="053E6E12"/>
    <w:lvl w:ilvl="0" w:tplc="EDC09D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8D7791"/>
    <w:multiLevelType w:val="multilevel"/>
    <w:tmpl w:val="FF6A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upperLetter"/>
      <w:lvlText w:val="%4)"/>
      <w:lvlJc w:val="left"/>
      <w:pPr>
        <w:ind w:left="2880" w:hanging="360"/>
      </w:pPr>
      <w:rPr>
        <w:rFonts w:ascii="Source Sans Pro" w:hAnsi="Source Sans Pro" w:hint="default"/>
        <w:b/>
        <w:color w:val="auto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EB1B5C"/>
    <w:multiLevelType w:val="multilevel"/>
    <w:tmpl w:val="78AA84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1F3C0158"/>
    <w:multiLevelType w:val="hybridMultilevel"/>
    <w:tmpl w:val="CC70806C"/>
    <w:lvl w:ilvl="0" w:tplc="6FAED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4CCEF8D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536BBB"/>
    <w:multiLevelType w:val="hybridMultilevel"/>
    <w:tmpl w:val="7A92C15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9C5E3622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211A0FC4"/>
    <w:multiLevelType w:val="hybridMultilevel"/>
    <w:tmpl w:val="F48062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244C2F27"/>
    <w:multiLevelType w:val="hybridMultilevel"/>
    <w:tmpl w:val="86F84DA6"/>
    <w:lvl w:ilvl="0" w:tplc="755CC3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4521354"/>
    <w:multiLevelType w:val="hybridMultilevel"/>
    <w:tmpl w:val="4C0017D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6373AFF"/>
    <w:multiLevelType w:val="multilevel"/>
    <w:tmpl w:val="181C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C45FE9"/>
    <w:multiLevelType w:val="hybridMultilevel"/>
    <w:tmpl w:val="8FA2D1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7175402"/>
    <w:multiLevelType w:val="multilevel"/>
    <w:tmpl w:val="4D926C3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A3436D1"/>
    <w:multiLevelType w:val="multilevel"/>
    <w:tmpl w:val="7A7EC680"/>
    <w:lvl w:ilvl="0">
      <w:start w:val="5"/>
      <w:numFmt w:val="decimal"/>
      <w:lvlText w:val="%1."/>
      <w:lvlJc w:val="left"/>
      <w:pPr>
        <w:ind w:left="360" w:hanging="360"/>
      </w:pPr>
      <w:rPr>
        <w:rFonts w:ascii="Garamond,Bold" w:hAnsi="Garamond,Bold" w:cs="Garamond,Bold" w:hint="default"/>
        <w:color w:val="00000A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,Bold" w:hAnsi="Garamond,Bold" w:cs="Garamond,Bold" w:hint="default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,Bold" w:hAnsi="Garamond,Bold" w:cs="Garamond,Bold" w:hint="default"/>
        <w:color w:val="00000A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,Bold" w:hAnsi="Garamond,Bold" w:cs="Garamond,Bold" w:hint="default"/>
        <w:color w:val="00000A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,Bold" w:hAnsi="Garamond,Bold" w:cs="Garamond,Bold" w:hint="default"/>
        <w:color w:val="00000A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,Bold" w:hAnsi="Garamond,Bold" w:cs="Garamond,Bold" w:hint="default"/>
        <w:color w:val="00000A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,Bold" w:hAnsi="Garamond,Bold" w:cs="Garamond,Bold" w:hint="default"/>
        <w:color w:val="00000A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aramond,Bold" w:hAnsi="Garamond,Bold" w:cs="Garamond,Bold" w:hint="default"/>
        <w:color w:val="00000A"/>
        <w:sz w:val="20"/>
      </w:rPr>
    </w:lvl>
  </w:abstractNum>
  <w:abstractNum w:abstractNumId="43">
    <w:nsid w:val="2AB477BC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7B3632"/>
    <w:multiLevelType w:val="hybridMultilevel"/>
    <w:tmpl w:val="F1F8388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E762512"/>
    <w:multiLevelType w:val="hybridMultilevel"/>
    <w:tmpl w:val="6CAA53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936B0C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733B83"/>
    <w:multiLevelType w:val="hybridMultilevel"/>
    <w:tmpl w:val="51C42D84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F22878"/>
    <w:multiLevelType w:val="hybridMultilevel"/>
    <w:tmpl w:val="84900D7E"/>
    <w:lvl w:ilvl="0" w:tplc="F452A3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3C3700A"/>
    <w:multiLevelType w:val="hybridMultilevel"/>
    <w:tmpl w:val="898C5966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321D0E"/>
    <w:multiLevelType w:val="hybridMultilevel"/>
    <w:tmpl w:val="57F6CB9A"/>
    <w:lvl w:ilvl="0" w:tplc="79983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46B30DA"/>
    <w:multiLevelType w:val="hybridMultilevel"/>
    <w:tmpl w:val="8D380050"/>
    <w:lvl w:ilvl="0" w:tplc="5E4E53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48F0388"/>
    <w:multiLevelType w:val="hybridMultilevel"/>
    <w:tmpl w:val="96EA1BE0"/>
    <w:lvl w:ilvl="0" w:tplc="E7B24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5012E41"/>
    <w:multiLevelType w:val="hybridMultilevel"/>
    <w:tmpl w:val="9F6EB1C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6B743CC"/>
    <w:multiLevelType w:val="hybridMultilevel"/>
    <w:tmpl w:val="98C2D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190165"/>
    <w:multiLevelType w:val="multilevel"/>
    <w:tmpl w:val="5A6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7445C5A"/>
    <w:multiLevelType w:val="hybridMultilevel"/>
    <w:tmpl w:val="E46C7E5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9547B98"/>
    <w:multiLevelType w:val="hybridMultilevel"/>
    <w:tmpl w:val="4AD43F4E"/>
    <w:lvl w:ilvl="0" w:tplc="8B7A5682">
      <w:start w:val="5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B30ACA"/>
    <w:multiLevelType w:val="hybridMultilevel"/>
    <w:tmpl w:val="3F1A34AE"/>
    <w:lvl w:ilvl="0" w:tplc="EAF8D9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DB2278D"/>
    <w:multiLevelType w:val="hybridMultilevel"/>
    <w:tmpl w:val="AE9ABFBC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F21AC"/>
    <w:multiLevelType w:val="hybridMultilevel"/>
    <w:tmpl w:val="02EC8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168773F"/>
    <w:multiLevelType w:val="hybridMultilevel"/>
    <w:tmpl w:val="FF7E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1C3274D"/>
    <w:multiLevelType w:val="hybridMultilevel"/>
    <w:tmpl w:val="02AE506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63073B7"/>
    <w:multiLevelType w:val="hybridMultilevel"/>
    <w:tmpl w:val="F30EEA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6D472C9"/>
    <w:multiLevelType w:val="hybridMultilevel"/>
    <w:tmpl w:val="F40897CE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4">
    <w:nsid w:val="46D52065"/>
    <w:multiLevelType w:val="hybridMultilevel"/>
    <w:tmpl w:val="EEF020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7374F01"/>
    <w:multiLevelType w:val="hybridMultilevel"/>
    <w:tmpl w:val="8448586E"/>
    <w:lvl w:ilvl="0" w:tplc="C3ECBC0A">
      <w:start w:val="1"/>
      <w:numFmt w:val="lowerLetter"/>
      <w:lvlText w:val="%1)"/>
      <w:lvlJc w:val="left"/>
      <w:pPr>
        <w:ind w:left="3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22" w:hanging="360"/>
      </w:pPr>
    </w:lvl>
    <w:lvl w:ilvl="2" w:tplc="0C0A001B" w:tentative="1">
      <w:start w:val="1"/>
      <w:numFmt w:val="lowerRoman"/>
      <w:lvlText w:val="%3."/>
      <w:lvlJc w:val="right"/>
      <w:pPr>
        <w:ind w:left="1742" w:hanging="180"/>
      </w:pPr>
    </w:lvl>
    <w:lvl w:ilvl="3" w:tplc="0C0A000F" w:tentative="1">
      <w:start w:val="1"/>
      <w:numFmt w:val="decimal"/>
      <w:lvlText w:val="%4."/>
      <w:lvlJc w:val="left"/>
      <w:pPr>
        <w:ind w:left="2462" w:hanging="360"/>
      </w:pPr>
    </w:lvl>
    <w:lvl w:ilvl="4" w:tplc="0C0A0019" w:tentative="1">
      <w:start w:val="1"/>
      <w:numFmt w:val="lowerLetter"/>
      <w:lvlText w:val="%5."/>
      <w:lvlJc w:val="left"/>
      <w:pPr>
        <w:ind w:left="3182" w:hanging="360"/>
      </w:pPr>
    </w:lvl>
    <w:lvl w:ilvl="5" w:tplc="0C0A001B" w:tentative="1">
      <w:start w:val="1"/>
      <w:numFmt w:val="lowerRoman"/>
      <w:lvlText w:val="%6."/>
      <w:lvlJc w:val="right"/>
      <w:pPr>
        <w:ind w:left="3902" w:hanging="180"/>
      </w:pPr>
    </w:lvl>
    <w:lvl w:ilvl="6" w:tplc="0C0A000F" w:tentative="1">
      <w:start w:val="1"/>
      <w:numFmt w:val="decimal"/>
      <w:lvlText w:val="%7."/>
      <w:lvlJc w:val="left"/>
      <w:pPr>
        <w:ind w:left="4622" w:hanging="360"/>
      </w:pPr>
    </w:lvl>
    <w:lvl w:ilvl="7" w:tplc="0C0A0019" w:tentative="1">
      <w:start w:val="1"/>
      <w:numFmt w:val="lowerLetter"/>
      <w:lvlText w:val="%8."/>
      <w:lvlJc w:val="left"/>
      <w:pPr>
        <w:ind w:left="5342" w:hanging="360"/>
      </w:pPr>
    </w:lvl>
    <w:lvl w:ilvl="8" w:tplc="0C0A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6">
    <w:nsid w:val="47ED187A"/>
    <w:multiLevelType w:val="hybridMultilevel"/>
    <w:tmpl w:val="71A2AF0C"/>
    <w:lvl w:ilvl="0" w:tplc="DA1C00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A5B4733"/>
    <w:multiLevelType w:val="hybridMultilevel"/>
    <w:tmpl w:val="E968E89A"/>
    <w:lvl w:ilvl="0" w:tplc="A48CFF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BA37AEC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69">
    <w:nsid w:val="4D950FB3"/>
    <w:multiLevelType w:val="hybridMultilevel"/>
    <w:tmpl w:val="6ED8B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E3A47B8"/>
    <w:multiLevelType w:val="hybridMultilevel"/>
    <w:tmpl w:val="F9C45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5F1516"/>
    <w:multiLevelType w:val="hybridMultilevel"/>
    <w:tmpl w:val="2FA2B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B546A4C"/>
    <w:multiLevelType w:val="multilevel"/>
    <w:tmpl w:val="8CA4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25E7154"/>
    <w:multiLevelType w:val="hybridMultilevel"/>
    <w:tmpl w:val="EF8213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EB4159"/>
    <w:multiLevelType w:val="hybridMultilevel"/>
    <w:tmpl w:val="F96E739E"/>
    <w:lvl w:ilvl="0" w:tplc="09206A14">
      <w:start w:val="1"/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3C2B62"/>
    <w:multiLevelType w:val="hybridMultilevel"/>
    <w:tmpl w:val="EC8694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791056D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77">
    <w:nsid w:val="6946662E"/>
    <w:multiLevelType w:val="hybridMultilevel"/>
    <w:tmpl w:val="F5B84624"/>
    <w:lvl w:ilvl="0" w:tplc="90441B2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953764"/>
    <w:multiLevelType w:val="hybridMultilevel"/>
    <w:tmpl w:val="4922E9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E5168DE"/>
    <w:multiLevelType w:val="hybridMultilevel"/>
    <w:tmpl w:val="A95A4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EA038FD"/>
    <w:multiLevelType w:val="multilevel"/>
    <w:tmpl w:val="E7008A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>
    <w:nsid w:val="72F15E0B"/>
    <w:multiLevelType w:val="hybridMultilevel"/>
    <w:tmpl w:val="24F665D0"/>
    <w:lvl w:ilvl="0" w:tplc="4A8E8B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B524C4"/>
    <w:multiLevelType w:val="multilevel"/>
    <w:tmpl w:val="6632E8F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74FA677D"/>
    <w:multiLevelType w:val="multilevel"/>
    <w:tmpl w:val="F44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5E80771"/>
    <w:multiLevelType w:val="hybridMultilevel"/>
    <w:tmpl w:val="FFE206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55314A"/>
    <w:multiLevelType w:val="multilevel"/>
    <w:tmpl w:val="A79232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6">
    <w:nsid w:val="7B9C5B45"/>
    <w:multiLevelType w:val="hybridMultilevel"/>
    <w:tmpl w:val="637A9D7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C337CB7"/>
    <w:multiLevelType w:val="hybridMultilevel"/>
    <w:tmpl w:val="9B28C3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5B0AEC"/>
    <w:multiLevelType w:val="hybridMultilevel"/>
    <w:tmpl w:val="BFBC2ED8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0"/>
  </w:num>
  <w:num w:numId="3">
    <w:abstractNumId w:val="37"/>
  </w:num>
  <w:num w:numId="4">
    <w:abstractNumId w:val="50"/>
  </w:num>
  <w:num w:numId="5">
    <w:abstractNumId w:val="30"/>
  </w:num>
  <w:num w:numId="6">
    <w:abstractNumId w:val="52"/>
  </w:num>
  <w:num w:numId="7">
    <w:abstractNumId w:val="34"/>
  </w:num>
  <w:num w:numId="8">
    <w:abstractNumId w:val="21"/>
  </w:num>
  <w:num w:numId="9">
    <w:abstractNumId w:val="49"/>
  </w:num>
  <w:num w:numId="10">
    <w:abstractNumId w:val="27"/>
  </w:num>
  <w:num w:numId="11">
    <w:abstractNumId w:val="55"/>
  </w:num>
  <w:num w:numId="12">
    <w:abstractNumId w:val="77"/>
  </w:num>
  <w:num w:numId="13">
    <w:abstractNumId w:val="67"/>
  </w:num>
  <w:num w:numId="14">
    <w:abstractNumId w:val="31"/>
  </w:num>
  <w:num w:numId="15">
    <w:abstractNumId w:val="66"/>
  </w:num>
  <w:num w:numId="16">
    <w:abstractNumId w:val="17"/>
  </w:num>
  <w:num w:numId="17">
    <w:abstractNumId w:val="42"/>
  </w:num>
  <w:num w:numId="18">
    <w:abstractNumId w:val="16"/>
  </w:num>
  <w:num w:numId="19">
    <w:abstractNumId w:val="13"/>
  </w:num>
  <w:num w:numId="20">
    <w:abstractNumId w:val="35"/>
  </w:num>
  <w:num w:numId="21">
    <w:abstractNumId w:val="23"/>
  </w:num>
  <w:num w:numId="22">
    <w:abstractNumId w:val="61"/>
  </w:num>
  <w:num w:numId="23">
    <w:abstractNumId w:val="73"/>
  </w:num>
  <w:num w:numId="24">
    <w:abstractNumId w:val="63"/>
  </w:num>
  <w:num w:numId="25">
    <w:abstractNumId w:val="15"/>
  </w:num>
  <w:num w:numId="26">
    <w:abstractNumId w:val="29"/>
  </w:num>
  <w:num w:numId="27">
    <w:abstractNumId w:val="75"/>
  </w:num>
  <w:num w:numId="28">
    <w:abstractNumId w:val="78"/>
  </w:num>
  <w:num w:numId="29">
    <w:abstractNumId w:val="25"/>
  </w:num>
  <w:num w:numId="30">
    <w:abstractNumId w:val="81"/>
  </w:num>
  <w:num w:numId="31">
    <w:abstractNumId w:val="10"/>
  </w:num>
  <w:num w:numId="32">
    <w:abstractNumId w:val="26"/>
  </w:num>
  <w:num w:numId="33">
    <w:abstractNumId w:val="36"/>
  </w:num>
  <w:num w:numId="34">
    <w:abstractNumId w:val="58"/>
  </w:num>
  <w:num w:numId="35">
    <w:abstractNumId w:val="14"/>
  </w:num>
  <w:num w:numId="36">
    <w:abstractNumId w:val="87"/>
  </w:num>
  <w:num w:numId="37">
    <w:abstractNumId w:val="46"/>
  </w:num>
  <w:num w:numId="38">
    <w:abstractNumId w:val="1"/>
  </w:num>
  <w:num w:numId="39">
    <w:abstractNumId w:val="2"/>
  </w:num>
  <w:num w:numId="40">
    <w:abstractNumId w:val="3"/>
  </w:num>
  <w:num w:numId="41">
    <w:abstractNumId w:val="0"/>
  </w:num>
  <w:num w:numId="42">
    <w:abstractNumId w:val="4"/>
  </w:num>
  <w:num w:numId="43">
    <w:abstractNumId w:val="5"/>
  </w:num>
  <w:num w:numId="44">
    <w:abstractNumId w:val="18"/>
  </w:num>
  <w:num w:numId="45">
    <w:abstractNumId w:val="6"/>
  </w:num>
  <w:num w:numId="46">
    <w:abstractNumId w:val="9"/>
  </w:num>
  <w:num w:numId="47">
    <w:abstractNumId w:val="71"/>
  </w:num>
  <w:num w:numId="48">
    <w:abstractNumId w:val="88"/>
  </w:num>
  <w:num w:numId="49">
    <w:abstractNumId w:val="24"/>
  </w:num>
  <w:num w:numId="50">
    <w:abstractNumId w:val="48"/>
  </w:num>
  <w:num w:numId="51">
    <w:abstractNumId w:val="32"/>
  </w:num>
  <w:num w:numId="52">
    <w:abstractNumId w:val="83"/>
  </w:num>
  <w:num w:numId="53">
    <w:abstractNumId w:val="59"/>
  </w:num>
  <w:num w:numId="54">
    <w:abstractNumId w:val="69"/>
  </w:num>
  <w:num w:numId="55">
    <w:abstractNumId w:val="60"/>
  </w:num>
  <w:num w:numId="56">
    <w:abstractNumId w:val="79"/>
  </w:num>
  <w:num w:numId="57">
    <w:abstractNumId w:val="11"/>
  </w:num>
  <w:num w:numId="58">
    <w:abstractNumId w:val="43"/>
  </w:num>
  <w:num w:numId="59">
    <w:abstractNumId w:val="65"/>
  </w:num>
  <w:num w:numId="60">
    <w:abstractNumId w:val="84"/>
  </w:num>
  <w:num w:numId="61">
    <w:abstractNumId w:val="74"/>
  </w:num>
  <w:num w:numId="62">
    <w:abstractNumId w:val="53"/>
  </w:num>
  <w:num w:numId="63">
    <w:abstractNumId w:val="19"/>
  </w:num>
  <w:num w:numId="64">
    <w:abstractNumId w:val="85"/>
  </w:num>
  <w:num w:numId="65">
    <w:abstractNumId w:val="57"/>
  </w:num>
  <w:num w:numId="66">
    <w:abstractNumId w:val="45"/>
  </w:num>
  <w:num w:numId="67">
    <w:abstractNumId w:val="82"/>
  </w:num>
  <w:num w:numId="68">
    <w:abstractNumId w:val="44"/>
  </w:num>
  <w:num w:numId="69">
    <w:abstractNumId w:val="20"/>
  </w:num>
  <w:num w:numId="70">
    <w:abstractNumId w:val="38"/>
  </w:num>
  <w:num w:numId="71">
    <w:abstractNumId w:val="33"/>
  </w:num>
  <w:num w:numId="72">
    <w:abstractNumId w:val="80"/>
  </w:num>
  <w:num w:numId="73">
    <w:abstractNumId w:val="28"/>
  </w:num>
  <w:num w:numId="74">
    <w:abstractNumId w:val="64"/>
  </w:num>
  <w:num w:numId="75">
    <w:abstractNumId w:val="62"/>
  </w:num>
  <w:num w:numId="76">
    <w:abstractNumId w:val="47"/>
  </w:num>
  <w:num w:numId="77">
    <w:abstractNumId w:val="72"/>
  </w:num>
  <w:num w:numId="78">
    <w:abstractNumId w:val="54"/>
  </w:num>
  <w:num w:numId="79">
    <w:abstractNumId w:val="56"/>
  </w:num>
  <w:num w:numId="80">
    <w:abstractNumId w:val="86"/>
  </w:num>
  <w:num w:numId="81">
    <w:abstractNumId w:val="12"/>
  </w:num>
  <w:num w:numId="82">
    <w:abstractNumId w:val="51"/>
  </w:num>
  <w:num w:numId="83">
    <w:abstractNumId w:val="41"/>
  </w:num>
  <w:num w:numId="84">
    <w:abstractNumId w:val="76"/>
  </w:num>
  <w:num w:numId="85">
    <w:abstractNumId w:val="22"/>
  </w:num>
  <w:num w:numId="86">
    <w:abstractNumId w:val="68"/>
  </w:num>
  <w:num w:numId="87">
    <w:abstractNumId w:val="39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6">
      <o:colormenu v:ext="edit" fillcolor="none [3212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D5C"/>
    <w:rsid w:val="000016D7"/>
    <w:rsid w:val="00004D1F"/>
    <w:rsid w:val="00006692"/>
    <w:rsid w:val="0001016F"/>
    <w:rsid w:val="000137BB"/>
    <w:rsid w:val="0002584A"/>
    <w:rsid w:val="00030488"/>
    <w:rsid w:val="0003172C"/>
    <w:rsid w:val="000349E0"/>
    <w:rsid w:val="00036EA3"/>
    <w:rsid w:val="0003769C"/>
    <w:rsid w:val="0004188F"/>
    <w:rsid w:val="00042C5B"/>
    <w:rsid w:val="0004324D"/>
    <w:rsid w:val="00044F12"/>
    <w:rsid w:val="000458F1"/>
    <w:rsid w:val="00050E69"/>
    <w:rsid w:val="00051E3E"/>
    <w:rsid w:val="000520AA"/>
    <w:rsid w:val="0005372F"/>
    <w:rsid w:val="0006205F"/>
    <w:rsid w:val="00062880"/>
    <w:rsid w:val="00062BE6"/>
    <w:rsid w:val="00063F27"/>
    <w:rsid w:val="00064B45"/>
    <w:rsid w:val="00072CD6"/>
    <w:rsid w:val="00074EBC"/>
    <w:rsid w:val="00077758"/>
    <w:rsid w:val="00080135"/>
    <w:rsid w:val="00082514"/>
    <w:rsid w:val="00083D9A"/>
    <w:rsid w:val="000870E9"/>
    <w:rsid w:val="00087CC5"/>
    <w:rsid w:val="00095AD8"/>
    <w:rsid w:val="00095DD3"/>
    <w:rsid w:val="00096CD8"/>
    <w:rsid w:val="000A1787"/>
    <w:rsid w:val="000A1AF1"/>
    <w:rsid w:val="000A2CF6"/>
    <w:rsid w:val="000A4118"/>
    <w:rsid w:val="000A5B10"/>
    <w:rsid w:val="000A6656"/>
    <w:rsid w:val="000B283D"/>
    <w:rsid w:val="000B544A"/>
    <w:rsid w:val="000B601B"/>
    <w:rsid w:val="000C1779"/>
    <w:rsid w:val="000C1D97"/>
    <w:rsid w:val="000C67B6"/>
    <w:rsid w:val="000D1043"/>
    <w:rsid w:val="000D217A"/>
    <w:rsid w:val="000D3BF3"/>
    <w:rsid w:val="000D4756"/>
    <w:rsid w:val="000D47EA"/>
    <w:rsid w:val="000D495C"/>
    <w:rsid w:val="000D5C90"/>
    <w:rsid w:val="000D6A88"/>
    <w:rsid w:val="000E2BCA"/>
    <w:rsid w:val="000E4BC8"/>
    <w:rsid w:val="000E668C"/>
    <w:rsid w:val="000E7C79"/>
    <w:rsid w:val="000F4AB2"/>
    <w:rsid w:val="000F4D7B"/>
    <w:rsid w:val="000F6162"/>
    <w:rsid w:val="001026C5"/>
    <w:rsid w:val="00102E19"/>
    <w:rsid w:val="00106A44"/>
    <w:rsid w:val="00110E9D"/>
    <w:rsid w:val="0011219C"/>
    <w:rsid w:val="00113B42"/>
    <w:rsid w:val="001154E3"/>
    <w:rsid w:val="001209AD"/>
    <w:rsid w:val="0012104D"/>
    <w:rsid w:val="00121380"/>
    <w:rsid w:val="00121C84"/>
    <w:rsid w:val="001223D4"/>
    <w:rsid w:val="00123197"/>
    <w:rsid w:val="001266C3"/>
    <w:rsid w:val="00126B3B"/>
    <w:rsid w:val="001274F4"/>
    <w:rsid w:val="00130C53"/>
    <w:rsid w:val="00133BF9"/>
    <w:rsid w:val="001350DD"/>
    <w:rsid w:val="00140295"/>
    <w:rsid w:val="00140786"/>
    <w:rsid w:val="001410B4"/>
    <w:rsid w:val="00142821"/>
    <w:rsid w:val="001430CE"/>
    <w:rsid w:val="001503D7"/>
    <w:rsid w:val="00150589"/>
    <w:rsid w:val="001508F3"/>
    <w:rsid w:val="001542AE"/>
    <w:rsid w:val="00154631"/>
    <w:rsid w:val="00154636"/>
    <w:rsid w:val="0016206C"/>
    <w:rsid w:val="0016271A"/>
    <w:rsid w:val="001629DB"/>
    <w:rsid w:val="001635E9"/>
    <w:rsid w:val="00163B59"/>
    <w:rsid w:val="00166CB2"/>
    <w:rsid w:val="001674DB"/>
    <w:rsid w:val="00167A92"/>
    <w:rsid w:val="00167FED"/>
    <w:rsid w:val="001713FC"/>
    <w:rsid w:val="001717A4"/>
    <w:rsid w:val="001717BB"/>
    <w:rsid w:val="00174BE4"/>
    <w:rsid w:val="00180C0A"/>
    <w:rsid w:val="0018139E"/>
    <w:rsid w:val="00183EF3"/>
    <w:rsid w:val="00184A57"/>
    <w:rsid w:val="00192384"/>
    <w:rsid w:val="00194065"/>
    <w:rsid w:val="00195619"/>
    <w:rsid w:val="00195894"/>
    <w:rsid w:val="00197E06"/>
    <w:rsid w:val="001A1490"/>
    <w:rsid w:val="001A2E0A"/>
    <w:rsid w:val="001A2EEB"/>
    <w:rsid w:val="001A555B"/>
    <w:rsid w:val="001A5C77"/>
    <w:rsid w:val="001B02D7"/>
    <w:rsid w:val="001B0E88"/>
    <w:rsid w:val="001B2976"/>
    <w:rsid w:val="001B3EF1"/>
    <w:rsid w:val="001B3EFC"/>
    <w:rsid w:val="001C0465"/>
    <w:rsid w:val="001C1B79"/>
    <w:rsid w:val="001C386E"/>
    <w:rsid w:val="001C4675"/>
    <w:rsid w:val="001C668C"/>
    <w:rsid w:val="001C7AFF"/>
    <w:rsid w:val="001D1CAF"/>
    <w:rsid w:val="001D395E"/>
    <w:rsid w:val="001D5987"/>
    <w:rsid w:val="001D6343"/>
    <w:rsid w:val="001E06D1"/>
    <w:rsid w:val="001E4DDD"/>
    <w:rsid w:val="001E531C"/>
    <w:rsid w:val="001F0320"/>
    <w:rsid w:val="001F06F6"/>
    <w:rsid w:val="001F4A12"/>
    <w:rsid w:val="001F5773"/>
    <w:rsid w:val="001F6E53"/>
    <w:rsid w:val="001F7257"/>
    <w:rsid w:val="002019EC"/>
    <w:rsid w:val="00203803"/>
    <w:rsid w:val="00210DDD"/>
    <w:rsid w:val="00213055"/>
    <w:rsid w:val="0022259A"/>
    <w:rsid w:val="00222EC1"/>
    <w:rsid w:val="00225338"/>
    <w:rsid w:val="00227D56"/>
    <w:rsid w:val="002356A8"/>
    <w:rsid w:val="00235BED"/>
    <w:rsid w:val="002368BD"/>
    <w:rsid w:val="00241497"/>
    <w:rsid w:val="002415CB"/>
    <w:rsid w:val="00241B81"/>
    <w:rsid w:val="00242543"/>
    <w:rsid w:val="002431CC"/>
    <w:rsid w:val="00243995"/>
    <w:rsid w:val="00245D1C"/>
    <w:rsid w:val="00246D79"/>
    <w:rsid w:val="0024719C"/>
    <w:rsid w:val="002477F1"/>
    <w:rsid w:val="00253629"/>
    <w:rsid w:val="0025521D"/>
    <w:rsid w:val="0025622D"/>
    <w:rsid w:val="00262096"/>
    <w:rsid w:val="00263308"/>
    <w:rsid w:val="00263831"/>
    <w:rsid w:val="0027037D"/>
    <w:rsid w:val="002703AA"/>
    <w:rsid w:val="00270404"/>
    <w:rsid w:val="00270F8A"/>
    <w:rsid w:val="002726D4"/>
    <w:rsid w:val="00272BDF"/>
    <w:rsid w:val="00273763"/>
    <w:rsid w:val="002805FC"/>
    <w:rsid w:val="00281B5D"/>
    <w:rsid w:val="00281F0B"/>
    <w:rsid w:val="00281FAE"/>
    <w:rsid w:val="00283791"/>
    <w:rsid w:val="00285BBC"/>
    <w:rsid w:val="00286B4B"/>
    <w:rsid w:val="00292535"/>
    <w:rsid w:val="00294038"/>
    <w:rsid w:val="0029446B"/>
    <w:rsid w:val="00297242"/>
    <w:rsid w:val="002A0876"/>
    <w:rsid w:val="002A282E"/>
    <w:rsid w:val="002A4F99"/>
    <w:rsid w:val="002A58E9"/>
    <w:rsid w:val="002B341E"/>
    <w:rsid w:val="002B49B2"/>
    <w:rsid w:val="002B7BD3"/>
    <w:rsid w:val="002C333E"/>
    <w:rsid w:val="002C39B3"/>
    <w:rsid w:val="002C3AEA"/>
    <w:rsid w:val="002C51CD"/>
    <w:rsid w:val="002C6042"/>
    <w:rsid w:val="002C6C51"/>
    <w:rsid w:val="002D12AC"/>
    <w:rsid w:val="002D144F"/>
    <w:rsid w:val="002D1C3D"/>
    <w:rsid w:val="002D3536"/>
    <w:rsid w:val="002D482A"/>
    <w:rsid w:val="002D5487"/>
    <w:rsid w:val="002D6395"/>
    <w:rsid w:val="002D7F42"/>
    <w:rsid w:val="002E5A48"/>
    <w:rsid w:val="002E77DD"/>
    <w:rsid w:val="002F1656"/>
    <w:rsid w:val="002F2EC4"/>
    <w:rsid w:val="002F3953"/>
    <w:rsid w:val="002F4F3E"/>
    <w:rsid w:val="002F53FA"/>
    <w:rsid w:val="002F6582"/>
    <w:rsid w:val="00301E21"/>
    <w:rsid w:val="00301F7E"/>
    <w:rsid w:val="00301FF9"/>
    <w:rsid w:val="00303F1C"/>
    <w:rsid w:val="00304270"/>
    <w:rsid w:val="00306D7A"/>
    <w:rsid w:val="003118E3"/>
    <w:rsid w:val="0031281A"/>
    <w:rsid w:val="0031299B"/>
    <w:rsid w:val="00315267"/>
    <w:rsid w:val="0032013C"/>
    <w:rsid w:val="0032314D"/>
    <w:rsid w:val="00327C9F"/>
    <w:rsid w:val="00334914"/>
    <w:rsid w:val="00336A78"/>
    <w:rsid w:val="00336BF7"/>
    <w:rsid w:val="00336F11"/>
    <w:rsid w:val="003417C2"/>
    <w:rsid w:val="00344082"/>
    <w:rsid w:val="00346C4F"/>
    <w:rsid w:val="00347716"/>
    <w:rsid w:val="00347945"/>
    <w:rsid w:val="00347CED"/>
    <w:rsid w:val="003517B9"/>
    <w:rsid w:val="0035242D"/>
    <w:rsid w:val="00352CF3"/>
    <w:rsid w:val="003544D0"/>
    <w:rsid w:val="003546AD"/>
    <w:rsid w:val="003568E0"/>
    <w:rsid w:val="00356E75"/>
    <w:rsid w:val="00360805"/>
    <w:rsid w:val="00364B94"/>
    <w:rsid w:val="00364EEF"/>
    <w:rsid w:val="00366C6C"/>
    <w:rsid w:val="00367484"/>
    <w:rsid w:val="003715DE"/>
    <w:rsid w:val="003752E0"/>
    <w:rsid w:val="00376F7C"/>
    <w:rsid w:val="00377120"/>
    <w:rsid w:val="003776E8"/>
    <w:rsid w:val="00383803"/>
    <w:rsid w:val="003864B6"/>
    <w:rsid w:val="00387537"/>
    <w:rsid w:val="00387C0E"/>
    <w:rsid w:val="003919D0"/>
    <w:rsid w:val="003922F0"/>
    <w:rsid w:val="00393DF4"/>
    <w:rsid w:val="00395056"/>
    <w:rsid w:val="00395823"/>
    <w:rsid w:val="0039621D"/>
    <w:rsid w:val="003A01B7"/>
    <w:rsid w:val="003A54BB"/>
    <w:rsid w:val="003B2551"/>
    <w:rsid w:val="003B3699"/>
    <w:rsid w:val="003B50D8"/>
    <w:rsid w:val="003B62E8"/>
    <w:rsid w:val="003C1F0F"/>
    <w:rsid w:val="003C29E1"/>
    <w:rsid w:val="003C2FED"/>
    <w:rsid w:val="003C4DF3"/>
    <w:rsid w:val="003D0A9B"/>
    <w:rsid w:val="003D3638"/>
    <w:rsid w:val="003D4117"/>
    <w:rsid w:val="003E19C3"/>
    <w:rsid w:val="003E3700"/>
    <w:rsid w:val="003E645D"/>
    <w:rsid w:val="003E7C69"/>
    <w:rsid w:val="003F4F65"/>
    <w:rsid w:val="003F52E6"/>
    <w:rsid w:val="003F7B19"/>
    <w:rsid w:val="00400A9C"/>
    <w:rsid w:val="004014E8"/>
    <w:rsid w:val="0040383A"/>
    <w:rsid w:val="004102CC"/>
    <w:rsid w:val="00411DB2"/>
    <w:rsid w:val="00417F37"/>
    <w:rsid w:val="004205C5"/>
    <w:rsid w:val="00423099"/>
    <w:rsid w:val="0042614F"/>
    <w:rsid w:val="00426C49"/>
    <w:rsid w:val="0043155D"/>
    <w:rsid w:val="00431692"/>
    <w:rsid w:val="00434981"/>
    <w:rsid w:val="00435389"/>
    <w:rsid w:val="004427DE"/>
    <w:rsid w:val="004443C3"/>
    <w:rsid w:val="0044661A"/>
    <w:rsid w:val="00446950"/>
    <w:rsid w:val="004473CD"/>
    <w:rsid w:val="00454FF1"/>
    <w:rsid w:val="0045541E"/>
    <w:rsid w:val="00456170"/>
    <w:rsid w:val="00457CD8"/>
    <w:rsid w:val="00460BB9"/>
    <w:rsid w:val="0046163E"/>
    <w:rsid w:val="0046491B"/>
    <w:rsid w:val="00470C7C"/>
    <w:rsid w:val="00473361"/>
    <w:rsid w:val="0047410F"/>
    <w:rsid w:val="004760CA"/>
    <w:rsid w:val="00477A26"/>
    <w:rsid w:val="004827B6"/>
    <w:rsid w:val="004834F9"/>
    <w:rsid w:val="00486068"/>
    <w:rsid w:val="0048766A"/>
    <w:rsid w:val="00493AC6"/>
    <w:rsid w:val="0049595B"/>
    <w:rsid w:val="00497607"/>
    <w:rsid w:val="004A1A7B"/>
    <w:rsid w:val="004A23E4"/>
    <w:rsid w:val="004B009A"/>
    <w:rsid w:val="004B041F"/>
    <w:rsid w:val="004B11AD"/>
    <w:rsid w:val="004B14E7"/>
    <w:rsid w:val="004B16F1"/>
    <w:rsid w:val="004B519D"/>
    <w:rsid w:val="004B57C7"/>
    <w:rsid w:val="004B5D37"/>
    <w:rsid w:val="004C0496"/>
    <w:rsid w:val="004C21D9"/>
    <w:rsid w:val="004C506D"/>
    <w:rsid w:val="004D2999"/>
    <w:rsid w:val="004D3C1C"/>
    <w:rsid w:val="004E0003"/>
    <w:rsid w:val="004E660D"/>
    <w:rsid w:val="004E6E59"/>
    <w:rsid w:val="004F2902"/>
    <w:rsid w:val="004F451A"/>
    <w:rsid w:val="004F651B"/>
    <w:rsid w:val="005020B2"/>
    <w:rsid w:val="005025D6"/>
    <w:rsid w:val="00502AAD"/>
    <w:rsid w:val="0050650A"/>
    <w:rsid w:val="0050724D"/>
    <w:rsid w:val="005108C3"/>
    <w:rsid w:val="0051220C"/>
    <w:rsid w:val="0051379E"/>
    <w:rsid w:val="0051525A"/>
    <w:rsid w:val="005164CC"/>
    <w:rsid w:val="00517015"/>
    <w:rsid w:val="00521C04"/>
    <w:rsid w:val="0052220C"/>
    <w:rsid w:val="00522B90"/>
    <w:rsid w:val="00523E7A"/>
    <w:rsid w:val="00526604"/>
    <w:rsid w:val="00526A75"/>
    <w:rsid w:val="005320DA"/>
    <w:rsid w:val="00532E01"/>
    <w:rsid w:val="00535665"/>
    <w:rsid w:val="005363D0"/>
    <w:rsid w:val="00537033"/>
    <w:rsid w:val="0053779F"/>
    <w:rsid w:val="00537D6A"/>
    <w:rsid w:val="0054002F"/>
    <w:rsid w:val="005400C8"/>
    <w:rsid w:val="005403BA"/>
    <w:rsid w:val="00541613"/>
    <w:rsid w:val="00542844"/>
    <w:rsid w:val="0054696F"/>
    <w:rsid w:val="00547317"/>
    <w:rsid w:val="00547F78"/>
    <w:rsid w:val="005530FE"/>
    <w:rsid w:val="005554FD"/>
    <w:rsid w:val="005623CB"/>
    <w:rsid w:val="005679C1"/>
    <w:rsid w:val="00570144"/>
    <w:rsid w:val="00574104"/>
    <w:rsid w:val="00574C73"/>
    <w:rsid w:val="0057610E"/>
    <w:rsid w:val="005802FC"/>
    <w:rsid w:val="005822BC"/>
    <w:rsid w:val="0058438F"/>
    <w:rsid w:val="005877EE"/>
    <w:rsid w:val="00587D50"/>
    <w:rsid w:val="00591938"/>
    <w:rsid w:val="00592C17"/>
    <w:rsid w:val="00592D1B"/>
    <w:rsid w:val="00593039"/>
    <w:rsid w:val="005A45D2"/>
    <w:rsid w:val="005A49F9"/>
    <w:rsid w:val="005A5DD6"/>
    <w:rsid w:val="005A6C85"/>
    <w:rsid w:val="005B135E"/>
    <w:rsid w:val="005B2DFD"/>
    <w:rsid w:val="005B4707"/>
    <w:rsid w:val="005C02B3"/>
    <w:rsid w:val="005C1FF1"/>
    <w:rsid w:val="005C21B5"/>
    <w:rsid w:val="005C41F5"/>
    <w:rsid w:val="005C52DE"/>
    <w:rsid w:val="005C6229"/>
    <w:rsid w:val="005D112E"/>
    <w:rsid w:val="005D5332"/>
    <w:rsid w:val="005D5C42"/>
    <w:rsid w:val="005E0336"/>
    <w:rsid w:val="005E334B"/>
    <w:rsid w:val="005E39E2"/>
    <w:rsid w:val="005E4ECE"/>
    <w:rsid w:val="005E54AB"/>
    <w:rsid w:val="005E5C55"/>
    <w:rsid w:val="005E6002"/>
    <w:rsid w:val="005E76B6"/>
    <w:rsid w:val="005E7F46"/>
    <w:rsid w:val="005F0BAA"/>
    <w:rsid w:val="005F34B0"/>
    <w:rsid w:val="005F70E0"/>
    <w:rsid w:val="006000CD"/>
    <w:rsid w:val="0060065F"/>
    <w:rsid w:val="00600E28"/>
    <w:rsid w:val="00601E69"/>
    <w:rsid w:val="00602BD1"/>
    <w:rsid w:val="006034FC"/>
    <w:rsid w:val="00605EAF"/>
    <w:rsid w:val="0060693B"/>
    <w:rsid w:val="0060799C"/>
    <w:rsid w:val="00613F76"/>
    <w:rsid w:val="00615368"/>
    <w:rsid w:val="006168FE"/>
    <w:rsid w:val="006174B0"/>
    <w:rsid w:val="00620EE0"/>
    <w:rsid w:val="00624B35"/>
    <w:rsid w:val="00625F99"/>
    <w:rsid w:val="00626877"/>
    <w:rsid w:val="00631415"/>
    <w:rsid w:val="006321E1"/>
    <w:rsid w:val="00632465"/>
    <w:rsid w:val="00633CB2"/>
    <w:rsid w:val="00634441"/>
    <w:rsid w:val="00635403"/>
    <w:rsid w:val="0064064E"/>
    <w:rsid w:val="006409A5"/>
    <w:rsid w:val="00646670"/>
    <w:rsid w:val="0064676C"/>
    <w:rsid w:val="00646D7B"/>
    <w:rsid w:val="00650BFC"/>
    <w:rsid w:val="00651C3E"/>
    <w:rsid w:val="006521D6"/>
    <w:rsid w:val="0065235C"/>
    <w:rsid w:val="00652754"/>
    <w:rsid w:val="0065312E"/>
    <w:rsid w:val="00657D15"/>
    <w:rsid w:val="00660F40"/>
    <w:rsid w:val="00661574"/>
    <w:rsid w:val="00661E6F"/>
    <w:rsid w:val="0066309C"/>
    <w:rsid w:val="0067344E"/>
    <w:rsid w:val="006743B4"/>
    <w:rsid w:val="00682FF2"/>
    <w:rsid w:val="00690514"/>
    <w:rsid w:val="00690C2A"/>
    <w:rsid w:val="006A1A79"/>
    <w:rsid w:val="006A400C"/>
    <w:rsid w:val="006A4D1C"/>
    <w:rsid w:val="006A6AF0"/>
    <w:rsid w:val="006B2471"/>
    <w:rsid w:val="006B63F1"/>
    <w:rsid w:val="006B770F"/>
    <w:rsid w:val="006C255F"/>
    <w:rsid w:val="006C4476"/>
    <w:rsid w:val="006C448C"/>
    <w:rsid w:val="006C57BC"/>
    <w:rsid w:val="006C6914"/>
    <w:rsid w:val="006D0BD6"/>
    <w:rsid w:val="006D128A"/>
    <w:rsid w:val="006D3B0C"/>
    <w:rsid w:val="006D45B8"/>
    <w:rsid w:val="006D5104"/>
    <w:rsid w:val="006D54D2"/>
    <w:rsid w:val="006D65AC"/>
    <w:rsid w:val="006D6678"/>
    <w:rsid w:val="006D7FE6"/>
    <w:rsid w:val="006E4CCB"/>
    <w:rsid w:val="006F2298"/>
    <w:rsid w:val="006F3537"/>
    <w:rsid w:val="006F38F9"/>
    <w:rsid w:val="006F4028"/>
    <w:rsid w:val="007019D8"/>
    <w:rsid w:val="00702813"/>
    <w:rsid w:val="00702CD7"/>
    <w:rsid w:val="00702DFE"/>
    <w:rsid w:val="00703C4A"/>
    <w:rsid w:val="00707B64"/>
    <w:rsid w:val="007102EA"/>
    <w:rsid w:val="00710AF2"/>
    <w:rsid w:val="00710BBB"/>
    <w:rsid w:val="00710F66"/>
    <w:rsid w:val="0071268F"/>
    <w:rsid w:val="00712742"/>
    <w:rsid w:val="0071399B"/>
    <w:rsid w:val="0071522F"/>
    <w:rsid w:val="00717E89"/>
    <w:rsid w:val="00717FB6"/>
    <w:rsid w:val="007206D2"/>
    <w:rsid w:val="007219B0"/>
    <w:rsid w:val="00724B8C"/>
    <w:rsid w:val="00725782"/>
    <w:rsid w:val="00726B93"/>
    <w:rsid w:val="00726BD3"/>
    <w:rsid w:val="00730E18"/>
    <w:rsid w:val="00733B68"/>
    <w:rsid w:val="00733BF5"/>
    <w:rsid w:val="00742506"/>
    <w:rsid w:val="00742B58"/>
    <w:rsid w:val="00745848"/>
    <w:rsid w:val="007458D4"/>
    <w:rsid w:val="00746F51"/>
    <w:rsid w:val="00747FE4"/>
    <w:rsid w:val="007512BC"/>
    <w:rsid w:val="00756AF0"/>
    <w:rsid w:val="0076167E"/>
    <w:rsid w:val="00765EA0"/>
    <w:rsid w:val="00766B0D"/>
    <w:rsid w:val="007670F0"/>
    <w:rsid w:val="00770CEC"/>
    <w:rsid w:val="00771CBC"/>
    <w:rsid w:val="00774639"/>
    <w:rsid w:val="00774B72"/>
    <w:rsid w:val="00774C52"/>
    <w:rsid w:val="007778C5"/>
    <w:rsid w:val="00780A9A"/>
    <w:rsid w:val="007820A9"/>
    <w:rsid w:val="0078493B"/>
    <w:rsid w:val="00784E80"/>
    <w:rsid w:val="00785592"/>
    <w:rsid w:val="00786363"/>
    <w:rsid w:val="0079125A"/>
    <w:rsid w:val="00792C4E"/>
    <w:rsid w:val="00795867"/>
    <w:rsid w:val="007962FE"/>
    <w:rsid w:val="007A1503"/>
    <w:rsid w:val="007A3AA6"/>
    <w:rsid w:val="007A46C3"/>
    <w:rsid w:val="007B04F8"/>
    <w:rsid w:val="007B0682"/>
    <w:rsid w:val="007B28CB"/>
    <w:rsid w:val="007B2CED"/>
    <w:rsid w:val="007B3CD2"/>
    <w:rsid w:val="007B5E7F"/>
    <w:rsid w:val="007C117C"/>
    <w:rsid w:val="007C16E5"/>
    <w:rsid w:val="007C1BF2"/>
    <w:rsid w:val="007C4B1B"/>
    <w:rsid w:val="007C4F19"/>
    <w:rsid w:val="007C5036"/>
    <w:rsid w:val="007C5F01"/>
    <w:rsid w:val="007C7471"/>
    <w:rsid w:val="007C7CC6"/>
    <w:rsid w:val="007D205C"/>
    <w:rsid w:val="007D2DF0"/>
    <w:rsid w:val="007D5479"/>
    <w:rsid w:val="007D57DA"/>
    <w:rsid w:val="007D5AE6"/>
    <w:rsid w:val="007D77A9"/>
    <w:rsid w:val="007E4F77"/>
    <w:rsid w:val="007E57B2"/>
    <w:rsid w:val="007E5E64"/>
    <w:rsid w:val="007E61C7"/>
    <w:rsid w:val="007E6202"/>
    <w:rsid w:val="007F3475"/>
    <w:rsid w:val="007F785E"/>
    <w:rsid w:val="008005D1"/>
    <w:rsid w:val="00800DBF"/>
    <w:rsid w:val="00800F6E"/>
    <w:rsid w:val="00803A48"/>
    <w:rsid w:val="00804166"/>
    <w:rsid w:val="00811F51"/>
    <w:rsid w:val="00814307"/>
    <w:rsid w:val="008147C8"/>
    <w:rsid w:val="00814FE1"/>
    <w:rsid w:val="00821385"/>
    <w:rsid w:val="00832529"/>
    <w:rsid w:val="008326D7"/>
    <w:rsid w:val="00832F7F"/>
    <w:rsid w:val="00833076"/>
    <w:rsid w:val="00834454"/>
    <w:rsid w:val="00835A01"/>
    <w:rsid w:val="00844382"/>
    <w:rsid w:val="0084558D"/>
    <w:rsid w:val="0085021A"/>
    <w:rsid w:val="00850FA8"/>
    <w:rsid w:val="008518AD"/>
    <w:rsid w:val="00851E09"/>
    <w:rsid w:val="00852826"/>
    <w:rsid w:val="008540FD"/>
    <w:rsid w:val="00855425"/>
    <w:rsid w:val="008554B9"/>
    <w:rsid w:val="00860697"/>
    <w:rsid w:val="0086137D"/>
    <w:rsid w:val="00861BCA"/>
    <w:rsid w:val="00862A53"/>
    <w:rsid w:val="0086442F"/>
    <w:rsid w:val="00867249"/>
    <w:rsid w:val="00870099"/>
    <w:rsid w:val="008721D3"/>
    <w:rsid w:val="00873A72"/>
    <w:rsid w:val="008759EB"/>
    <w:rsid w:val="00880C8A"/>
    <w:rsid w:val="00881C95"/>
    <w:rsid w:val="00881CCC"/>
    <w:rsid w:val="0088784F"/>
    <w:rsid w:val="0089629C"/>
    <w:rsid w:val="00897718"/>
    <w:rsid w:val="00897B20"/>
    <w:rsid w:val="00897F13"/>
    <w:rsid w:val="008A432D"/>
    <w:rsid w:val="008A5C0A"/>
    <w:rsid w:val="008A6F17"/>
    <w:rsid w:val="008A76BF"/>
    <w:rsid w:val="008B28D1"/>
    <w:rsid w:val="008B5A00"/>
    <w:rsid w:val="008B5F05"/>
    <w:rsid w:val="008B6D86"/>
    <w:rsid w:val="008B7275"/>
    <w:rsid w:val="008B7E9A"/>
    <w:rsid w:val="008C0596"/>
    <w:rsid w:val="008C2D5D"/>
    <w:rsid w:val="008C2E43"/>
    <w:rsid w:val="008C3256"/>
    <w:rsid w:val="008C791C"/>
    <w:rsid w:val="008D0821"/>
    <w:rsid w:val="008D7CC4"/>
    <w:rsid w:val="008E1AD9"/>
    <w:rsid w:val="008E429E"/>
    <w:rsid w:val="008E4E10"/>
    <w:rsid w:val="008E5576"/>
    <w:rsid w:val="008F17D1"/>
    <w:rsid w:val="008F2C0C"/>
    <w:rsid w:val="008F30AA"/>
    <w:rsid w:val="008F4F4D"/>
    <w:rsid w:val="008F72DA"/>
    <w:rsid w:val="0090028D"/>
    <w:rsid w:val="0090123E"/>
    <w:rsid w:val="00905129"/>
    <w:rsid w:val="00907F1C"/>
    <w:rsid w:val="00910B0C"/>
    <w:rsid w:val="00912571"/>
    <w:rsid w:val="00913341"/>
    <w:rsid w:val="00917065"/>
    <w:rsid w:val="00921600"/>
    <w:rsid w:val="009252B0"/>
    <w:rsid w:val="00930554"/>
    <w:rsid w:val="00935A2E"/>
    <w:rsid w:val="00937032"/>
    <w:rsid w:val="009409A8"/>
    <w:rsid w:val="00943BCD"/>
    <w:rsid w:val="00945D24"/>
    <w:rsid w:val="00946A55"/>
    <w:rsid w:val="009471FF"/>
    <w:rsid w:val="009472DE"/>
    <w:rsid w:val="00947896"/>
    <w:rsid w:val="00951758"/>
    <w:rsid w:val="00952A62"/>
    <w:rsid w:val="009538DC"/>
    <w:rsid w:val="0095568E"/>
    <w:rsid w:val="009606F7"/>
    <w:rsid w:val="0096517B"/>
    <w:rsid w:val="00965DC4"/>
    <w:rsid w:val="00971990"/>
    <w:rsid w:val="0097557A"/>
    <w:rsid w:val="00977474"/>
    <w:rsid w:val="00977544"/>
    <w:rsid w:val="00977C81"/>
    <w:rsid w:val="0098093F"/>
    <w:rsid w:val="009811F1"/>
    <w:rsid w:val="0098537F"/>
    <w:rsid w:val="0098690C"/>
    <w:rsid w:val="00987A83"/>
    <w:rsid w:val="00993091"/>
    <w:rsid w:val="0099568E"/>
    <w:rsid w:val="00996C2D"/>
    <w:rsid w:val="00997238"/>
    <w:rsid w:val="009A08F7"/>
    <w:rsid w:val="009A092C"/>
    <w:rsid w:val="009A30E7"/>
    <w:rsid w:val="009A3578"/>
    <w:rsid w:val="009B211E"/>
    <w:rsid w:val="009B4876"/>
    <w:rsid w:val="009B5AA9"/>
    <w:rsid w:val="009B6F10"/>
    <w:rsid w:val="009B7A26"/>
    <w:rsid w:val="009C036C"/>
    <w:rsid w:val="009C0D80"/>
    <w:rsid w:val="009C1F6F"/>
    <w:rsid w:val="009C29A4"/>
    <w:rsid w:val="009C7669"/>
    <w:rsid w:val="009D0795"/>
    <w:rsid w:val="009E04B7"/>
    <w:rsid w:val="009E1385"/>
    <w:rsid w:val="009E1CEA"/>
    <w:rsid w:val="009E2005"/>
    <w:rsid w:val="009E3EB9"/>
    <w:rsid w:val="009E46B9"/>
    <w:rsid w:val="009E5AC0"/>
    <w:rsid w:val="009E70D7"/>
    <w:rsid w:val="009E7B16"/>
    <w:rsid w:val="009F14F7"/>
    <w:rsid w:val="009F7A83"/>
    <w:rsid w:val="00A005D0"/>
    <w:rsid w:val="00A0242F"/>
    <w:rsid w:val="00A044AE"/>
    <w:rsid w:val="00A05129"/>
    <w:rsid w:val="00A07A52"/>
    <w:rsid w:val="00A1552B"/>
    <w:rsid w:val="00A16AFA"/>
    <w:rsid w:val="00A17501"/>
    <w:rsid w:val="00A23F6E"/>
    <w:rsid w:val="00A2571E"/>
    <w:rsid w:val="00A258D0"/>
    <w:rsid w:val="00A2723B"/>
    <w:rsid w:val="00A30C85"/>
    <w:rsid w:val="00A3175B"/>
    <w:rsid w:val="00A3176C"/>
    <w:rsid w:val="00A32B63"/>
    <w:rsid w:val="00A33D5C"/>
    <w:rsid w:val="00A40430"/>
    <w:rsid w:val="00A40452"/>
    <w:rsid w:val="00A42387"/>
    <w:rsid w:val="00A4407F"/>
    <w:rsid w:val="00A44F61"/>
    <w:rsid w:val="00A45919"/>
    <w:rsid w:val="00A4592F"/>
    <w:rsid w:val="00A4774F"/>
    <w:rsid w:val="00A47BC8"/>
    <w:rsid w:val="00A51CD8"/>
    <w:rsid w:val="00A53044"/>
    <w:rsid w:val="00A5638C"/>
    <w:rsid w:val="00A604DA"/>
    <w:rsid w:val="00A60660"/>
    <w:rsid w:val="00A61E5D"/>
    <w:rsid w:val="00A62323"/>
    <w:rsid w:val="00A6269B"/>
    <w:rsid w:val="00A6331C"/>
    <w:rsid w:val="00A656FC"/>
    <w:rsid w:val="00A714B8"/>
    <w:rsid w:val="00A7161D"/>
    <w:rsid w:val="00A71B75"/>
    <w:rsid w:val="00A729AB"/>
    <w:rsid w:val="00A7486D"/>
    <w:rsid w:val="00A75226"/>
    <w:rsid w:val="00A75957"/>
    <w:rsid w:val="00A75F63"/>
    <w:rsid w:val="00A76790"/>
    <w:rsid w:val="00A80E10"/>
    <w:rsid w:val="00A83C21"/>
    <w:rsid w:val="00A8594D"/>
    <w:rsid w:val="00A85F35"/>
    <w:rsid w:val="00A87595"/>
    <w:rsid w:val="00A92BEA"/>
    <w:rsid w:val="00A9332C"/>
    <w:rsid w:val="00A95105"/>
    <w:rsid w:val="00A96D4A"/>
    <w:rsid w:val="00AA2374"/>
    <w:rsid w:val="00AA342E"/>
    <w:rsid w:val="00AA34ED"/>
    <w:rsid w:val="00AB19E6"/>
    <w:rsid w:val="00AB6FB3"/>
    <w:rsid w:val="00AC5DBA"/>
    <w:rsid w:val="00AD0C4F"/>
    <w:rsid w:val="00AD0D2F"/>
    <w:rsid w:val="00AE4500"/>
    <w:rsid w:val="00AE7129"/>
    <w:rsid w:val="00AF5CC6"/>
    <w:rsid w:val="00B00B40"/>
    <w:rsid w:val="00B01383"/>
    <w:rsid w:val="00B03237"/>
    <w:rsid w:val="00B129EB"/>
    <w:rsid w:val="00B153BB"/>
    <w:rsid w:val="00B155F3"/>
    <w:rsid w:val="00B178FA"/>
    <w:rsid w:val="00B17D75"/>
    <w:rsid w:val="00B2492B"/>
    <w:rsid w:val="00B263AB"/>
    <w:rsid w:val="00B26D4D"/>
    <w:rsid w:val="00B32BC4"/>
    <w:rsid w:val="00B347E1"/>
    <w:rsid w:val="00B36FD1"/>
    <w:rsid w:val="00B37573"/>
    <w:rsid w:val="00B425E5"/>
    <w:rsid w:val="00B44617"/>
    <w:rsid w:val="00B45766"/>
    <w:rsid w:val="00B52629"/>
    <w:rsid w:val="00B548B0"/>
    <w:rsid w:val="00B568A1"/>
    <w:rsid w:val="00B56A3C"/>
    <w:rsid w:val="00B57DAA"/>
    <w:rsid w:val="00B60EC8"/>
    <w:rsid w:val="00B63313"/>
    <w:rsid w:val="00B70FB7"/>
    <w:rsid w:val="00B72539"/>
    <w:rsid w:val="00B73956"/>
    <w:rsid w:val="00B775C3"/>
    <w:rsid w:val="00B8425D"/>
    <w:rsid w:val="00B9257E"/>
    <w:rsid w:val="00B93DF1"/>
    <w:rsid w:val="00B94CA6"/>
    <w:rsid w:val="00BA1797"/>
    <w:rsid w:val="00BA1F7E"/>
    <w:rsid w:val="00BA23A2"/>
    <w:rsid w:val="00BA6B9E"/>
    <w:rsid w:val="00BA750F"/>
    <w:rsid w:val="00BA7BC9"/>
    <w:rsid w:val="00BB02DF"/>
    <w:rsid w:val="00BB02E5"/>
    <w:rsid w:val="00BB3DC6"/>
    <w:rsid w:val="00BB4491"/>
    <w:rsid w:val="00BB5464"/>
    <w:rsid w:val="00BB63FC"/>
    <w:rsid w:val="00BB6B50"/>
    <w:rsid w:val="00BB7065"/>
    <w:rsid w:val="00BC2020"/>
    <w:rsid w:val="00BC41C9"/>
    <w:rsid w:val="00BC49EC"/>
    <w:rsid w:val="00BD07DA"/>
    <w:rsid w:val="00BD2DEE"/>
    <w:rsid w:val="00BD678C"/>
    <w:rsid w:val="00BE3D8C"/>
    <w:rsid w:val="00BE46B4"/>
    <w:rsid w:val="00BE6EA7"/>
    <w:rsid w:val="00BE6EFE"/>
    <w:rsid w:val="00BE71A1"/>
    <w:rsid w:val="00BE7482"/>
    <w:rsid w:val="00BF0A71"/>
    <w:rsid w:val="00BF1582"/>
    <w:rsid w:val="00BF1B68"/>
    <w:rsid w:val="00BF5F8F"/>
    <w:rsid w:val="00BF6477"/>
    <w:rsid w:val="00BF7D05"/>
    <w:rsid w:val="00C03852"/>
    <w:rsid w:val="00C038E1"/>
    <w:rsid w:val="00C04A8E"/>
    <w:rsid w:val="00C04D08"/>
    <w:rsid w:val="00C06242"/>
    <w:rsid w:val="00C077A6"/>
    <w:rsid w:val="00C10F1A"/>
    <w:rsid w:val="00C12E7C"/>
    <w:rsid w:val="00C14743"/>
    <w:rsid w:val="00C1528A"/>
    <w:rsid w:val="00C174B1"/>
    <w:rsid w:val="00C17A6A"/>
    <w:rsid w:val="00C21085"/>
    <w:rsid w:val="00C21B5E"/>
    <w:rsid w:val="00C25D48"/>
    <w:rsid w:val="00C2670A"/>
    <w:rsid w:val="00C3058A"/>
    <w:rsid w:val="00C31C1C"/>
    <w:rsid w:val="00C36D6B"/>
    <w:rsid w:val="00C41328"/>
    <w:rsid w:val="00C41547"/>
    <w:rsid w:val="00C42016"/>
    <w:rsid w:val="00C472AF"/>
    <w:rsid w:val="00C500D0"/>
    <w:rsid w:val="00C525CC"/>
    <w:rsid w:val="00C54D8F"/>
    <w:rsid w:val="00C60EAE"/>
    <w:rsid w:val="00C651B6"/>
    <w:rsid w:val="00C652A0"/>
    <w:rsid w:val="00C66523"/>
    <w:rsid w:val="00C67EB0"/>
    <w:rsid w:val="00C713D1"/>
    <w:rsid w:val="00C71CBA"/>
    <w:rsid w:val="00C72AB7"/>
    <w:rsid w:val="00C74684"/>
    <w:rsid w:val="00C83A74"/>
    <w:rsid w:val="00C86E08"/>
    <w:rsid w:val="00C9317B"/>
    <w:rsid w:val="00C94952"/>
    <w:rsid w:val="00C949CC"/>
    <w:rsid w:val="00C95978"/>
    <w:rsid w:val="00C97723"/>
    <w:rsid w:val="00CA0F65"/>
    <w:rsid w:val="00CA1114"/>
    <w:rsid w:val="00CA37A6"/>
    <w:rsid w:val="00CB1842"/>
    <w:rsid w:val="00CB228E"/>
    <w:rsid w:val="00CB2A6F"/>
    <w:rsid w:val="00CB5104"/>
    <w:rsid w:val="00CB577B"/>
    <w:rsid w:val="00CB7444"/>
    <w:rsid w:val="00CC35A4"/>
    <w:rsid w:val="00CC4474"/>
    <w:rsid w:val="00CC553B"/>
    <w:rsid w:val="00CC7D66"/>
    <w:rsid w:val="00CD60D7"/>
    <w:rsid w:val="00CE24DB"/>
    <w:rsid w:val="00CE2617"/>
    <w:rsid w:val="00CE5D77"/>
    <w:rsid w:val="00CE5E0A"/>
    <w:rsid w:val="00CE6750"/>
    <w:rsid w:val="00CE717D"/>
    <w:rsid w:val="00CF194E"/>
    <w:rsid w:val="00CF59F9"/>
    <w:rsid w:val="00CF70C9"/>
    <w:rsid w:val="00CF7F59"/>
    <w:rsid w:val="00D018E0"/>
    <w:rsid w:val="00D04809"/>
    <w:rsid w:val="00D052F0"/>
    <w:rsid w:val="00D108C2"/>
    <w:rsid w:val="00D12EA4"/>
    <w:rsid w:val="00D15158"/>
    <w:rsid w:val="00D16D80"/>
    <w:rsid w:val="00D16F00"/>
    <w:rsid w:val="00D17167"/>
    <w:rsid w:val="00D20772"/>
    <w:rsid w:val="00D22FD1"/>
    <w:rsid w:val="00D237C8"/>
    <w:rsid w:val="00D2447A"/>
    <w:rsid w:val="00D26E9A"/>
    <w:rsid w:val="00D3013C"/>
    <w:rsid w:val="00D330C1"/>
    <w:rsid w:val="00D358F9"/>
    <w:rsid w:val="00D40784"/>
    <w:rsid w:val="00D424D4"/>
    <w:rsid w:val="00D47202"/>
    <w:rsid w:val="00D478D3"/>
    <w:rsid w:val="00D51565"/>
    <w:rsid w:val="00D5434D"/>
    <w:rsid w:val="00D60043"/>
    <w:rsid w:val="00D616C8"/>
    <w:rsid w:val="00D61B91"/>
    <w:rsid w:val="00D62FB4"/>
    <w:rsid w:val="00D63B5E"/>
    <w:rsid w:val="00D650AD"/>
    <w:rsid w:val="00D67E67"/>
    <w:rsid w:val="00D74495"/>
    <w:rsid w:val="00D75F8E"/>
    <w:rsid w:val="00D76A6E"/>
    <w:rsid w:val="00D76D9C"/>
    <w:rsid w:val="00D77BDD"/>
    <w:rsid w:val="00D82795"/>
    <w:rsid w:val="00D83C37"/>
    <w:rsid w:val="00D83C86"/>
    <w:rsid w:val="00D84492"/>
    <w:rsid w:val="00D85602"/>
    <w:rsid w:val="00D91464"/>
    <w:rsid w:val="00D929F0"/>
    <w:rsid w:val="00D9577B"/>
    <w:rsid w:val="00D95B44"/>
    <w:rsid w:val="00D95E5B"/>
    <w:rsid w:val="00D961D2"/>
    <w:rsid w:val="00D97447"/>
    <w:rsid w:val="00DA0797"/>
    <w:rsid w:val="00DA0B3A"/>
    <w:rsid w:val="00DB023A"/>
    <w:rsid w:val="00DB14CC"/>
    <w:rsid w:val="00DB34EC"/>
    <w:rsid w:val="00DB404D"/>
    <w:rsid w:val="00DB4F6C"/>
    <w:rsid w:val="00DB6471"/>
    <w:rsid w:val="00DB6B51"/>
    <w:rsid w:val="00DB7118"/>
    <w:rsid w:val="00DC13DA"/>
    <w:rsid w:val="00DC1D90"/>
    <w:rsid w:val="00DC39D2"/>
    <w:rsid w:val="00DC3CDD"/>
    <w:rsid w:val="00DC454E"/>
    <w:rsid w:val="00DD21F1"/>
    <w:rsid w:val="00DD59E4"/>
    <w:rsid w:val="00DD75AD"/>
    <w:rsid w:val="00DE03F9"/>
    <w:rsid w:val="00DE1B92"/>
    <w:rsid w:val="00DE2002"/>
    <w:rsid w:val="00DE2D1A"/>
    <w:rsid w:val="00DE43B6"/>
    <w:rsid w:val="00DE56D9"/>
    <w:rsid w:val="00DE6E64"/>
    <w:rsid w:val="00DE75F7"/>
    <w:rsid w:val="00DF3DAB"/>
    <w:rsid w:val="00DF52C0"/>
    <w:rsid w:val="00DF65EF"/>
    <w:rsid w:val="00DF663C"/>
    <w:rsid w:val="00E00F40"/>
    <w:rsid w:val="00E1230E"/>
    <w:rsid w:val="00E13457"/>
    <w:rsid w:val="00E135DC"/>
    <w:rsid w:val="00E13C01"/>
    <w:rsid w:val="00E14877"/>
    <w:rsid w:val="00E15EE9"/>
    <w:rsid w:val="00E175B7"/>
    <w:rsid w:val="00E17FED"/>
    <w:rsid w:val="00E203E5"/>
    <w:rsid w:val="00E207A5"/>
    <w:rsid w:val="00E20F3D"/>
    <w:rsid w:val="00E21E39"/>
    <w:rsid w:val="00E23623"/>
    <w:rsid w:val="00E23753"/>
    <w:rsid w:val="00E24045"/>
    <w:rsid w:val="00E24E46"/>
    <w:rsid w:val="00E27471"/>
    <w:rsid w:val="00E306DC"/>
    <w:rsid w:val="00E30F27"/>
    <w:rsid w:val="00E34ADC"/>
    <w:rsid w:val="00E35F8B"/>
    <w:rsid w:val="00E4018F"/>
    <w:rsid w:val="00E408FB"/>
    <w:rsid w:val="00E4359F"/>
    <w:rsid w:val="00E43E26"/>
    <w:rsid w:val="00E51E30"/>
    <w:rsid w:val="00E51EEA"/>
    <w:rsid w:val="00E61380"/>
    <w:rsid w:val="00E65A5E"/>
    <w:rsid w:val="00E70EEF"/>
    <w:rsid w:val="00E712B4"/>
    <w:rsid w:val="00E71661"/>
    <w:rsid w:val="00E71EFB"/>
    <w:rsid w:val="00E72EAC"/>
    <w:rsid w:val="00E732C3"/>
    <w:rsid w:val="00E735C7"/>
    <w:rsid w:val="00E752AB"/>
    <w:rsid w:val="00E75B33"/>
    <w:rsid w:val="00E76EFA"/>
    <w:rsid w:val="00E801EF"/>
    <w:rsid w:val="00E818DC"/>
    <w:rsid w:val="00E8536E"/>
    <w:rsid w:val="00E907A0"/>
    <w:rsid w:val="00E91A43"/>
    <w:rsid w:val="00E91C4B"/>
    <w:rsid w:val="00E9280D"/>
    <w:rsid w:val="00E9452A"/>
    <w:rsid w:val="00EA3CA4"/>
    <w:rsid w:val="00EA6260"/>
    <w:rsid w:val="00EA6C1D"/>
    <w:rsid w:val="00EB0DC6"/>
    <w:rsid w:val="00EB1709"/>
    <w:rsid w:val="00EB1C1B"/>
    <w:rsid w:val="00EB3AC2"/>
    <w:rsid w:val="00EB6004"/>
    <w:rsid w:val="00EB6E30"/>
    <w:rsid w:val="00EB71F1"/>
    <w:rsid w:val="00EC01CB"/>
    <w:rsid w:val="00EC0497"/>
    <w:rsid w:val="00EC2AF1"/>
    <w:rsid w:val="00EC51D8"/>
    <w:rsid w:val="00ED0384"/>
    <w:rsid w:val="00ED5B5D"/>
    <w:rsid w:val="00ED5D63"/>
    <w:rsid w:val="00ED7E21"/>
    <w:rsid w:val="00EE054B"/>
    <w:rsid w:val="00EE3A63"/>
    <w:rsid w:val="00EE5418"/>
    <w:rsid w:val="00EE5BC2"/>
    <w:rsid w:val="00EF38F4"/>
    <w:rsid w:val="00EF4346"/>
    <w:rsid w:val="00EF54B7"/>
    <w:rsid w:val="00EF61A1"/>
    <w:rsid w:val="00EF6A14"/>
    <w:rsid w:val="00EF7695"/>
    <w:rsid w:val="00F01BBB"/>
    <w:rsid w:val="00F02B50"/>
    <w:rsid w:val="00F03376"/>
    <w:rsid w:val="00F071AC"/>
    <w:rsid w:val="00F113CE"/>
    <w:rsid w:val="00F120F6"/>
    <w:rsid w:val="00F1382D"/>
    <w:rsid w:val="00F159F9"/>
    <w:rsid w:val="00F202BC"/>
    <w:rsid w:val="00F21FD5"/>
    <w:rsid w:val="00F261AF"/>
    <w:rsid w:val="00F31C74"/>
    <w:rsid w:val="00F3231E"/>
    <w:rsid w:val="00F34F75"/>
    <w:rsid w:val="00F41473"/>
    <w:rsid w:val="00F4226C"/>
    <w:rsid w:val="00F42F55"/>
    <w:rsid w:val="00F43947"/>
    <w:rsid w:val="00F44705"/>
    <w:rsid w:val="00F44C7C"/>
    <w:rsid w:val="00F46347"/>
    <w:rsid w:val="00F47911"/>
    <w:rsid w:val="00F50F20"/>
    <w:rsid w:val="00F51BA9"/>
    <w:rsid w:val="00F5530C"/>
    <w:rsid w:val="00F56399"/>
    <w:rsid w:val="00F63192"/>
    <w:rsid w:val="00F66294"/>
    <w:rsid w:val="00F70F09"/>
    <w:rsid w:val="00F715A4"/>
    <w:rsid w:val="00F7780F"/>
    <w:rsid w:val="00F80FCF"/>
    <w:rsid w:val="00F8164C"/>
    <w:rsid w:val="00F8239A"/>
    <w:rsid w:val="00F83796"/>
    <w:rsid w:val="00F83B50"/>
    <w:rsid w:val="00F84971"/>
    <w:rsid w:val="00F85925"/>
    <w:rsid w:val="00F923E4"/>
    <w:rsid w:val="00F93684"/>
    <w:rsid w:val="00F95BA5"/>
    <w:rsid w:val="00F96B4E"/>
    <w:rsid w:val="00FA61B6"/>
    <w:rsid w:val="00FA6267"/>
    <w:rsid w:val="00FA799C"/>
    <w:rsid w:val="00FA7D37"/>
    <w:rsid w:val="00FB1992"/>
    <w:rsid w:val="00FB3937"/>
    <w:rsid w:val="00FB5539"/>
    <w:rsid w:val="00FB5CB8"/>
    <w:rsid w:val="00FB7E30"/>
    <w:rsid w:val="00FC348C"/>
    <w:rsid w:val="00FC354B"/>
    <w:rsid w:val="00FC5116"/>
    <w:rsid w:val="00FC53F3"/>
    <w:rsid w:val="00FC7FDC"/>
    <w:rsid w:val="00FD0EA6"/>
    <w:rsid w:val="00FD106D"/>
    <w:rsid w:val="00FD1659"/>
    <w:rsid w:val="00FD2C67"/>
    <w:rsid w:val="00FD3373"/>
    <w:rsid w:val="00FE064D"/>
    <w:rsid w:val="00FE1318"/>
    <w:rsid w:val="00FE50F7"/>
    <w:rsid w:val="00FE5CFF"/>
    <w:rsid w:val="00FE5D54"/>
    <w:rsid w:val="00FF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5AC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Arial" w:eastAsia="Times New Roman" w:hAnsi="Arial" w:cs="Arial"/>
      <w:i/>
      <w:iCs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9E5AC0"/>
    <w:pPr>
      <w:keepNext/>
      <w:suppressAutoHyphens/>
      <w:spacing w:after="0" w:line="240" w:lineRule="auto"/>
      <w:ind w:left="1440" w:hanging="360"/>
      <w:jc w:val="right"/>
      <w:outlineLvl w:val="1"/>
    </w:pPr>
    <w:rPr>
      <w:rFonts w:ascii="Arial" w:eastAsia="Times New Roman" w:hAnsi="Arial" w:cs="Arial"/>
      <w:b/>
      <w:bCs/>
      <w:color w:val="000000"/>
      <w:szCs w:val="24"/>
      <w:lang w:eastAsia="zh-CN"/>
    </w:rPr>
  </w:style>
  <w:style w:type="paragraph" w:styleId="Ttulo3">
    <w:name w:val="heading 3"/>
    <w:basedOn w:val="Normal"/>
    <w:next w:val="Normal"/>
    <w:link w:val="Ttulo3Car"/>
    <w:qFormat/>
    <w:rsid w:val="00661E6F"/>
    <w:pPr>
      <w:keepNext/>
      <w:spacing w:after="0" w:line="240" w:lineRule="auto"/>
      <w:outlineLvl w:val="2"/>
    </w:pPr>
    <w:rPr>
      <w:rFonts w:eastAsia="Times New Roman" w:cs="Arial"/>
      <w:b/>
      <w:bCs/>
      <w:color w:val="000000"/>
      <w:szCs w:val="18"/>
      <w:vertAlign w:val="superscript"/>
      <w:lang w:eastAsia="es-ES"/>
    </w:rPr>
  </w:style>
  <w:style w:type="paragraph" w:styleId="Ttulo4">
    <w:name w:val="heading 4"/>
    <w:basedOn w:val="Normal"/>
    <w:next w:val="Normal"/>
    <w:link w:val="Ttulo4Car"/>
    <w:qFormat/>
    <w:rsid w:val="009E5AC0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ar"/>
    <w:qFormat/>
    <w:rsid w:val="009E5AC0"/>
    <w:pPr>
      <w:keepNext/>
      <w:suppressAutoHyphens/>
      <w:spacing w:after="0" w:line="240" w:lineRule="auto"/>
      <w:ind w:left="3600" w:hanging="360"/>
      <w:outlineLvl w:val="4"/>
    </w:pPr>
    <w:rPr>
      <w:rFonts w:ascii="Arial" w:eastAsia="Times New Roman" w:hAnsi="Arial" w:cs="Arial"/>
      <w:b/>
      <w:bCs/>
      <w:sz w:val="16"/>
      <w:szCs w:val="24"/>
      <w:lang w:eastAsia="zh-CN"/>
    </w:rPr>
  </w:style>
  <w:style w:type="paragraph" w:styleId="Ttulo6">
    <w:name w:val="heading 6"/>
    <w:basedOn w:val="Normal"/>
    <w:next w:val="Normal"/>
    <w:link w:val="Ttulo6Car"/>
    <w:qFormat/>
    <w:rsid w:val="009E5AC0"/>
    <w:pPr>
      <w:keepNext/>
      <w:suppressAutoHyphens/>
      <w:spacing w:after="0" w:line="240" w:lineRule="auto"/>
      <w:ind w:left="4320" w:hanging="360"/>
      <w:jc w:val="center"/>
      <w:outlineLvl w:val="5"/>
    </w:pPr>
    <w:rPr>
      <w:rFonts w:ascii="Arial" w:eastAsia="Times New Roman" w:hAnsi="Arial"/>
      <w:b/>
      <w:sz w:val="24"/>
      <w:lang w:eastAsia="zh-CN"/>
    </w:rPr>
  </w:style>
  <w:style w:type="paragraph" w:styleId="Ttulo7">
    <w:name w:val="heading 7"/>
    <w:basedOn w:val="Normal"/>
    <w:next w:val="Normal"/>
    <w:link w:val="Ttulo7Car"/>
    <w:qFormat/>
    <w:rsid w:val="009E5AC0"/>
    <w:pPr>
      <w:keepNext/>
      <w:widowControl w:val="0"/>
      <w:suppressAutoHyphens/>
      <w:spacing w:after="0" w:line="240" w:lineRule="auto"/>
      <w:ind w:left="5040" w:hanging="360"/>
      <w:jc w:val="right"/>
      <w:textAlignment w:val="baseline"/>
      <w:outlineLvl w:val="6"/>
    </w:pPr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9E5AC0"/>
    <w:pPr>
      <w:keepNext/>
      <w:widowControl w:val="0"/>
      <w:suppressAutoHyphens/>
      <w:spacing w:after="0" w:line="240" w:lineRule="auto"/>
      <w:ind w:left="5760" w:hanging="360"/>
      <w:jc w:val="center"/>
      <w:textAlignment w:val="baseline"/>
      <w:outlineLvl w:val="7"/>
    </w:pPr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ar"/>
    <w:qFormat/>
    <w:rsid w:val="009E5AC0"/>
    <w:pPr>
      <w:keepNext/>
      <w:keepLines/>
      <w:suppressAutoHyphens/>
      <w:spacing w:before="200" w:after="0"/>
      <w:ind w:left="6480" w:hanging="36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E5AC0"/>
    <w:rPr>
      <w:rFonts w:ascii="Arial" w:eastAsia="Times New Roman" w:hAnsi="Arial" w:cs="Arial"/>
      <w:i/>
      <w:iCs/>
      <w:sz w:val="22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E5AC0"/>
    <w:rPr>
      <w:rFonts w:ascii="Arial" w:eastAsia="Times New Roman" w:hAnsi="Arial" w:cs="Arial"/>
      <w:b/>
      <w:bCs/>
      <w:color w:val="000000"/>
      <w:sz w:val="2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661E6F"/>
    <w:rPr>
      <w:rFonts w:eastAsia="Times New Roman" w:cs="Arial"/>
      <w:b/>
      <w:bCs/>
      <w:color w:val="000000"/>
      <w:sz w:val="22"/>
      <w:szCs w:val="18"/>
      <w:vertAlign w:val="superscript"/>
    </w:rPr>
  </w:style>
  <w:style w:type="character" w:customStyle="1" w:styleId="Ttulo4Car">
    <w:name w:val="Título 4 Car"/>
    <w:basedOn w:val="Fuentedeprrafopredeter"/>
    <w:link w:val="Ttulo4"/>
    <w:rsid w:val="009E5AC0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9E5AC0"/>
    <w:rPr>
      <w:rFonts w:ascii="Arial" w:eastAsia="Times New Roman" w:hAnsi="Arial" w:cs="Arial"/>
      <w:b/>
      <w:bCs/>
      <w:sz w:val="16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9E5AC0"/>
    <w:rPr>
      <w:rFonts w:ascii="Arial" w:eastAsia="Times New Roman" w:hAnsi="Arial"/>
      <w:b/>
      <w:sz w:val="24"/>
      <w:szCs w:val="22"/>
      <w:lang w:eastAsia="zh-CN"/>
    </w:rPr>
  </w:style>
  <w:style w:type="character" w:customStyle="1" w:styleId="Ttulo7Car">
    <w:name w:val="Título 7 Car"/>
    <w:basedOn w:val="Fuentedeprrafopredeter"/>
    <w:link w:val="Ttulo7"/>
    <w:rsid w:val="009E5AC0"/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9E5AC0"/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character" w:customStyle="1" w:styleId="Ttulo9Car">
    <w:name w:val="Título 9 Car"/>
    <w:basedOn w:val="Fuentedeprrafopredeter"/>
    <w:link w:val="Ttulo9"/>
    <w:rsid w:val="009E5AC0"/>
    <w:rPr>
      <w:rFonts w:ascii="Cambria" w:eastAsia="Times New Roman" w:hAnsi="Cambria"/>
      <w:i/>
      <w:iCs/>
      <w:color w:val="40404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33D5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3D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33D5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A33D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qFormat/>
    <w:rsid w:val="00A3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rsid w:val="00A33D5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211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9B211E"/>
    <w:rPr>
      <w:color w:val="800080"/>
      <w:u w:val="single"/>
    </w:rPr>
  </w:style>
  <w:style w:type="paragraph" w:customStyle="1" w:styleId="Default">
    <w:name w:val="Default"/>
    <w:rsid w:val="00881C9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881C95"/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3">
    <w:name w:val="Light Grid Accent 3"/>
    <w:basedOn w:val="Tablanormal"/>
    <w:uiPriority w:val="62"/>
    <w:rsid w:val="00881C9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Standard">
    <w:name w:val="Standard"/>
    <w:qFormat/>
    <w:rsid w:val="009538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Prrafodelista2">
    <w:name w:val="Párrafo de lista2"/>
    <w:basedOn w:val="Normal"/>
    <w:rsid w:val="009538DC"/>
    <w:pPr>
      <w:suppressAutoHyphens/>
      <w:spacing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Prrafodelista3">
    <w:name w:val="Párrafo de lista3"/>
    <w:basedOn w:val="Normal"/>
    <w:rsid w:val="00BF5F8F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Prrafodelista4">
    <w:name w:val="Párrafo de lista4"/>
    <w:basedOn w:val="Normal"/>
    <w:rsid w:val="005E6002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Standarduser">
    <w:name w:val="Standard (user)"/>
    <w:rsid w:val="00BE46B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merodepgina">
    <w:name w:val="page number"/>
    <w:basedOn w:val="Fuentedeprrafopredeter"/>
    <w:uiPriority w:val="99"/>
    <w:unhideWhenUsed/>
    <w:rsid w:val="00D3013C"/>
    <w:rPr>
      <w:rFonts w:eastAsia="Times New Roman" w:cs="Times New Roman"/>
      <w:bCs w:val="0"/>
      <w:iCs w:val="0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D3013C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rsid w:val="00D3013C"/>
    <w:rPr>
      <w:rFonts w:eastAsia="Times New Roman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D301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D3013C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doclaro-nfasis3">
    <w:name w:val="Light Shading Accent 3"/>
    <w:basedOn w:val="Tablanormal"/>
    <w:uiPriority w:val="60"/>
    <w:rsid w:val="002F4F3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Textbody">
    <w:name w:val="Text body"/>
    <w:basedOn w:val="Standard"/>
    <w:qFormat/>
    <w:rsid w:val="00D83C37"/>
    <w:pPr>
      <w:spacing w:after="120"/>
    </w:pPr>
    <w:rPr>
      <w:rFonts w:eastAsia="SimSun" w:cs="Mangal"/>
      <w:lang w:eastAsia="zh-CN" w:bidi="hi-IN"/>
    </w:rPr>
  </w:style>
  <w:style w:type="character" w:customStyle="1" w:styleId="fontstyle21">
    <w:name w:val="fontstyle21"/>
    <w:basedOn w:val="Fuentedeprrafopredeter"/>
    <w:rsid w:val="00D83C37"/>
    <w:rPr>
      <w:rFonts w:ascii="FEFD741227C" w:hAnsi="FEFD741227C" w:hint="default"/>
      <w:b w:val="0"/>
      <w:bCs w:val="0"/>
      <w:i w:val="0"/>
      <w:iCs w:val="0"/>
      <w:color w:val="000000"/>
      <w:sz w:val="22"/>
      <w:szCs w:val="22"/>
    </w:rPr>
  </w:style>
  <w:style w:type="table" w:styleId="Cuadrculamedia1-nfasis3">
    <w:name w:val="Medium Grid 1 Accent 3"/>
    <w:basedOn w:val="Tablanormal"/>
    <w:uiPriority w:val="67"/>
    <w:rsid w:val="00657D1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WW8Num2z0">
    <w:name w:val="WW8Num2z0"/>
    <w:rsid w:val="009E5AC0"/>
    <w:rPr>
      <w:rFonts w:ascii="Wingdings" w:hAnsi="Wingdings" w:cs="Wingdings" w:hint="default"/>
      <w:sz w:val="18"/>
      <w:szCs w:val="18"/>
      <w:shd w:val="clear" w:color="auto" w:fill="auto"/>
    </w:rPr>
  </w:style>
  <w:style w:type="character" w:customStyle="1" w:styleId="WW8Num2z1">
    <w:name w:val="WW8Num2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2z3">
    <w:name w:val="WW8Num2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3z0">
    <w:name w:val="WW8Num3z0"/>
    <w:rsid w:val="009E5AC0"/>
    <w:rPr>
      <w:rFonts w:ascii="Symbol" w:hAnsi="Symbol" w:cs="Symbol" w:hint="default"/>
    </w:rPr>
  </w:style>
  <w:style w:type="character" w:customStyle="1" w:styleId="WW8Num4z0">
    <w:name w:val="WW8Num4z0"/>
    <w:rsid w:val="009E5AC0"/>
    <w:rPr>
      <w:rFonts w:ascii="Symbol" w:hAnsi="Symbol" w:cs="Symbol" w:hint="default"/>
    </w:rPr>
  </w:style>
  <w:style w:type="character" w:customStyle="1" w:styleId="WW8Num3z1">
    <w:name w:val="WW8Num3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3z3">
    <w:name w:val="WW8Num3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5z0">
    <w:name w:val="WW8Num5z0"/>
    <w:rsid w:val="009E5AC0"/>
    <w:rPr>
      <w:rFonts w:ascii="Symbol" w:hAnsi="Symbol" w:cs="Symbol" w:hint="default"/>
    </w:rPr>
  </w:style>
  <w:style w:type="character" w:customStyle="1" w:styleId="WW8Num1z0">
    <w:name w:val="WW8Num1z0"/>
    <w:rsid w:val="009E5AC0"/>
  </w:style>
  <w:style w:type="character" w:customStyle="1" w:styleId="WW8Num1z1">
    <w:name w:val="WW8Num1z1"/>
    <w:rsid w:val="009E5AC0"/>
  </w:style>
  <w:style w:type="character" w:customStyle="1" w:styleId="WW8Num1z2">
    <w:name w:val="WW8Num1z2"/>
    <w:rsid w:val="009E5AC0"/>
  </w:style>
  <w:style w:type="character" w:customStyle="1" w:styleId="WW8Num1z3">
    <w:name w:val="WW8Num1z3"/>
    <w:rsid w:val="009E5AC0"/>
  </w:style>
  <w:style w:type="character" w:customStyle="1" w:styleId="WW8Num1z4">
    <w:name w:val="WW8Num1z4"/>
    <w:rsid w:val="009E5AC0"/>
  </w:style>
  <w:style w:type="character" w:customStyle="1" w:styleId="WW8Num1z5">
    <w:name w:val="WW8Num1z5"/>
    <w:rsid w:val="009E5AC0"/>
  </w:style>
  <w:style w:type="character" w:customStyle="1" w:styleId="WW8Num1z6">
    <w:name w:val="WW8Num1z6"/>
    <w:rsid w:val="009E5AC0"/>
  </w:style>
  <w:style w:type="character" w:customStyle="1" w:styleId="WW8Num1z7">
    <w:name w:val="WW8Num1z7"/>
    <w:rsid w:val="009E5AC0"/>
  </w:style>
  <w:style w:type="character" w:customStyle="1" w:styleId="WW8Num1z8">
    <w:name w:val="WW8Num1z8"/>
    <w:rsid w:val="009E5AC0"/>
  </w:style>
  <w:style w:type="character" w:customStyle="1" w:styleId="WW8Num2z2">
    <w:name w:val="WW8Num2z2"/>
    <w:rsid w:val="009E5AC0"/>
  </w:style>
  <w:style w:type="character" w:customStyle="1" w:styleId="WW8Num2z4">
    <w:name w:val="WW8Num2z4"/>
    <w:rsid w:val="009E5AC0"/>
  </w:style>
  <w:style w:type="character" w:customStyle="1" w:styleId="WW8Num2z5">
    <w:name w:val="WW8Num2z5"/>
    <w:rsid w:val="009E5AC0"/>
  </w:style>
  <w:style w:type="character" w:customStyle="1" w:styleId="WW8Num2z6">
    <w:name w:val="WW8Num2z6"/>
    <w:rsid w:val="009E5AC0"/>
  </w:style>
  <w:style w:type="character" w:customStyle="1" w:styleId="WW8Num2z7">
    <w:name w:val="WW8Num2z7"/>
    <w:rsid w:val="009E5AC0"/>
  </w:style>
  <w:style w:type="character" w:customStyle="1" w:styleId="WW8Num2z8">
    <w:name w:val="WW8Num2z8"/>
    <w:rsid w:val="009E5AC0"/>
  </w:style>
  <w:style w:type="character" w:customStyle="1" w:styleId="WW8Num3z2">
    <w:name w:val="WW8Num3z2"/>
    <w:rsid w:val="009E5AC0"/>
    <w:rPr>
      <w:rFonts w:ascii="Wingdings" w:hAnsi="Wingdings" w:cs="Wingdings"/>
      <w:b w:val="0"/>
      <w:color w:val="000000"/>
    </w:rPr>
  </w:style>
  <w:style w:type="character" w:customStyle="1" w:styleId="WW8Num4z1">
    <w:name w:val="WW8Num4z1"/>
    <w:rsid w:val="009E5AC0"/>
    <w:rPr>
      <w:rFonts w:ascii="OpenSymbol" w:hAnsi="OpenSymbol" w:cs="OpenSymbol"/>
      <w:sz w:val="16"/>
      <w:szCs w:val="16"/>
    </w:rPr>
  </w:style>
  <w:style w:type="character" w:customStyle="1" w:styleId="WW8Num4z3">
    <w:name w:val="WW8Num4z3"/>
    <w:rsid w:val="009E5AC0"/>
    <w:rPr>
      <w:rFonts w:ascii="Symbol" w:hAnsi="Symbol" w:cs="OpenSymbol"/>
      <w:sz w:val="16"/>
      <w:szCs w:val="16"/>
    </w:rPr>
  </w:style>
  <w:style w:type="character" w:customStyle="1" w:styleId="WW8Num5z1">
    <w:name w:val="WW8Num5z1"/>
    <w:rsid w:val="009E5AC0"/>
    <w:rPr>
      <w:rFonts w:hint="default"/>
    </w:rPr>
  </w:style>
  <w:style w:type="character" w:customStyle="1" w:styleId="WW8Num6z0">
    <w:name w:val="WW8Num6z0"/>
    <w:rsid w:val="009E5AC0"/>
    <w:rPr>
      <w:rFonts w:ascii="Symbol" w:hAnsi="Symbol" w:cs="Symbol" w:hint="default"/>
    </w:rPr>
  </w:style>
  <w:style w:type="character" w:customStyle="1" w:styleId="WW8Num6z1">
    <w:name w:val="WW8Num6z1"/>
    <w:rsid w:val="009E5AC0"/>
    <w:rPr>
      <w:rFonts w:ascii="Courier New" w:hAnsi="Courier New" w:cs="Courier New" w:hint="default"/>
    </w:rPr>
  </w:style>
  <w:style w:type="character" w:customStyle="1" w:styleId="WW8Num6z2">
    <w:name w:val="WW8Num6z2"/>
    <w:rsid w:val="009E5AC0"/>
    <w:rPr>
      <w:rFonts w:ascii="Wingdings" w:hAnsi="Wingdings" w:cs="Wingdings" w:hint="default"/>
    </w:rPr>
  </w:style>
  <w:style w:type="character" w:customStyle="1" w:styleId="WW8Num7z0">
    <w:name w:val="WW8Num7z0"/>
    <w:rsid w:val="009E5AC0"/>
    <w:rPr>
      <w:rFonts w:ascii="Symbol" w:hAnsi="Symbol" w:cs="Symbol" w:hint="default"/>
    </w:rPr>
  </w:style>
  <w:style w:type="character" w:customStyle="1" w:styleId="WW8Num7z1">
    <w:name w:val="WW8Num7z1"/>
    <w:rsid w:val="009E5AC0"/>
    <w:rPr>
      <w:rFonts w:ascii="Courier New" w:hAnsi="Courier New" w:cs="Courier New" w:hint="default"/>
    </w:rPr>
  </w:style>
  <w:style w:type="character" w:customStyle="1" w:styleId="WW8Num7z2">
    <w:name w:val="WW8Num7z2"/>
    <w:rsid w:val="009E5AC0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9E5AC0"/>
  </w:style>
  <w:style w:type="character" w:customStyle="1" w:styleId="TextonotapieCar">
    <w:name w:val="Texto nota pie Car"/>
    <w:basedOn w:val="Fuentedeprrafopredeter1"/>
    <w:rsid w:val="009E5AC0"/>
    <w:rPr>
      <w:sz w:val="20"/>
      <w:szCs w:val="20"/>
    </w:rPr>
  </w:style>
  <w:style w:type="character" w:customStyle="1" w:styleId="Caracteresdenotaalpie">
    <w:name w:val="Caracteres de nota al pie"/>
    <w:basedOn w:val="Fuentedeprrafopredeter1"/>
    <w:rsid w:val="009E5AC0"/>
    <w:rPr>
      <w:vertAlign w:val="superscript"/>
    </w:rPr>
  </w:style>
  <w:style w:type="character" w:customStyle="1" w:styleId="Sangra2detindependienteCar">
    <w:name w:val="Sangría 2 de t. independiente Car"/>
    <w:basedOn w:val="Fuentedeprrafopredeter1"/>
    <w:link w:val="Sangra2detindependiente"/>
    <w:rsid w:val="009E5AC0"/>
    <w:rPr>
      <w:rFonts w:ascii="Arial" w:eastAsia="Lucida Sans Unicode" w:hAnsi="Arial" w:cs="Arial"/>
      <w:kern w:val="2"/>
      <w:sz w:val="24"/>
      <w:szCs w:val="24"/>
    </w:rPr>
  </w:style>
  <w:style w:type="character" w:customStyle="1" w:styleId="TextoindependienteCar">
    <w:name w:val="Texto independiente Car"/>
    <w:basedOn w:val="Fuentedeprrafopredeter1"/>
    <w:uiPriority w:val="99"/>
    <w:rsid w:val="009E5AC0"/>
  </w:style>
  <w:style w:type="character" w:customStyle="1" w:styleId="SangradetextonormalCar">
    <w:name w:val="Sangría de texto normal Car"/>
    <w:basedOn w:val="Fuentedeprrafopredeter1"/>
    <w:rsid w:val="009E5AC0"/>
  </w:style>
  <w:style w:type="character" w:customStyle="1" w:styleId="Textoindependiente2Car">
    <w:name w:val="Texto independiente 2 Car"/>
    <w:basedOn w:val="Fuentedeprrafopredeter1"/>
    <w:link w:val="Textoindependiente2"/>
    <w:rsid w:val="009E5AC0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xtoindependiente2Car1">
    <w:name w:val="Texto independiente 2 Car1"/>
    <w:basedOn w:val="Fuentedeprrafopredeter1"/>
    <w:rsid w:val="009E5AC0"/>
  </w:style>
  <w:style w:type="character" w:customStyle="1" w:styleId="Textoindependiente3Car">
    <w:name w:val="Texto independiente 3 Car"/>
    <w:basedOn w:val="Fuentedeprrafopredeter1"/>
    <w:link w:val="Textoindependiente3"/>
    <w:rsid w:val="009E5AC0"/>
    <w:rPr>
      <w:rFonts w:ascii="Arial" w:eastAsia="Times New Roman" w:hAnsi="Arial" w:cs="Arial"/>
      <w:b/>
      <w:bCs/>
      <w:szCs w:val="24"/>
    </w:rPr>
  </w:style>
  <w:style w:type="character" w:customStyle="1" w:styleId="Textoindependiente3Car1">
    <w:name w:val="Texto independiente 3 Car1"/>
    <w:basedOn w:val="Fuentedeprrafopredeter1"/>
    <w:rsid w:val="009E5AC0"/>
    <w:rPr>
      <w:sz w:val="16"/>
      <w:szCs w:val="16"/>
    </w:rPr>
  </w:style>
  <w:style w:type="character" w:customStyle="1" w:styleId="WW-Caracteresdenotaalpie">
    <w:name w:val="WW-Caracteres de nota al pie"/>
    <w:rsid w:val="009E5AC0"/>
  </w:style>
  <w:style w:type="character" w:customStyle="1" w:styleId="BulletSymbols">
    <w:name w:val="Bullet Symbol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Vietas">
    <w:name w:val="Viñeta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Smbolosdenumeracin">
    <w:name w:val="Símbolos de numeración"/>
    <w:rsid w:val="009E5AC0"/>
  </w:style>
  <w:style w:type="character" w:styleId="Textoennegrita">
    <w:name w:val="Strong"/>
    <w:qFormat/>
    <w:rsid w:val="009E5AC0"/>
    <w:rPr>
      <w:b/>
      <w:bCs/>
    </w:rPr>
  </w:style>
  <w:style w:type="character" w:customStyle="1" w:styleId="WW-Muydestacado">
    <w:name w:val="WW-Muy destacado"/>
    <w:rsid w:val="009E5AC0"/>
    <w:rPr>
      <w:b/>
      <w:bCs/>
    </w:rPr>
  </w:style>
  <w:style w:type="character" w:customStyle="1" w:styleId="z-PrincipiodelformularioCar">
    <w:name w:val="z-Principio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ListLabel17">
    <w:name w:val="ListLabel 17"/>
    <w:rsid w:val="009E5AC0"/>
    <w:rPr>
      <w:rFonts w:cs="Courier New"/>
    </w:rPr>
  </w:style>
  <w:style w:type="character" w:customStyle="1" w:styleId="Refdecomentario1">
    <w:name w:val="Ref. de comentario1"/>
    <w:basedOn w:val="Fuentedeprrafopredeter1"/>
    <w:rsid w:val="009E5AC0"/>
    <w:rPr>
      <w:sz w:val="16"/>
      <w:szCs w:val="16"/>
    </w:rPr>
  </w:style>
  <w:style w:type="character" w:customStyle="1" w:styleId="TextocomentarioCar">
    <w:name w:val="Texto comentario Car"/>
    <w:basedOn w:val="Fuentedeprrafopredeter1"/>
    <w:rsid w:val="009E5AC0"/>
    <w:rPr>
      <w:sz w:val="20"/>
      <w:szCs w:val="20"/>
    </w:rPr>
  </w:style>
  <w:style w:type="character" w:customStyle="1" w:styleId="AsuntodelcomentarioCar">
    <w:name w:val="Asunto del comentario Car"/>
    <w:basedOn w:val="TextocomentarioCar"/>
    <w:rsid w:val="009E5AC0"/>
    <w:rPr>
      <w:b/>
      <w:bCs/>
      <w:sz w:val="20"/>
      <w:szCs w:val="20"/>
    </w:rPr>
  </w:style>
  <w:style w:type="character" w:customStyle="1" w:styleId="TextonotaalfinalCar">
    <w:name w:val="Texto nota al final Car"/>
    <w:basedOn w:val="Fuentedeprrafopredeter1"/>
    <w:rsid w:val="009E5AC0"/>
    <w:rPr>
      <w:sz w:val="20"/>
      <w:szCs w:val="20"/>
    </w:rPr>
  </w:style>
  <w:style w:type="character" w:customStyle="1" w:styleId="Caracteresdenotafinal">
    <w:name w:val="Caracteres de nota final"/>
    <w:basedOn w:val="Fuentedeprrafopredeter1"/>
    <w:rsid w:val="009E5AC0"/>
    <w:rPr>
      <w:vertAlign w:val="superscript"/>
    </w:rPr>
  </w:style>
  <w:style w:type="character" w:customStyle="1" w:styleId="TtuloCar">
    <w:name w:val="Título Car"/>
    <w:basedOn w:val="Fuentedeprrafopredeter1"/>
    <w:link w:val="Ttulo"/>
    <w:rsid w:val="009E5AC0"/>
    <w:rPr>
      <w:rFonts w:ascii="Liberation Sans" w:eastAsia="Microsoft YaHei" w:hAnsi="Liberation Sans" w:cs="Arial"/>
      <w:sz w:val="28"/>
      <w:szCs w:val="28"/>
    </w:rPr>
  </w:style>
  <w:style w:type="character" w:customStyle="1" w:styleId="TtuloCar1">
    <w:name w:val="Título Car1"/>
    <w:basedOn w:val="Fuentedeprrafopredeter1"/>
    <w:rsid w:val="009E5AC0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WW8Num10z0">
    <w:name w:val="WW8Num10z0"/>
    <w:rsid w:val="009E5AC0"/>
    <w:rPr>
      <w:sz w:val="22"/>
      <w:szCs w:val="22"/>
    </w:rPr>
  </w:style>
  <w:style w:type="character" w:customStyle="1" w:styleId="ListLabel26">
    <w:name w:val="ListLabel 26"/>
    <w:rsid w:val="009E5AC0"/>
  </w:style>
  <w:style w:type="character" w:customStyle="1" w:styleId="ListLabel25">
    <w:name w:val="ListLabel 25"/>
    <w:rsid w:val="009E5AC0"/>
  </w:style>
  <w:style w:type="character" w:customStyle="1" w:styleId="ListLabel24">
    <w:name w:val="ListLabel 24"/>
    <w:rsid w:val="009E5AC0"/>
  </w:style>
  <w:style w:type="character" w:customStyle="1" w:styleId="ListLabel23">
    <w:name w:val="ListLabel 23"/>
    <w:rsid w:val="009E5AC0"/>
  </w:style>
  <w:style w:type="character" w:customStyle="1" w:styleId="ListLabel22">
    <w:name w:val="ListLabel 22"/>
    <w:rsid w:val="009E5AC0"/>
  </w:style>
  <w:style w:type="character" w:customStyle="1" w:styleId="ListLabel21">
    <w:name w:val="ListLabel 21"/>
    <w:rsid w:val="009E5AC0"/>
  </w:style>
  <w:style w:type="character" w:customStyle="1" w:styleId="ListLabel20">
    <w:name w:val="ListLabel 20"/>
    <w:rsid w:val="009E5AC0"/>
  </w:style>
  <w:style w:type="character" w:customStyle="1" w:styleId="ListLabel19">
    <w:name w:val="ListLabel 19"/>
    <w:rsid w:val="009E5AC0"/>
  </w:style>
  <w:style w:type="character" w:customStyle="1" w:styleId="ListLabel18">
    <w:name w:val="ListLabel 18"/>
    <w:rsid w:val="009E5AC0"/>
  </w:style>
  <w:style w:type="character" w:customStyle="1" w:styleId="ListLabel27">
    <w:name w:val="ListLabel 27"/>
    <w:rsid w:val="009E5AC0"/>
  </w:style>
  <w:style w:type="character" w:customStyle="1" w:styleId="ListLabel28">
    <w:name w:val="ListLabel 28"/>
    <w:rsid w:val="009E5AC0"/>
  </w:style>
  <w:style w:type="character" w:customStyle="1" w:styleId="ListLabel29">
    <w:name w:val="ListLabel 29"/>
    <w:rsid w:val="009E5AC0"/>
  </w:style>
  <w:style w:type="character" w:customStyle="1" w:styleId="ListLabel30">
    <w:name w:val="ListLabel 30"/>
    <w:rsid w:val="009E5AC0"/>
  </w:style>
  <w:style w:type="character" w:customStyle="1" w:styleId="ListLabel31">
    <w:name w:val="ListLabel 31"/>
    <w:rsid w:val="009E5AC0"/>
  </w:style>
  <w:style w:type="character" w:customStyle="1" w:styleId="ListLabel32">
    <w:name w:val="ListLabel 32"/>
    <w:rsid w:val="009E5AC0"/>
  </w:style>
  <w:style w:type="character" w:customStyle="1" w:styleId="ListLabel33">
    <w:name w:val="ListLabel 33"/>
    <w:rsid w:val="009E5AC0"/>
  </w:style>
  <w:style w:type="character" w:customStyle="1" w:styleId="ListLabel34">
    <w:name w:val="ListLabel 34"/>
    <w:rsid w:val="009E5AC0"/>
  </w:style>
  <w:style w:type="character" w:customStyle="1" w:styleId="ListLabel35">
    <w:name w:val="ListLabel 35"/>
    <w:rsid w:val="009E5AC0"/>
  </w:style>
  <w:style w:type="paragraph" w:customStyle="1" w:styleId="Ttulo20">
    <w:name w:val="Título2"/>
    <w:basedOn w:val="Normal"/>
    <w:next w:val="Textoindependiente"/>
    <w:rsid w:val="009E5AC0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1"/>
    <w:rsid w:val="009E5AC0"/>
    <w:pPr>
      <w:suppressAutoHyphens/>
      <w:spacing w:after="120"/>
    </w:pPr>
    <w:rPr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rsid w:val="009E5AC0"/>
    <w:rPr>
      <w:sz w:val="22"/>
      <w:szCs w:val="22"/>
      <w:lang w:eastAsia="zh-CN"/>
    </w:rPr>
  </w:style>
  <w:style w:type="paragraph" w:styleId="Lista">
    <w:name w:val="List"/>
    <w:basedOn w:val="Textoindependiente"/>
    <w:rsid w:val="009E5AC0"/>
    <w:pPr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4"/>
    </w:rPr>
  </w:style>
  <w:style w:type="paragraph" w:styleId="Epgrafe">
    <w:name w:val="caption"/>
    <w:basedOn w:val="Normal"/>
    <w:qFormat/>
    <w:rsid w:val="009E5AC0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9E5AC0"/>
    <w:pPr>
      <w:suppressLineNumbers/>
      <w:suppressAutoHyphens/>
    </w:pPr>
    <w:rPr>
      <w:rFonts w:eastAsia="Arial Unicode MS"/>
      <w:kern w:val="2"/>
      <w:lang w:eastAsia="zh-CN"/>
    </w:rPr>
  </w:style>
  <w:style w:type="paragraph" w:customStyle="1" w:styleId="Cabeceraypie">
    <w:name w:val="Cabecera y pie"/>
    <w:basedOn w:val="Normal"/>
    <w:rsid w:val="009E5AC0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styleId="Textonotapie">
    <w:name w:val="footnote text"/>
    <w:basedOn w:val="Normal"/>
    <w:link w:val="Textonotapie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pieCar1">
    <w:name w:val="Texto nota pie Car1"/>
    <w:basedOn w:val="Fuentedeprrafopredeter"/>
    <w:link w:val="Textonotapie"/>
    <w:rsid w:val="009E5AC0"/>
    <w:rPr>
      <w:lang w:eastAsia="zh-CN"/>
    </w:rPr>
  </w:style>
  <w:style w:type="paragraph" w:customStyle="1" w:styleId="Sangra2detindependiente2">
    <w:name w:val="Sangría 2 de t. independiente2"/>
    <w:basedOn w:val="Normal"/>
    <w:rsid w:val="009E5AC0"/>
    <w:pPr>
      <w:widowControl w:val="0"/>
      <w:suppressAutoHyphens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qFormat/>
    <w:rsid w:val="009E5AC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Epgrafe2">
    <w:name w:val="Epígrafe2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styleId="Sangradetextonormal">
    <w:name w:val="Body Text Indent"/>
    <w:basedOn w:val="Normal"/>
    <w:link w:val="SangradetextonormalCar1"/>
    <w:rsid w:val="009E5AC0"/>
    <w:pPr>
      <w:suppressAutoHyphens/>
      <w:spacing w:after="120"/>
      <w:ind w:left="283"/>
    </w:pPr>
    <w:rPr>
      <w:lang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rsid w:val="009E5AC0"/>
    <w:rPr>
      <w:sz w:val="22"/>
      <w:szCs w:val="22"/>
      <w:lang w:eastAsia="zh-CN"/>
    </w:rPr>
  </w:style>
  <w:style w:type="paragraph" w:customStyle="1" w:styleId="Textoindependiente21">
    <w:name w:val="Texto independiente 21"/>
    <w:basedOn w:val="Normal"/>
    <w:rsid w:val="009E5AC0"/>
    <w:pPr>
      <w:suppressAutoHyphens/>
      <w:spacing w:after="0" w:line="240" w:lineRule="auto"/>
      <w:jc w:val="both"/>
    </w:pPr>
    <w:rPr>
      <w:rFonts w:ascii="Arial" w:eastAsia="Andale Sans UI" w:hAnsi="Arial" w:cs="Arial"/>
      <w:sz w:val="24"/>
      <w:szCs w:val="24"/>
      <w:lang w:val="de-DE" w:eastAsia="zh-CN" w:bidi="fa-IR"/>
    </w:rPr>
  </w:style>
  <w:style w:type="paragraph" w:customStyle="1" w:styleId="Style1">
    <w:name w:val="Style1"/>
    <w:basedOn w:val="Standard"/>
    <w:rsid w:val="009E5AC0"/>
    <w:pPr>
      <w:suppressAutoHyphens w:val="0"/>
      <w:autoSpaceDE w:val="0"/>
      <w:autoSpaceDN/>
      <w:spacing w:line="288" w:lineRule="exact"/>
      <w:jc w:val="both"/>
    </w:pPr>
    <w:rPr>
      <w:rFonts w:ascii="Franklin Gothic Medium Cond" w:eastAsia="Times New Roman" w:hAnsi="Franklin Gothic Medium Cond" w:cs="Franklin Gothic Medium Cond"/>
      <w:kern w:val="2"/>
      <w:lang w:eastAsia="zh-CN"/>
    </w:rPr>
  </w:style>
  <w:style w:type="paragraph" w:customStyle="1" w:styleId="Textoindependiente23">
    <w:name w:val="Texto independiente 23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customStyle="1" w:styleId="Textoindependiente31">
    <w:name w:val="Texto independiente 31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Cs w:val="24"/>
      <w:lang w:eastAsia="zh-CN"/>
    </w:rPr>
  </w:style>
  <w:style w:type="paragraph" w:customStyle="1" w:styleId="Etiqueta">
    <w:name w:val="Etiqueta"/>
    <w:basedOn w:val="Normal"/>
    <w:rsid w:val="009E5AC0"/>
    <w:pPr>
      <w:suppressLineNumbers/>
      <w:suppressAutoHyphens/>
      <w:spacing w:before="120" w:after="120"/>
    </w:pPr>
    <w:rPr>
      <w:rFonts w:eastAsia="Arial Unicode MS"/>
      <w:i/>
      <w:iCs/>
      <w:kern w:val="2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9E5AC0"/>
    <w:pPr>
      <w:suppressAutoHyphens/>
      <w:ind w:left="720"/>
    </w:pPr>
    <w:rPr>
      <w:rFonts w:eastAsia="Arial Unicode MS"/>
      <w:kern w:val="2"/>
      <w:lang w:eastAsia="zh-CN"/>
    </w:rPr>
  </w:style>
  <w:style w:type="paragraph" w:customStyle="1" w:styleId="Textonotaalfinal1">
    <w:name w:val="Texto nota al final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deglobo1">
    <w:name w:val="Texto de globo1"/>
    <w:basedOn w:val="Normal"/>
    <w:rsid w:val="009E5AC0"/>
    <w:pPr>
      <w:suppressAutoHyphens/>
      <w:spacing w:after="0" w:line="100" w:lineRule="atLeast"/>
    </w:pPr>
    <w:rPr>
      <w:rFonts w:ascii="Tahoma" w:eastAsia="Arial Unicode MS" w:hAnsi="Tahoma" w:cs="Tahoma"/>
      <w:kern w:val="2"/>
      <w:sz w:val="16"/>
      <w:szCs w:val="16"/>
      <w:lang w:eastAsia="zh-CN"/>
    </w:rPr>
  </w:style>
  <w:style w:type="paragraph" w:customStyle="1" w:styleId="Textonotapie1">
    <w:name w:val="Texto nota pie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independiente22">
    <w:name w:val="Texto independiente 22"/>
    <w:basedOn w:val="Normal"/>
    <w:rsid w:val="009E5AC0"/>
    <w:pPr>
      <w:tabs>
        <w:tab w:val="left" w:pos="1440"/>
        <w:tab w:val="left" w:pos="2148"/>
        <w:tab w:val="left" w:pos="2856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</w:tabs>
      <w:suppressAutoHyphens/>
      <w:spacing w:after="0" w:line="240" w:lineRule="auto"/>
      <w:ind w:left="425"/>
      <w:jc w:val="both"/>
    </w:pPr>
    <w:rPr>
      <w:rFonts w:ascii="Verdana" w:eastAsia="Times New Roman" w:hAnsi="Verdana"/>
      <w:color w:val="000000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Normal"/>
    <w:rsid w:val="009E5AC0"/>
    <w:pPr>
      <w:widowControl w:val="0"/>
      <w:suppressLineNumbers/>
      <w:suppressAutoHyphens/>
      <w:spacing w:after="0" w:line="240" w:lineRule="auto"/>
      <w:ind w:left="425"/>
      <w:jc w:val="center"/>
    </w:pPr>
    <w:rPr>
      <w:rFonts w:ascii="Times New Roman" w:eastAsia="Times New Roman" w:hAnsi="Times New Roman"/>
      <w:b/>
      <w:bCs/>
      <w:kern w:val="2"/>
      <w:sz w:val="20"/>
      <w:szCs w:val="24"/>
      <w:lang w:val="en-US" w:eastAsia="zh-CN"/>
    </w:rPr>
  </w:style>
  <w:style w:type="paragraph" w:customStyle="1" w:styleId="Heading">
    <w:name w:val="Heading"/>
    <w:basedOn w:val="Standard"/>
    <w:next w:val="Textbody"/>
    <w:rsid w:val="009E5AC0"/>
    <w:pPr>
      <w:keepNext/>
      <w:autoSpaceDN/>
      <w:spacing w:before="240" w:after="120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Descripcin1">
    <w:name w:val="Descripción1"/>
    <w:basedOn w:val="Standard"/>
    <w:rsid w:val="009E5AC0"/>
    <w:pPr>
      <w:suppressLineNumbers/>
      <w:autoSpaceDN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customStyle="1" w:styleId="Index">
    <w:name w:val="Index"/>
    <w:basedOn w:val="Standard"/>
    <w:rsid w:val="009E5AC0"/>
    <w:pPr>
      <w:suppressLineNumbers/>
      <w:autoSpaceDN/>
    </w:pPr>
    <w:rPr>
      <w:rFonts w:eastAsia="SimSun" w:cs="Mangal"/>
      <w:kern w:val="2"/>
      <w:lang w:eastAsia="zh-CN" w:bidi="hi-IN"/>
    </w:rPr>
  </w:style>
  <w:style w:type="paragraph" w:customStyle="1" w:styleId="TableContents">
    <w:name w:val="Table Contents"/>
    <w:basedOn w:val="Standard"/>
    <w:rsid w:val="009E5AC0"/>
    <w:pPr>
      <w:suppressLineNumbers/>
      <w:autoSpaceDN/>
      <w:jc w:val="center"/>
      <w:textAlignment w:val="center"/>
    </w:pPr>
    <w:rPr>
      <w:rFonts w:eastAsia="SimSun" w:cs="Mangal"/>
      <w:kern w:val="2"/>
      <w:lang w:eastAsia="zh-CN" w:bidi="hi-IN"/>
    </w:rPr>
  </w:style>
  <w:style w:type="paragraph" w:customStyle="1" w:styleId="TableHeading">
    <w:name w:val="Table Heading"/>
    <w:basedOn w:val="TableContents"/>
    <w:rsid w:val="009E5AC0"/>
    <w:rPr>
      <w:b/>
      <w:bCs/>
    </w:rPr>
  </w:style>
  <w:style w:type="paragraph" w:customStyle="1" w:styleId="Encabezado1">
    <w:name w:val="Encabezado1"/>
    <w:basedOn w:val="Standard"/>
    <w:rsid w:val="009E5AC0"/>
    <w:pPr>
      <w:suppressLineNumbers/>
      <w:tabs>
        <w:tab w:val="center" w:pos="3969"/>
        <w:tab w:val="right" w:pos="7938"/>
      </w:tabs>
      <w:autoSpaceDN/>
    </w:pPr>
    <w:rPr>
      <w:rFonts w:eastAsia="SimSun" w:cs="Mangal"/>
      <w:kern w:val="2"/>
      <w:lang w:eastAsia="zh-CN" w:bidi="hi-IN"/>
    </w:rPr>
  </w:style>
  <w:style w:type="paragraph" w:customStyle="1" w:styleId="Framecontents">
    <w:name w:val="Frame contents"/>
    <w:basedOn w:val="Textbody"/>
    <w:rsid w:val="009E5AC0"/>
    <w:pPr>
      <w:autoSpaceDN/>
    </w:pPr>
    <w:rPr>
      <w:kern w:val="2"/>
    </w:rPr>
  </w:style>
  <w:style w:type="paragraph" w:customStyle="1" w:styleId="Encabezado10">
    <w:name w:val="Encabezado1"/>
    <w:basedOn w:val="Normal"/>
    <w:next w:val="Textoindependiente"/>
    <w:rsid w:val="009E5AC0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Contenidodelmarco">
    <w:name w:val="Contenido del marco"/>
    <w:basedOn w:val="Textoindependiente"/>
    <w:qFormat/>
    <w:rsid w:val="009E5AC0"/>
    <w:pPr>
      <w:widowControl w:val="0"/>
      <w:spacing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z-Principiodelformulario">
    <w:name w:val="HTML Top of Form"/>
    <w:basedOn w:val="Normal"/>
    <w:next w:val="Normal"/>
    <w:link w:val="z-PrincipiodelformularioCar1"/>
    <w:uiPriority w:val="99"/>
    <w:rsid w:val="009E5AC0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PrincipiodelformularioCar1">
    <w:name w:val="z-Principio del formulario Car1"/>
    <w:basedOn w:val="Fuentedeprrafopredeter"/>
    <w:link w:val="z-Principio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Finaldelformulario">
    <w:name w:val="HTML Bottom of Form"/>
    <w:basedOn w:val="Normal"/>
    <w:next w:val="Normal"/>
    <w:link w:val="z-FinaldelformularioCar1"/>
    <w:uiPriority w:val="99"/>
    <w:rsid w:val="009E5AC0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FinaldelformularioCar1">
    <w:name w:val="z-Final del formulario Car1"/>
    <w:basedOn w:val="Fuentedeprrafopredeter"/>
    <w:link w:val="z-Final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western">
    <w:name w:val="western"/>
    <w:basedOn w:val="Normal"/>
    <w:rsid w:val="009E5AC0"/>
    <w:pPr>
      <w:suppressAutoHyphens/>
      <w:spacing w:before="280"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  <w:style w:type="paragraph" w:customStyle="1" w:styleId="Ttulo10">
    <w:name w:val="Título1"/>
    <w:basedOn w:val="Normal"/>
    <w:next w:val="Textoindependiente"/>
    <w:rsid w:val="009E5AC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western1">
    <w:name w:val="western1"/>
    <w:basedOn w:val="Normal"/>
    <w:rsid w:val="009E5AC0"/>
    <w:pPr>
      <w:suppressAutoHyphens/>
      <w:spacing w:before="280" w:after="0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comentario1">
    <w:name w:val="Texto comentario1"/>
    <w:basedOn w:val="Normal"/>
    <w:rsid w:val="009E5AC0"/>
    <w:pPr>
      <w:suppressAutoHyphens/>
      <w:spacing w:line="240" w:lineRule="auto"/>
    </w:pPr>
    <w:rPr>
      <w:sz w:val="20"/>
      <w:szCs w:val="20"/>
      <w:lang w:eastAsia="zh-CN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9E5A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9E5AC0"/>
    <w:rPr>
      <w:lang w:eastAsia="en-US"/>
    </w:rPr>
  </w:style>
  <w:style w:type="paragraph" w:styleId="Asuntodelcomentario">
    <w:name w:val="annotation subject"/>
    <w:basedOn w:val="Textocomentario1"/>
    <w:next w:val="Textocomentario1"/>
    <w:link w:val="AsuntodelcomentarioCar1"/>
    <w:uiPriority w:val="99"/>
    <w:rsid w:val="009E5AC0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9E5AC0"/>
    <w:rPr>
      <w:b/>
      <w:bCs/>
      <w:lang w:eastAsia="zh-CN"/>
    </w:rPr>
  </w:style>
  <w:style w:type="paragraph" w:customStyle="1" w:styleId="sdfootnote">
    <w:name w:val="sdfootnote"/>
    <w:basedOn w:val="Normal"/>
    <w:rsid w:val="009E5AC0"/>
    <w:pPr>
      <w:suppressAutoHyphens/>
      <w:spacing w:before="280" w:after="0" w:line="240" w:lineRule="auto"/>
      <w:ind w:left="340" w:hanging="340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Sangra2detindependiente1">
    <w:name w:val="Sangría 2 de t. independiente1"/>
    <w:basedOn w:val="Normal"/>
    <w:rsid w:val="009E5AC0"/>
    <w:pPr>
      <w:tabs>
        <w:tab w:val="left" w:pos="1800"/>
        <w:tab w:val="left" w:pos="2508"/>
        <w:tab w:val="left" w:pos="3216"/>
        <w:tab w:val="left" w:pos="3924"/>
        <w:tab w:val="left" w:pos="4632"/>
        <w:tab w:val="left" w:pos="5340"/>
        <w:tab w:val="left" w:pos="6048"/>
        <w:tab w:val="left" w:pos="6756"/>
        <w:tab w:val="left" w:pos="7464"/>
        <w:tab w:val="left" w:pos="8172"/>
        <w:tab w:val="left" w:pos="8880"/>
      </w:tabs>
      <w:suppressAutoHyphens/>
      <w:spacing w:after="0" w:line="240" w:lineRule="auto"/>
      <w:ind w:left="360" w:hanging="360"/>
      <w:jc w:val="both"/>
    </w:pPr>
    <w:rPr>
      <w:rFonts w:ascii="Verdana" w:eastAsia="Times New Roman" w:hAnsi="Verdana"/>
      <w:kern w:val="2"/>
      <w:sz w:val="24"/>
      <w:szCs w:val="24"/>
      <w:lang w:eastAsia="zh-CN"/>
    </w:rPr>
  </w:style>
  <w:style w:type="paragraph" w:styleId="Textonotaalfinal">
    <w:name w:val="endnote text"/>
    <w:basedOn w:val="Normal"/>
    <w:link w:val="Textonotaalfinal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alfinalCar1">
    <w:name w:val="Texto nota al final Car1"/>
    <w:basedOn w:val="Fuentedeprrafopredeter"/>
    <w:link w:val="Textonotaalfinal"/>
    <w:rsid w:val="009E5AC0"/>
    <w:rPr>
      <w:lang w:eastAsia="zh-CN"/>
    </w:rPr>
  </w:style>
  <w:style w:type="paragraph" w:customStyle="1" w:styleId="Pa14">
    <w:name w:val="Pa14"/>
    <w:basedOn w:val="Normal"/>
    <w:next w:val="Normal"/>
    <w:rsid w:val="009E5AC0"/>
    <w:pPr>
      <w:suppressAutoHyphens/>
      <w:autoSpaceDE w:val="0"/>
      <w:spacing w:after="0" w:line="151" w:lineRule="atLeast"/>
    </w:pPr>
    <w:rPr>
      <w:rFonts w:ascii="Times New Roman" w:hAnsi="Times New Roman"/>
      <w:sz w:val="24"/>
      <w:szCs w:val="24"/>
      <w:lang w:eastAsia="zh-CN"/>
    </w:rPr>
  </w:style>
  <w:style w:type="paragraph" w:customStyle="1" w:styleId="Epgrafe1">
    <w:name w:val="Epígrafe1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customStyle="1" w:styleId="Ttulodelatabla">
    <w:name w:val="Título de la tabla"/>
    <w:basedOn w:val="Contenidodelatabla"/>
    <w:rsid w:val="009E5AC0"/>
    <w:pPr>
      <w:jc w:val="center"/>
    </w:pPr>
    <w:rPr>
      <w:b/>
      <w:bCs/>
    </w:rPr>
  </w:style>
  <w:style w:type="paragraph" w:customStyle="1" w:styleId="cjk">
    <w:name w:val="cjk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tl">
    <w:name w:val="ctl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jk1">
    <w:name w:val="cjk1"/>
    <w:basedOn w:val="Normal"/>
    <w:rsid w:val="00935A2E"/>
    <w:pPr>
      <w:spacing w:before="100" w:beforeAutospacing="1" w:after="0" w:line="240" w:lineRule="auto"/>
    </w:pPr>
    <w:rPr>
      <w:rFonts w:ascii="SimSun" w:eastAsia="SimSun" w:hAnsi="SimSun"/>
      <w:sz w:val="24"/>
      <w:szCs w:val="24"/>
      <w:lang w:eastAsia="es-ES"/>
    </w:rPr>
  </w:style>
  <w:style w:type="paragraph" w:customStyle="1" w:styleId="ctl1">
    <w:name w:val="ctl1"/>
    <w:basedOn w:val="Normal"/>
    <w:rsid w:val="00935A2E"/>
    <w:pPr>
      <w:spacing w:before="100" w:beforeAutospacing="1" w:after="0" w:line="240" w:lineRule="auto"/>
    </w:pPr>
    <w:rPr>
      <w:rFonts w:ascii="Times New Roman" w:eastAsia="Times New Roman" w:hAnsi="Times New Roman" w:cs="Mangal"/>
      <w:sz w:val="24"/>
      <w:szCs w:val="24"/>
      <w:lang w:eastAsia="es-ES"/>
    </w:rPr>
  </w:style>
  <w:style w:type="character" w:customStyle="1" w:styleId="WW8Num5z3">
    <w:name w:val="WW8Num5z3"/>
    <w:rsid w:val="00BD678C"/>
    <w:rPr>
      <w:rFonts w:ascii="Symbol" w:hAnsi="Symbol" w:cs="OpenSymbol"/>
      <w:sz w:val="16"/>
      <w:szCs w:val="16"/>
    </w:rPr>
  </w:style>
  <w:style w:type="character" w:customStyle="1" w:styleId="WW8Num10z1">
    <w:name w:val="WW8Num10z1"/>
    <w:rsid w:val="00BD678C"/>
    <w:rPr>
      <w:rFonts w:ascii="Symbol" w:hAnsi="Symbol" w:cs="OpenSymbol"/>
      <w:sz w:val="20"/>
      <w:szCs w:val="20"/>
    </w:rPr>
  </w:style>
  <w:style w:type="paragraph" w:customStyle="1" w:styleId="Encabezado2">
    <w:name w:val="Encabezado2"/>
    <w:basedOn w:val="Normal"/>
    <w:next w:val="Textoindependiente"/>
    <w:rsid w:val="00BD678C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ar-SA"/>
    </w:rPr>
  </w:style>
  <w:style w:type="paragraph" w:customStyle="1" w:styleId="HeaderandFooter">
    <w:name w:val="Header and Footer"/>
    <w:basedOn w:val="Normal"/>
    <w:rsid w:val="00BD678C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WW8Num4z2">
    <w:name w:val="WW8Num4z2"/>
    <w:rsid w:val="005822BC"/>
    <w:rPr>
      <w:rFonts w:ascii="Wingdings" w:hAnsi="Wingdings" w:cs="Wingdings"/>
      <w:b w:val="0"/>
      <w:color w:val="000000"/>
    </w:rPr>
  </w:style>
  <w:style w:type="character" w:customStyle="1" w:styleId="WW8Num8z0">
    <w:name w:val="WW8Num8z0"/>
    <w:rsid w:val="00AE4500"/>
    <w:rPr>
      <w:sz w:val="22"/>
      <w:szCs w:val="22"/>
    </w:rPr>
  </w:style>
  <w:style w:type="character" w:customStyle="1" w:styleId="WW8Num8z1">
    <w:name w:val="WW8Num8z1"/>
    <w:rsid w:val="00AE4500"/>
    <w:rPr>
      <w:rFonts w:ascii="Symbol" w:hAnsi="Symbol" w:cs="OpenSymbol"/>
      <w:sz w:val="20"/>
      <w:szCs w:val="20"/>
    </w:rPr>
  </w:style>
  <w:style w:type="character" w:customStyle="1" w:styleId="WW8Num9z0">
    <w:name w:val="WW8Num9z0"/>
    <w:rsid w:val="00AE4500"/>
    <w:rPr>
      <w:rFonts w:ascii="Wingdings" w:hAnsi="Wingdings" w:cs="Wingdings"/>
    </w:rPr>
  </w:style>
  <w:style w:type="character" w:customStyle="1" w:styleId="WW8Num9z1">
    <w:name w:val="WW8Num9z1"/>
    <w:rsid w:val="00AE4500"/>
    <w:rPr>
      <w:rFonts w:ascii="Courier New" w:hAnsi="Courier New" w:cs="Courier New"/>
    </w:rPr>
  </w:style>
  <w:style w:type="character" w:customStyle="1" w:styleId="WW8Num9z3">
    <w:name w:val="WW8Num9z3"/>
    <w:rsid w:val="00AE4500"/>
    <w:rPr>
      <w:rFonts w:ascii="Symbol" w:hAnsi="Symbol" w:cs="Symbol"/>
    </w:rPr>
  </w:style>
  <w:style w:type="table" w:styleId="Sombreadomedio1-nfasis3">
    <w:name w:val="Medium Shading 1 Accent 3"/>
    <w:basedOn w:val="Tablanormal"/>
    <w:uiPriority w:val="63"/>
    <w:rsid w:val="008A6F1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3">
    <w:name w:val="Medium Grid 3 Accent 3"/>
    <w:basedOn w:val="Tablanormal"/>
    <w:uiPriority w:val="69"/>
    <w:rsid w:val="00646D7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WW8Num17z0">
    <w:name w:val="WW8Num17z0"/>
    <w:rsid w:val="00DE56D9"/>
    <w:rPr>
      <w:rFonts w:ascii="Symbol" w:hAnsi="Symbol" w:cs="Symbol"/>
      <w:sz w:val="20"/>
    </w:rPr>
  </w:style>
  <w:style w:type="character" w:customStyle="1" w:styleId="WW8Num17z1">
    <w:name w:val="WW8Num17z1"/>
    <w:rsid w:val="00DE56D9"/>
    <w:rPr>
      <w:rFonts w:ascii="Courier New" w:hAnsi="Courier New" w:cs="Courier New"/>
      <w:sz w:val="20"/>
    </w:rPr>
  </w:style>
  <w:style w:type="character" w:customStyle="1" w:styleId="WW8Num17z2">
    <w:name w:val="WW8Num17z2"/>
    <w:rsid w:val="00DE56D9"/>
    <w:rPr>
      <w:rFonts w:ascii="Wingdings" w:hAnsi="Wingdings" w:cs="Wingdings"/>
      <w:sz w:val="20"/>
    </w:rPr>
  </w:style>
  <w:style w:type="character" w:customStyle="1" w:styleId="WW8Num24z0">
    <w:name w:val="WW8Num24z0"/>
    <w:rsid w:val="00DE56D9"/>
    <w:rPr>
      <w:rFonts w:ascii="Symbol" w:hAnsi="Symbol" w:cs="Symbol"/>
      <w:sz w:val="20"/>
    </w:rPr>
  </w:style>
  <w:style w:type="character" w:customStyle="1" w:styleId="WW8Num24z1">
    <w:name w:val="WW8Num24z1"/>
    <w:rsid w:val="00DE56D9"/>
    <w:rPr>
      <w:rFonts w:ascii="Courier New" w:hAnsi="Courier New" w:cs="Courier New"/>
      <w:sz w:val="20"/>
    </w:rPr>
  </w:style>
  <w:style w:type="character" w:customStyle="1" w:styleId="WW8Num24z2">
    <w:name w:val="WW8Num24z2"/>
    <w:rsid w:val="00DE56D9"/>
    <w:rPr>
      <w:rFonts w:ascii="Wingdings" w:hAnsi="Wingdings" w:cs="Wingdings"/>
      <w:sz w:val="20"/>
    </w:rPr>
  </w:style>
  <w:style w:type="character" w:customStyle="1" w:styleId="WW8Num20z0">
    <w:name w:val="WW8Num20z0"/>
    <w:rsid w:val="00DE56D9"/>
  </w:style>
  <w:style w:type="character" w:customStyle="1" w:styleId="WW8Num20z1">
    <w:name w:val="WW8Num20z1"/>
    <w:rsid w:val="00DE56D9"/>
  </w:style>
  <w:style w:type="character" w:customStyle="1" w:styleId="WW8Num20z2">
    <w:name w:val="WW8Num20z2"/>
    <w:rsid w:val="00DE56D9"/>
  </w:style>
  <w:style w:type="character" w:customStyle="1" w:styleId="WW8Num20z3">
    <w:name w:val="WW8Num20z3"/>
    <w:rsid w:val="00DE56D9"/>
  </w:style>
  <w:style w:type="character" w:customStyle="1" w:styleId="WW8Num20z4">
    <w:name w:val="WW8Num20z4"/>
    <w:rsid w:val="00DE56D9"/>
  </w:style>
  <w:style w:type="character" w:customStyle="1" w:styleId="WW8Num20z5">
    <w:name w:val="WW8Num20z5"/>
    <w:rsid w:val="00DE56D9"/>
  </w:style>
  <w:style w:type="character" w:customStyle="1" w:styleId="WW8Num20z6">
    <w:name w:val="WW8Num20z6"/>
    <w:rsid w:val="00DE56D9"/>
  </w:style>
  <w:style w:type="character" w:customStyle="1" w:styleId="WW8Num20z7">
    <w:name w:val="WW8Num20z7"/>
    <w:rsid w:val="00DE56D9"/>
  </w:style>
  <w:style w:type="character" w:customStyle="1" w:styleId="WW8Num20z8">
    <w:name w:val="WW8Num20z8"/>
    <w:rsid w:val="00DE56D9"/>
  </w:style>
  <w:style w:type="character" w:customStyle="1" w:styleId="CITE">
    <w:name w:val="CITE"/>
    <w:rsid w:val="00DE56D9"/>
    <w:rPr>
      <w:i/>
    </w:rPr>
  </w:style>
  <w:style w:type="character" w:customStyle="1" w:styleId="CODE">
    <w:name w:val="CODE"/>
    <w:rsid w:val="00DE56D9"/>
    <w:rPr>
      <w:rFonts w:ascii="Courier New" w:hAnsi="Courier New"/>
      <w:sz w:val="20"/>
    </w:rPr>
  </w:style>
  <w:style w:type="character" w:customStyle="1" w:styleId="Hipervnculovisitado1">
    <w:name w:val="Hipervínculo visitado1"/>
    <w:rsid w:val="00DE56D9"/>
    <w:rPr>
      <w:color w:val="800080"/>
      <w:u w:val="single"/>
    </w:rPr>
  </w:style>
  <w:style w:type="character" w:customStyle="1" w:styleId="Keyboard">
    <w:name w:val="Keyboard"/>
    <w:rsid w:val="00DE56D9"/>
    <w:rPr>
      <w:rFonts w:ascii="Courier New" w:hAnsi="Courier New"/>
      <w:b/>
      <w:sz w:val="20"/>
    </w:rPr>
  </w:style>
  <w:style w:type="character" w:customStyle="1" w:styleId="Sample">
    <w:name w:val="Sample"/>
    <w:rsid w:val="00DE56D9"/>
    <w:rPr>
      <w:rFonts w:ascii="Courier New" w:hAnsi="Courier New"/>
    </w:rPr>
  </w:style>
  <w:style w:type="character" w:customStyle="1" w:styleId="Textoennegrita1">
    <w:name w:val="Texto en negrita1"/>
    <w:rsid w:val="00DE56D9"/>
    <w:rPr>
      <w:b/>
    </w:rPr>
  </w:style>
  <w:style w:type="character" w:customStyle="1" w:styleId="Typewriter">
    <w:name w:val="Typewriter"/>
    <w:rsid w:val="00DE56D9"/>
    <w:rPr>
      <w:rFonts w:ascii="Courier New" w:hAnsi="Courier New"/>
      <w:sz w:val="20"/>
    </w:rPr>
  </w:style>
  <w:style w:type="character" w:customStyle="1" w:styleId="HTMLMarkup">
    <w:name w:val="HTML Markup"/>
    <w:rsid w:val="00DE56D9"/>
    <w:rPr>
      <w:vanish/>
      <w:color w:val="FF0000"/>
    </w:rPr>
  </w:style>
  <w:style w:type="character" w:customStyle="1" w:styleId="Comment">
    <w:name w:val="Comment"/>
    <w:rsid w:val="00DE56D9"/>
    <w:rPr>
      <w:vanish/>
    </w:rPr>
  </w:style>
  <w:style w:type="character" w:customStyle="1" w:styleId="WW8Num7z3">
    <w:name w:val="WW8Num7z3"/>
    <w:rsid w:val="00DE56D9"/>
  </w:style>
  <w:style w:type="character" w:customStyle="1" w:styleId="WW8Num7z4">
    <w:name w:val="WW8Num7z4"/>
    <w:rsid w:val="00DE56D9"/>
  </w:style>
  <w:style w:type="character" w:customStyle="1" w:styleId="WW8Num7z5">
    <w:name w:val="WW8Num7z5"/>
    <w:rsid w:val="00DE56D9"/>
  </w:style>
  <w:style w:type="character" w:customStyle="1" w:styleId="WW8Num7z6">
    <w:name w:val="WW8Num7z6"/>
    <w:rsid w:val="00DE56D9"/>
  </w:style>
  <w:style w:type="character" w:customStyle="1" w:styleId="WW8Num7z7">
    <w:name w:val="WW8Num7z7"/>
    <w:rsid w:val="00DE56D9"/>
  </w:style>
  <w:style w:type="character" w:customStyle="1" w:styleId="WW8Num7z8">
    <w:name w:val="WW8Num7z8"/>
    <w:rsid w:val="00DE56D9"/>
  </w:style>
  <w:style w:type="character" w:customStyle="1" w:styleId="WW8Num16z0">
    <w:name w:val="WW8Num16z0"/>
    <w:rsid w:val="00DE56D9"/>
  </w:style>
  <w:style w:type="character" w:customStyle="1" w:styleId="WW8Num16z1">
    <w:name w:val="WW8Num16z1"/>
    <w:rsid w:val="00DE56D9"/>
  </w:style>
  <w:style w:type="character" w:customStyle="1" w:styleId="WW8Num16z2">
    <w:name w:val="WW8Num16z2"/>
    <w:rsid w:val="00DE56D9"/>
  </w:style>
  <w:style w:type="character" w:customStyle="1" w:styleId="WW8Num16z3">
    <w:name w:val="WW8Num16z3"/>
    <w:rsid w:val="00DE56D9"/>
  </w:style>
  <w:style w:type="character" w:customStyle="1" w:styleId="WW8Num16z4">
    <w:name w:val="WW8Num16z4"/>
    <w:rsid w:val="00DE56D9"/>
  </w:style>
  <w:style w:type="character" w:customStyle="1" w:styleId="WW8Num16z5">
    <w:name w:val="WW8Num16z5"/>
    <w:rsid w:val="00DE56D9"/>
  </w:style>
  <w:style w:type="character" w:customStyle="1" w:styleId="WW8Num16z6">
    <w:name w:val="WW8Num16z6"/>
    <w:rsid w:val="00DE56D9"/>
  </w:style>
  <w:style w:type="character" w:customStyle="1" w:styleId="WW8Num16z7">
    <w:name w:val="WW8Num16z7"/>
    <w:rsid w:val="00DE56D9"/>
  </w:style>
  <w:style w:type="character" w:customStyle="1" w:styleId="WW8Num16z8">
    <w:name w:val="WW8Num16z8"/>
    <w:rsid w:val="00DE56D9"/>
  </w:style>
  <w:style w:type="character" w:customStyle="1" w:styleId="WW8Num15z0">
    <w:name w:val="WW8Num15z0"/>
    <w:rsid w:val="00DE56D9"/>
  </w:style>
  <w:style w:type="character" w:customStyle="1" w:styleId="WW8Num15z1">
    <w:name w:val="WW8Num15z1"/>
    <w:rsid w:val="00DE56D9"/>
  </w:style>
  <w:style w:type="character" w:customStyle="1" w:styleId="WW8Num15z2">
    <w:name w:val="WW8Num15z2"/>
    <w:rsid w:val="00DE56D9"/>
  </w:style>
  <w:style w:type="character" w:customStyle="1" w:styleId="WW8Num15z3">
    <w:name w:val="WW8Num15z3"/>
    <w:rsid w:val="00DE56D9"/>
  </w:style>
  <w:style w:type="character" w:customStyle="1" w:styleId="WW8Num15z4">
    <w:name w:val="WW8Num15z4"/>
    <w:rsid w:val="00DE56D9"/>
  </w:style>
  <w:style w:type="character" w:customStyle="1" w:styleId="WW8Num15z5">
    <w:name w:val="WW8Num15z5"/>
    <w:rsid w:val="00DE56D9"/>
  </w:style>
  <w:style w:type="character" w:customStyle="1" w:styleId="WW8Num15z6">
    <w:name w:val="WW8Num15z6"/>
    <w:rsid w:val="00DE56D9"/>
  </w:style>
  <w:style w:type="character" w:customStyle="1" w:styleId="WW8Num15z7">
    <w:name w:val="WW8Num15z7"/>
    <w:rsid w:val="00DE56D9"/>
  </w:style>
  <w:style w:type="character" w:customStyle="1" w:styleId="WW8Num15z8">
    <w:name w:val="WW8Num15z8"/>
    <w:rsid w:val="00DE56D9"/>
  </w:style>
  <w:style w:type="character" w:customStyle="1" w:styleId="WW8Num12z0">
    <w:name w:val="WW8Num12z0"/>
    <w:rsid w:val="00DE56D9"/>
  </w:style>
  <w:style w:type="character" w:customStyle="1" w:styleId="WW8Num12z1">
    <w:name w:val="WW8Num12z1"/>
    <w:rsid w:val="00DE56D9"/>
  </w:style>
  <w:style w:type="character" w:customStyle="1" w:styleId="WW8Num12z2">
    <w:name w:val="WW8Num12z2"/>
    <w:rsid w:val="00DE56D9"/>
  </w:style>
  <w:style w:type="character" w:customStyle="1" w:styleId="WW8Num12z3">
    <w:name w:val="WW8Num12z3"/>
    <w:rsid w:val="00DE56D9"/>
  </w:style>
  <w:style w:type="character" w:customStyle="1" w:styleId="WW8Num12z4">
    <w:name w:val="WW8Num12z4"/>
    <w:rsid w:val="00DE56D9"/>
  </w:style>
  <w:style w:type="character" w:customStyle="1" w:styleId="WW8Num12z5">
    <w:name w:val="WW8Num12z5"/>
    <w:rsid w:val="00DE56D9"/>
  </w:style>
  <w:style w:type="character" w:customStyle="1" w:styleId="WW8Num12z6">
    <w:name w:val="WW8Num12z6"/>
    <w:rsid w:val="00DE56D9"/>
  </w:style>
  <w:style w:type="character" w:customStyle="1" w:styleId="WW8Num12z7">
    <w:name w:val="WW8Num12z7"/>
    <w:rsid w:val="00DE56D9"/>
  </w:style>
  <w:style w:type="character" w:customStyle="1" w:styleId="WW8Num12z8">
    <w:name w:val="WW8Num12z8"/>
    <w:rsid w:val="00DE56D9"/>
  </w:style>
  <w:style w:type="character" w:customStyle="1" w:styleId="WW8Num6z3">
    <w:name w:val="WW8Num6z3"/>
    <w:rsid w:val="00DE56D9"/>
  </w:style>
  <w:style w:type="character" w:customStyle="1" w:styleId="WW8Num6z4">
    <w:name w:val="WW8Num6z4"/>
    <w:rsid w:val="00DE56D9"/>
  </w:style>
  <w:style w:type="character" w:customStyle="1" w:styleId="WW8Num6z5">
    <w:name w:val="WW8Num6z5"/>
    <w:rsid w:val="00DE56D9"/>
  </w:style>
  <w:style w:type="character" w:customStyle="1" w:styleId="WW8Num6z6">
    <w:name w:val="WW8Num6z6"/>
    <w:rsid w:val="00DE56D9"/>
  </w:style>
  <w:style w:type="character" w:customStyle="1" w:styleId="WW8Num6z7">
    <w:name w:val="WW8Num6z7"/>
    <w:rsid w:val="00DE56D9"/>
  </w:style>
  <w:style w:type="character" w:customStyle="1" w:styleId="WW8Num6z8">
    <w:name w:val="WW8Num6z8"/>
    <w:rsid w:val="00DE56D9"/>
  </w:style>
  <w:style w:type="character" w:customStyle="1" w:styleId="WW8Num8z2">
    <w:name w:val="WW8Num8z2"/>
    <w:rsid w:val="00DE56D9"/>
  </w:style>
  <w:style w:type="character" w:customStyle="1" w:styleId="WW8Num8z3">
    <w:name w:val="WW8Num8z3"/>
    <w:rsid w:val="00DE56D9"/>
  </w:style>
  <w:style w:type="character" w:customStyle="1" w:styleId="WW8Num8z4">
    <w:name w:val="WW8Num8z4"/>
    <w:rsid w:val="00DE56D9"/>
  </w:style>
  <w:style w:type="character" w:customStyle="1" w:styleId="WW8Num8z5">
    <w:name w:val="WW8Num8z5"/>
    <w:rsid w:val="00DE56D9"/>
  </w:style>
  <w:style w:type="character" w:customStyle="1" w:styleId="WW8Num8z6">
    <w:name w:val="WW8Num8z6"/>
    <w:rsid w:val="00DE56D9"/>
  </w:style>
  <w:style w:type="character" w:customStyle="1" w:styleId="WW8Num8z7">
    <w:name w:val="WW8Num8z7"/>
    <w:rsid w:val="00DE56D9"/>
  </w:style>
  <w:style w:type="character" w:customStyle="1" w:styleId="WW8Num8z8">
    <w:name w:val="WW8Num8z8"/>
    <w:rsid w:val="00DE56D9"/>
  </w:style>
  <w:style w:type="character" w:customStyle="1" w:styleId="WW8Num18z0">
    <w:name w:val="WW8Num18z0"/>
    <w:rsid w:val="00DE56D9"/>
  </w:style>
  <w:style w:type="character" w:customStyle="1" w:styleId="WW8Num18z1">
    <w:name w:val="WW8Num18z1"/>
    <w:rsid w:val="00DE56D9"/>
  </w:style>
  <w:style w:type="character" w:customStyle="1" w:styleId="WW8Num18z2">
    <w:name w:val="WW8Num18z2"/>
    <w:rsid w:val="00DE56D9"/>
  </w:style>
  <w:style w:type="character" w:customStyle="1" w:styleId="WW8Num18z3">
    <w:name w:val="WW8Num18z3"/>
    <w:rsid w:val="00DE56D9"/>
  </w:style>
  <w:style w:type="character" w:customStyle="1" w:styleId="WW8Num18z4">
    <w:name w:val="WW8Num18z4"/>
    <w:rsid w:val="00DE56D9"/>
  </w:style>
  <w:style w:type="character" w:customStyle="1" w:styleId="WW8Num18z5">
    <w:name w:val="WW8Num18z5"/>
    <w:rsid w:val="00DE56D9"/>
  </w:style>
  <w:style w:type="character" w:customStyle="1" w:styleId="WW8Num18z6">
    <w:name w:val="WW8Num18z6"/>
    <w:rsid w:val="00DE56D9"/>
  </w:style>
  <w:style w:type="character" w:customStyle="1" w:styleId="WW8Num18z7">
    <w:name w:val="WW8Num18z7"/>
    <w:rsid w:val="00DE56D9"/>
  </w:style>
  <w:style w:type="character" w:customStyle="1" w:styleId="WW8Num18z8">
    <w:name w:val="WW8Num18z8"/>
    <w:rsid w:val="00DE56D9"/>
  </w:style>
  <w:style w:type="character" w:customStyle="1" w:styleId="WW8Num10z2">
    <w:name w:val="WW8Num10z2"/>
    <w:rsid w:val="00DE56D9"/>
    <w:rPr>
      <w:rFonts w:ascii="Wingdings" w:hAnsi="Wingdings" w:cs="Wingdings"/>
    </w:rPr>
  </w:style>
  <w:style w:type="character" w:customStyle="1" w:styleId="WW8Num14z0">
    <w:name w:val="WW8Num14z0"/>
    <w:rsid w:val="00DE56D9"/>
    <w:rPr>
      <w:rFonts w:ascii="Symbol" w:hAnsi="Symbol" w:cs="Symbol"/>
    </w:rPr>
  </w:style>
  <w:style w:type="character" w:customStyle="1" w:styleId="WW8Num14z1">
    <w:name w:val="WW8Num14z1"/>
    <w:rsid w:val="00DE56D9"/>
    <w:rPr>
      <w:rFonts w:ascii="Courier New" w:hAnsi="Courier New" w:cs="Courier New"/>
    </w:rPr>
  </w:style>
  <w:style w:type="character" w:customStyle="1" w:styleId="WW8Num14z2">
    <w:name w:val="WW8Num14z2"/>
    <w:rsid w:val="00DE56D9"/>
    <w:rPr>
      <w:rFonts w:ascii="Wingdings" w:hAnsi="Wingdings" w:cs="Wingdings"/>
    </w:rPr>
  </w:style>
  <w:style w:type="character" w:customStyle="1" w:styleId="WW8Num9z2">
    <w:name w:val="WW8Num9z2"/>
    <w:rsid w:val="00DE56D9"/>
  </w:style>
  <w:style w:type="character" w:customStyle="1" w:styleId="WW8Num9z4">
    <w:name w:val="WW8Num9z4"/>
    <w:rsid w:val="00DE56D9"/>
  </w:style>
  <w:style w:type="character" w:customStyle="1" w:styleId="WW8Num9z5">
    <w:name w:val="WW8Num9z5"/>
    <w:rsid w:val="00DE56D9"/>
  </w:style>
  <w:style w:type="character" w:customStyle="1" w:styleId="WW8Num9z6">
    <w:name w:val="WW8Num9z6"/>
    <w:rsid w:val="00DE56D9"/>
  </w:style>
  <w:style w:type="character" w:customStyle="1" w:styleId="WW8Num9z7">
    <w:name w:val="WW8Num9z7"/>
    <w:rsid w:val="00DE56D9"/>
  </w:style>
  <w:style w:type="character" w:customStyle="1" w:styleId="WW8Num9z8">
    <w:name w:val="WW8Num9z8"/>
    <w:rsid w:val="00DE56D9"/>
  </w:style>
  <w:style w:type="character" w:customStyle="1" w:styleId="WW8Num5z2">
    <w:name w:val="WW8Num5z2"/>
    <w:rsid w:val="00DE56D9"/>
  </w:style>
  <w:style w:type="character" w:customStyle="1" w:styleId="WW8Num5z4">
    <w:name w:val="WW8Num5z4"/>
    <w:rsid w:val="00DE56D9"/>
  </w:style>
  <w:style w:type="character" w:customStyle="1" w:styleId="WW8Num5z5">
    <w:name w:val="WW8Num5z5"/>
    <w:rsid w:val="00DE56D9"/>
  </w:style>
  <w:style w:type="character" w:customStyle="1" w:styleId="WW8Num5z6">
    <w:name w:val="WW8Num5z6"/>
    <w:rsid w:val="00DE56D9"/>
  </w:style>
  <w:style w:type="character" w:customStyle="1" w:styleId="WW8Num5z7">
    <w:name w:val="WW8Num5z7"/>
    <w:rsid w:val="00DE56D9"/>
  </w:style>
  <w:style w:type="character" w:customStyle="1" w:styleId="WW8Num5z8">
    <w:name w:val="WW8Num5z8"/>
    <w:rsid w:val="00DE56D9"/>
  </w:style>
  <w:style w:type="character" w:customStyle="1" w:styleId="WW8Num22z0">
    <w:name w:val="WW8Num22z0"/>
    <w:rsid w:val="00DE56D9"/>
    <w:rPr>
      <w:rFonts w:ascii="Calibri" w:hAnsi="Calibri" w:cs="Calibri"/>
      <w:b/>
      <w:bCs/>
      <w:sz w:val="16"/>
      <w:szCs w:val="16"/>
    </w:rPr>
  </w:style>
  <w:style w:type="paragraph" w:customStyle="1" w:styleId="DefinitionTerm">
    <w:name w:val="Definition Term"/>
    <w:basedOn w:val="Normal"/>
    <w:rsid w:val="00DE56D9"/>
    <w:pPr>
      <w:suppressAutoHyphens/>
    </w:pPr>
    <w:rPr>
      <w:lang w:eastAsia="ar-SA"/>
    </w:rPr>
  </w:style>
  <w:style w:type="paragraph" w:customStyle="1" w:styleId="DefinitionList">
    <w:name w:val="Definition List"/>
    <w:basedOn w:val="Normal"/>
    <w:rsid w:val="00DE56D9"/>
    <w:pPr>
      <w:suppressAutoHyphens/>
      <w:spacing w:after="0"/>
      <w:ind w:left="360"/>
    </w:pPr>
    <w:rPr>
      <w:lang w:eastAsia="ar-SA"/>
    </w:rPr>
  </w:style>
  <w:style w:type="paragraph" w:customStyle="1" w:styleId="H1">
    <w:name w:val="H1"/>
    <w:basedOn w:val="Normal"/>
    <w:rsid w:val="00DE56D9"/>
    <w:pPr>
      <w:keepNext/>
      <w:suppressAutoHyphens/>
      <w:spacing w:before="100" w:after="100"/>
    </w:pPr>
    <w:rPr>
      <w:b/>
      <w:kern w:val="1"/>
      <w:sz w:val="48"/>
      <w:lang w:eastAsia="ar-SA"/>
    </w:rPr>
  </w:style>
  <w:style w:type="paragraph" w:customStyle="1" w:styleId="H2">
    <w:name w:val="H2"/>
    <w:basedOn w:val="Normal"/>
    <w:rsid w:val="00DE56D9"/>
    <w:pPr>
      <w:keepNext/>
      <w:suppressAutoHyphens/>
      <w:spacing w:before="100" w:after="100"/>
    </w:pPr>
    <w:rPr>
      <w:b/>
      <w:sz w:val="36"/>
      <w:lang w:eastAsia="ar-SA"/>
    </w:rPr>
  </w:style>
  <w:style w:type="paragraph" w:customStyle="1" w:styleId="H3">
    <w:name w:val="H3"/>
    <w:basedOn w:val="Normal"/>
    <w:rsid w:val="00DE56D9"/>
    <w:pPr>
      <w:keepNext/>
      <w:suppressAutoHyphens/>
      <w:spacing w:before="100" w:after="100"/>
    </w:pPr>
    <w:rPr>
      <w:b/>
      <w:sz w:val="28"/>
      <w:lang w:eastAsia="ar-SA"/>
    </w:rPr>
  </w:style>
  <w:style w:type="paragraph" w:customStyle="1" w:styleId="H4">
    <w:name w:val="H4"/>
    <w:basedOn w:val="Normal"/>
    <w:rsid w:val="00DE56D9"/>
    <w:pPr>
      <w:keepNext/>
      <w:suppressAutoHyphens/>
      <w:spacing w:before="100" w:after="100"/>
    </w:pPr>
    <w:rPr>
      <w:b/>
      <w:sz w:val="24"/>
      <w:lang w:eastAsia="ar-SA"/>
    </w:rPr>
  </w:style>
  <w:style w:type="paragraph" w:customStyle="1" w:styleId="H5">
    <w:name w:val="H5"/>
    <w:basedOn w:val="Normal"/>
    <w:rsid w:val="00DE56D9"/>
    <w:pPr>
      <w:keepNext/>
      <w:suppressAutoHyphens/>
      <w:spacing w:before="100" w:after="100"/>
    </w:pPr>
    <w:rPr>
      <w:b/>
      <w:sz w:val="20"/>
      <w:lang w:eastAsia="ar-SA"/>
    </w:rPr>
  </w:style>
  <w:style w:type="paragraph" w:customStyle="1" w:styleId="H6">
    <w:name w:val="H6"/>
    <w:basedOn w:val="Normal"/>
    <w:rsid w:val="00DE56D9"/>
    <w:pPr>
      <w:keepNext/>
      <w:suppressAutoHyphens/>
      <w:spacing w:before="100" w:after="100"/>
    </w:pPr>
    <w:rPr>
      <w:b/>
      <w:sz w:val="16"/>
      <w:lang w:eastAsia="ar-SA"/>
    </w:rPr>
  </w:style>
  <w:style w:type="paragraph" w:customStyle="1" w:styleId="Address">
    <w:name w:val="Address"/>
    <w:basedOn w:val="Normal"/>
    <w:rsid w:val="00DE56D9"/>
    <w:pPr>
      <w:suppressAutoHyphens/>
    </w:pPr>
    <w:rPr>
      <w:i/>
      <w:lang w:eastAsia="ar-SA"/>
    </w:rPr>
  </w:style>
  <w:style w:type="paragraph" w:customStyle="1" w:styleId="Blockquote">
    <w:name w:val="Blockquote"/>
    <w:basedOn w:val="Normal"/>
    <w:rsid w:val="00DE56D9"/>
    <w:pPr>
      <w:suppressAutoHyphens/>
      <w:spacing w:before="100" w:after="100"/>
      <w:ind w:left="360" w:right="360"/>
    </w:pPr>
    <w:rPr>
      <w:lang w:eastAsia="ar-SA"/>
    </w:rPr>
  </w:style>
  <w:style w:type="paragraph" w:customStyle="1" w:styleId="Preformatted">
    <w:name w:val="Preformatted"/>
    <w:basedOn w:val="Normal"/>
    <w:rsid w:val="00DE56D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/>
    </w:pPr>
    <w:rPr>
      <w:rFonts w:ascii="Courier New" w:hAnsi="Courier New"/>
      <w:sz w:val="20"/>
      <w:lang w:eastAsia="ar-SA"/>
    </w:rPr>
  </w:style>
  <w:style w:type="paragraph" w:customStyle="1" w:styleId="z-BottomofForm">
    <w:name w:val="z-Bottom of Form"/>
    <w:rsid w:val="00DE56D9"/>
    <w:pPr>
      <w:pBdr>
        <w:top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paragraph" w:customStyle="1" w:styleId="z-TopofForm">
    <w:name w:val="z-Top of Form"/>
    <w:rsid w:val="00DE56D9"/>
    <w:pPr>
      <w:pBdr>
        <w:bottom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table" w:customStyle="1" w:styleId="Cuadrculaclara1">
    <w:name w:val="Cuadrícula clara1"/>
    <w:basedOn w:val="Tablanormal"/>
    <w:uiPriority w:val="62"/>
    <w:rsid w:val="00C67EB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vistosa-nfasis3">
    <w:name w:val="Colorful Grid Accent 3"/>
    <w:basedOn w:val="Tablanormal"/>
    <w:uiPriority w:val="73"/>
    <w:rsid w:val="002703A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2-nfasis3">
    <w:name w:val="Medium Grid 2 Accent 3"/>
    <w:basedOn w:val="Tablanormal"/>
    <w:uiPriority w:val="68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1-nfasis3">
    <w:name w:val="Medium List 1 Accent 3"/>
    <w:basedOn w:val="Tablanormal"/>
    <w:uiPriority w:val="65"/>
    <w:rsid w:val="0090028D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2-nfasis3">
    <w:name w:val="Medium List 2 Accent 3"/>
    <w:basedOn w:val="Tablanormal"/>
    <w:uiPriority w:val="66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90028D"/>
    <w:rPr>
      <w:rFonts w:asciiTheme="minorHAnsi" w:eastAsiaTheme="minorHAnsi" w:hAnsiTheme="minorHAnsi" w:cstheme="minorBidi"/>
      <w:color w:val="E36C0A" w:themeColor="accent6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Sangra2detindependiente">
    <w:name w:val="Body Text Indent 2"/>
    <w:basedOn w:val="Normal"/>
    <w:link w:val="Sangra2detindependienteCar"/>
    <w:semiHidden/>
    <w:rsid w:val="0090028D"/>
    <w:pPr>
      <w:widowControl w:val="0"/>
      <w:suppressAutoHyphens/>
      <w:autoSpaceDN w:val="0"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semiHidden/>
    <w:rsid w:val="0090028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es-ES"/>
    </w:rPr>
  </w:style>
  <w:style w:type="character" w:customStyle="1" w:styleId="Textoindependiente2Car2">
    <w:name w:val="Texto independiente 2 Car2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semiHidden/>
    <w:rsid w:val="0090028D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extoindependiente3Car2">
    <w:name w:val="Texto independiente 3 Car2"/>
    <w:basedOn w:val="Fuentedeprrafopredeter"/>
    <w:uiPriority w:val="99"/>
    <w:semiHidden/>
    <w:rsid w:val="0090028D"/>
    <w:rPr>
      <w:sz w:val="16"/>
      <w:szCs w:val="16"/>
      <w:lang w:eastAsia="en-US"/>
    </w:rPr>
  </w:style>
  <w:style w:type="character" w:customStyle="1" w:styleId="Muydestacado">
    <w:name w:val="Muy destacado"/>
    <w:qFormat/>
    <w:rsid w:val="0090028D"/>
    <w:rPr>
      <w:b/>
      <w:bCs/>
    </w:rPr>
  </w:style>
  <w:style w:type="table" w:customStyle="1" w:styleId="Sombreadoclaro1">
    <w:name w:val="Sombreado claro1"/>
    <w:basedOn w:val="Tablanormal"/>
    <w:uiPriority w:val="60"/>
    <w:rsid w:val="0090028D"/>
    <w:pPr>
      <w:jc w:val="both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90028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Textoindependiente"/>
    <w:link w:val="TtuloCar"/>
    <w:qFormat/>
    <w:rsid w:val="0090028D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es-ES"/>
    </w:rPr>
  </w:style>
  <w:style w:type="character" w:customStyle="1" w:styleId="TtuloCar2">
    <w:name w:val="Título Car2"/>
    <w:basedOn w:val="Fuentedeprrafopredeter"/>
    <w:uiPriority w:val="10"/>
    <w:rsid w:val="0090028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Refdenotaalpie">
    <w:name w:val="footnote reference"/>
    <w:basedOn w:val="Fuentedeprrafopredeter"/>
    <w:unhideWhenUsed/>
    <w:rsid w:val="005D533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D5332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5D5332"/>
    <w:rPr>
      <w:vertAlign w:val="superscript"/>
    </w:rPr>
  </w:style>
  <w:style w:type="character" w:customStyle="1" w:styleId="Fuentedeprrafopredeter2">
    <w:name w:val="Fuente de párrafo predeter.2"/>
    <w:rsid w:val="00A9332C"/>
  </w:style>
  <w:style w:type="character" w:customStyle="1" w:styleId="Textoennegrita2">
    <w:name w:val="Texto en negrita2"/>
    <w:rsid w:val="00A9332C"/>
    <w:rPr>
      <w:b/>
      <w:bCs/>
    </w:rPr>
  </w:style>
  <w:style w:type="character" w:customStyle="1" w:styleId="ListLabel36">
    <w:name w:val="ListLabel 36"/>
    <w:rsid w:val="00A9332C"/>
    <w:rPr>
      <w:sz w:val="20"/>
    </w:rPr>
  </w:style>
  <w:style w:type="character" w:customStyle="1" w:styleId="ListLabel37">
    <w:name w:val="ListLabel 37"/>
    <w:rsid w:val="00A9332C"/>
    <w:rPr>
      <w:sz w:val="20"/>
    </w:rPr>
  </w:style>
  <w:style w:type="character" w:customStyle="1" w:styleId="ListLabel38">
    <w:name w:val="ListLabel 38"/>
    <w:rsid w:val="00A9332C"/>
    <w:rPr>
      <w:sz w:val="20"/>
    </w:rPr>
  </w:style>
  <w:style w:type="character" w:customStyle="1" w:styleId="ListLabel39">
    <w:name w:val="ListLabel 39"/>
    <w:rsid w:val="00A9332C"/>
    <w:rPr>
      <w:sz w:val="20"/>
    </w:rPr>
  </w:style>
  <w:style w:type="character" w:customStyle="1" w:styleId="ListLabel40">
    <w:name w:val="ListLabel 40"/>
    <w:rsid w:val="00A9332C"/>
    <w:rPr>
      <w:sz w:val="20"/>
    </w:rPr>
  </w:style>
  <w:style w:type="character" w:customStyle="1" w:styleId="ListLabel41">
    <w:name w:val="ListLabel 41"/>
    <w:rsid w:val="00A9332C"/>
    <w:rPr>
      <w:sz w:val="20"/>
    </w:rPr>
  </w:style>
  <w:style w:type="character" w:customStyle="1" w:styleId="ListLabel42">
    <w:name w:val="ListLabel 42"/>
    <w:rsid w:val="00A9332C"/>
    <w:rPr>
      <w:sz w:val="20"/>
    </w:rPr>
  </w:style>
  <w:style w:type="character" w:customStyle="1" w:styleId="ListLabel43">
    <w:name w:val="ListLabel 43"/>
    <w:rsid w:val="00A9332C"/>
    <w:rPr>
      <w:rFonts w:ascii="Calibri" w:hAnsi="Calibri"/>
      <w:sz w:val="20"/>
    </w:rPr>
  </w:style>
  <w:style w:type="character" w:customStyle="1" w:styleId="ListLabel44">
    <w:name w:val="ListLabel 44"/>
    <w:rsid w:val="00A9332C"/>
    <w:rPr>
      <w:sz w:val="20"/>
    </w:rPr>
  </w:style>
  <w:style w:type="character" w:customStyle="1" w:styleId="ListLabel45">
    <w:name w:val="ListLabel 45"/>
    <w:rsid w:val="00A9332C"/>
    <w:rPr>
      <w:sz w:val="20"/>
    </w:rPr>
  </w:style>
  <w:style w:type="character" w:customStyle="1" w:styleId="ListLabel46">
    <w:name w:val="ListLabel 46"/>
    <w:rsid w:val="00A9332C"/>
    <w:rPr>
      <w:sz w:val="20"/>
    </w:rPr>
  </w:style>
  <w:style w:type="character" w:customStyle="1" w:styleId="ListLabel47">
    <w:name w:val="ListLabel 47"/>
    <w:rsid w:val="00A9332C"/>
    <w:rPr>
      <w:sz w:val="20"/>
    </w:rPr>
  </w:style>
  <w:style w:type="character" w:customStyle="1" w:styleId="ListLabel48">
    <w:name w:val="ListLabel 48"/>
    <w:rsid w:val="00A9332C"/>
    <w:rPr>
      <w:sz w:val="20"/>
    </w:rPr>
  </w:style>
  <w:style w:type="character" w:customStyle="1" w:styleId="ListLabel49">
    <w:name w:val="ListLabel 49"/>
    <w:rsid w:val="00A9332C"/>
    <w:rPr>
      <w:sz w:val="20"/>
    </w:rPr>
  </w:style>
  <w:style w:type="character" w:customStyle="1" w:styleId="ListLabel50">
    <w:name w:val="ListLabel 50"/>
    <w:rsid w:val="00A9332C"/>
    <w:rPr>
      <w:sz w:val="20"/>
    </w:rPr>
  </w:style>
  <w:style w:type="character" w:customStyle="1" w:styleId="ListLabel51">
    <w:name w:val="ListLabel 51"/>
    <w:rsid w:val="00A9332C"/>
    <w:rPr>
      <w:sz w:val="20"/>
    </w:rPr>
  </w:style>
  <w:style w:type="character" w:customStyle="1" w:styleId="ListLabel52">
    <w:name w:val="ListLabel 52"/>
    <w:rsid w:val="00A9332C"/>
    <w:rPr>
      <w:rFonts w:cs="Courier New"/>
    </w:rPr>
  </w:style>
  <w:style w:type="character" w:customStyle="1" w:styleId="ListLabel53">
    <w:name w:val="ListLabel 53"/>
    <w:rsid w:val="00A9332C"/>
    <w:rPr>
      <w:rFonts w:cs="Courier New"/>
    </w:rPr>
  </w:style>
  <w:style w:type="character" w:customStyle="1" w:styleId="ListLabel54">
    <w:name w:val="ListLabel 54"/>
    <w:rsid w:val="00A9332C"/>
    <w:rPr>
      <w:rFonts w:cs="Courier New"/>
    </w:rPr>
  </w:style>
  <w:style w:type="character" w:customStyle="1" w:styleId="ListLabel55">
    <w:name w:val="ListLabel 55"/>
    <w:rsid w:val="00A9332C"/>
    <w:rPr>
      <w:rFonts w:cs="Courier New"/>
    </w:rPr>
  </w:style>
  <w:style w:type="character" w:customStyle="1" w:styleId="ListLabel56">
    <w:name w:val="ListLabel 56"/>
    <w:rsid w:val="00A9332C"/>
    <w:rPr>
      <w:rFonts w:cs="Courier New"/>
    </w:rPr>
  </w:style>
  <w:style w:type="character" w:customStyle="1" w:styleId="ListLabel57">
    <w:name w:val="ListLabel 57"/>
    <w:rsid w:val="00A9332C"/>
    <w:rPr>
      <w:rFonts w:cs="Courier New"/>
    </w:rPr>
  </w:style>
  <w:style w:type="character" w:customStyle="1" w:styleId="ListLabel58">
    <w:name w:val="ListLabel 58"/>
    <w:rsid w:val="00A9332C"/>
    <w:rPr>
      <w:rFonts w:ascii="Calibri" w:hAnsi="Calibri"/>
      <w:sz w:val="18"/>
      <w:szCs w:val="18"/>
    </w:rPr>
  </w:style>
  <w:style w:type="character" w:customStyle="1" w:styleId="ListLabel59">
    <w:name w:val="ListLabel 59"/>
    <w:rsid w:val="00A9332C"/>
    <w:rPr>
      <w:rFonts w:cs="Wingdings"/>
      <w:sz w:val="16"/>
      <w:szCs w:val="18"/>
    </w:rPr>
  </w:style>
  <w:style w:type="character" w:customStyle="1" w:styleId="ListLabel60">
    <w:name w:val="ListLabel 60"/>
    <w:rsid w:val="00A9332C"/>
    <w:rPr>
      <w:rFonts w:cs="OpenSymbol"/>
      <w:sz w:val="16"/>
      <w:szCs w:val="16"/>
    </w:rPr>
  </w:style>
  <w:style w:type="character" w:customStyle="1" w:styleId="ListLabel61">
    <w:name w:val="ListLabel 61"/>
    <w:rsid w:val="00A9332C"/>
    <w:rPr>
      <w:rFonts w:cs="OpenSymbol"/>
      <w:sz w:val="16"/>
      <w:szCs w:val="16"/>
    </w:rPr>
  </w:style>
  <w:style w:type="character" w:customStyle="1" w:styleId="ListLabel62">
    <w:name w:val="ListLabel 62"/>
    <w:rsid w:val="00A9332C"/>
    <w:rPr>
      <w:rFonts w:cs="OpenSymbol"/>
      <w:sz w:val="16"/>
      <w:szCs w:val="16"/>
    </w:rPr>
  </w:style>
  <w:style w:type="character" w:customStyle="1" w:styleId="ListLabel63">
    <w:name w:val="ListLabel 63"/>
    <w:rsid w:val="00A9332C"/>
    <w:rPr>
      <w:rFonts w:cs="OpenSymbol"/>
      <w:sz w:val="16"/>
      <w:szCs w:val="16"/>
    </w:rPr>
  </w:style>
  <w:style w:type="character" w:customStyle="1" w:styleId="ListLabel64">
    <w:name w:val="ListLabel 64"/>
    <w:rsid w:val="00A9332C"/>
    <w:rPr>
      <w:rFonts w:cs="OpenSymbol"/>
      <w:sz w:val="16"/>
      <w:szCs w:val="16"/>
    </w:rPr>
  </w:style>
  <w:style w:type="character" w:customStyle="1" w:styleId="ListLabel65">
    <w:name w:val="ListLabel 65"/>
    <w:rsid w:val="00A9332C"/>
    <w:rPr>
      <w:rFonts w:cs="OpenSymbol"/>
      <w:sz w:val="16"/>
      <w:szCs w:val="16"/>
    </w:rPr>
  </w:style>
  <w:style w:type="character" w:customStyle="1" w:styleId="ListLabel66">
    <w:name w:val="ListLabel 66"/>
    <w:rsid w:val="00A9332C"/>
    <w:rPr>
      <w:rFonts w:cs="OpenSymbol"/>
      <w:sz w:val="16"/>
      <w:szCs w:val="16"/>
    </w:rPr>
  </w:style>
  <w:style w:type="character" w:customStyle="1" w:styleId="ListLabel67">
    <w:name w:val="ListLabel 67"/>
    <w:rsid w:val="00A9332C"/>
    <w:rPr>
      <w:rFonts w:cs="OpenSymbol"/>
      <w:sz w:val="16"/>
      <w:szCs w:val="16"/>
    </w:rPr>
  </w:style>
  <w:style w:type="character" w:customStyle="1" w:styleId="ListLabel68">
    <w:name w:val="ListLabel 68"/>
    <w:rsid w:val="00A9332C"/>
    <w:rPr>
      <w:rFonts w:cs="Arial"/>
      <w:sz w:val="12"/>
    </w:rPr>
  </w:style>
  <w:style w:type="character" w:customStyle="1" w:styleId="ListLabel69">
    <w:name w:val="ListLabel 69"/>
    <w:rsid w:val="00A9332C"/>
    <w:rPr>
      <w:rFonts w:cs="Courier New"/>
    </w:rPr>
  </w:style>
  <w:style w:type="character" w:customStyle="1" w:styleId="ListLabel70">
    <w:name w:val="ListLabel 70"/>
    <w:rsid w:val="00A9332C"/>
    <w:rPr>
      <w:rFonts w:cs="Wingdings"/>
    </w:rPr>
  </w:style>
  <w:style w:type="character" w:customStyle="1" w:styleId="ListLabel71">
    <w:name w:val="ListLabel 71"/>
    <w:rsid w:val="00A9332C"/>
    <w:rPr>
      <w:rFonts w:cs="Symbol"/>
    </w:rPr>
  </w:style>
  <w:style w:type="character" w:customStyle="1" w:styleId="ListLabel72">
    <w:name w:val="ListLabel 72"/>
    <w:rsid w:val="00A9332C"/>
    <w:rPr>
      <w:rFonts w:cs="Courier New"/>
    </w:rPr>
  </w:style>
  <w:style w:type="character" w:customStyle="1" w:styleId="ListLabel73">
    <w:name w:val="ListLabel 73"/>
    <w:rsid w:val="00A9332C"/>
    <w:rPr>
      <w:rFonts w:cs="Wingdings"/>
    </w:rPr>
  </w:style>
  <w:style w:type="character" w:customStyle="1" w:styleId="ListLabel74">
    <w:name w:val="ListLabel 74"/>
    <w:rsid w:val="00A9332C"/>
    <w:rPr>
      <w:rFonts w:cs="Symbol"/>
    </w:rPr>
  </w:style>
  <w:style w:type="character" w:customStyle="1" w:styleId="ListLabel75">
    <w:name w:val="ListLabel 75"/>
    <w:rsid w:val="00A9332C"/>
    <w:rPr>
      <w:rFonts w:cs="Courier New"/>
    </w:rPr>
  </w:style>
  <w:style w:type="character" w:customStyle="1" w:styleId="ListLabel76">
    <w:name w:val="ListLabel 76"/>
    <w:rsid w:val="00A9332C"/>
    <w:rPr>
      <w:rFonts w:cs="Wingdings"/>
    </w:rPr>
  </w:style>
  <w:style w:type="character" w:customStyle="1" w:styleId="ListLabel77">
    <w:name w:val="ListLabel 77"/>
    <w:rsid w:val="00A9332C"/>
    <w:rPr>
      <w:rFonts w:cs="Symbol"/>
    </w:rPr>
  </w:style>
  <w:style w:type="character" w:customStyle="1" w:styleId="ListLabel78">
    <w:name w:val="ListLabel 78"/>
    <w:rsid w:val="00A9332C"/>
    <w:rPr>
      <w:rFonts w:cs="Courier New"/>
    </w:rPr>
  </w:style>
  <w:style w:type="character" w:customStyle="1" w:styleId="ListLabel79">
    <w:name w:val="ListLabel 79"/>
    <w:rsid w:val="00A9332C"/>
    <w:rPr>
      <w:rFonts w:cs="Wingdings"/>
    </w:rPr>
  </w:style>
  <w:style w:type="character" w:customStyle="1" w:styleId="ListLabel80">
    <w:name w:val="ListLabel 80"/>
    <w:rsid w:val="00A9332C"/>
    <w:rPr>
      <w:rFonts w:cs="Symbol"/>
    </w:rPr>
  </w:style>
  <w:style w:type="character" w:customStyle="1" w:styleId="ListLabel81">
    <w:name w:val="ListLabel 81"/>
    <w:rsid w:val="00A9332C"/>
    <w:rPr>
      <w:rFonts w:cs="Courier New"/>
    </w:rPr>
  </w:style>
  <w:style w:type="character" w:customStyle="1" w:styleId="ListLabel82">
    <w:name w:val="ListLabel 82"/>
    <w:rsid w:val="00A9332C"/>
    <w:rPr>
      <w:rFonts w:cs="Wingdings"/>
    </w:rPr>
  </w:style>
  <w:style w:type="character" w:customStyle="1" w:styleId="ListLabel83">
    <w:name w:val="ListLabel 83"/>
    <w:rsid w:val="00A9332C"/>
    <w:rPr>
      <w:rFonts w:cs="Symbol"/>
    </w:rPr>
  </w:style>
  <w:style w:type="character" w:customStyle="1" w:styleId="ListLabel84">
    <w:name w:val="ListLabel 84"/>
    <w:rsid w:val="00A9332C"/>
    <w:rPr>
      <w:rFonts w:cs="Courier New"/>
    </w:rPr>
  </w:style>
  <w:style w:type="character" w:customStyle="1" w:styleId="ListLabel85">
    <w:name w:val="ListLabel 85"/>
    <w:rsid w:val="00A9332C"/>
    <w:rPr>
      <w:rFonts w:cs="Wingdings"/>
    </w:rPr>
  </w:style>
  <w:style w:type="character" w:customStyle="1" w:styleId="ListLabel86">
    <w:name w:val="ListLabel 86"/>
    <w:rsid w:val="00A9332C"/>
    <w:rPr>
      <w:rFonts w:cs="Symbol"/>
      <w:b/>
      <w:sz w:val="12"/>
    </w:rPr>
  </w:style>
  <w:style w:type="character" w:customStyle="1" w:styleId="ListLabel87">
    <w:name w:val="ListLabel 87"/>
    <w:rsid w:val="00A9332C"/>
    <w:rPr>
      <w:rFonts w:cs="Courier New"/>
      <w:sz w:val="20"/>
    </w:rPr>
  </w:style>
  <w:style w:type="character" w:customStyle="1" w:styleId="ListLabel88">
    <w:name w:val="ListLabel 88"/>
    <w:rsid w:val="00A9332C"/>
    <w:rPr>
      <w:rFonts w:cs="Wingdings"/>
      <w:sz w:val="20"/>
    </w:rPr>
  </w:style>
  <w:style w:type="character" w:customStyle="1" w:styleId="ListLabel89">
    <w:name w:val="ListLabel 89"/>
    <w:rsid w:val="00A9332C"/>
    <w:rPr>
      <w:rFonts w:cs="Wingdings"/>
      <w:sz w:val="20"/>
    </w:rPr>
  </w:style>
  <w:style w:type="character" w:customStyle="1" w:styleId="ListLabel90">
    <w:name w:val="ListLabel 90"/>
    <w:rsid w:val="00A9332C"/>
    <w:rPr>
      <w:rFonts w:cs="Wingdings"/>
      <w:sz w:val="20"/>
    </w:rPr>
  </w:style>
  <w:style w:type="character" w:customStyle="1" w:styleId="ListLabel91">
    <w:name w:val="ListLabel 91"/>
    <w:rsid w:val="00A9332C"/>
    <w:rPr>
      <w:rFonts w:cs="Wingdings"/>
      <w:sz w:val="20"/>
    </w:rPr>
  </w:style>
  <w:style w:type="character" w:customStyle="1" w:styleId="ListLabel92">
    <w:name w:val="ListLabel 92"/>
    <w:rsid w:val="00A9332C"/>
    <w:rPr>
      <w:rFonts w:cs="Wingdings"/>
      <w:sz w:val="20"/>
    </w:rPr>
  </w:style>
  <w:style w:type="character" w:customStyle="1" w:styleId="ListLabel93">
    <w:name w:val="ListLabel 93"/>
    <w:rsid w:val="00A9332C"/>
    <w:rPr>
      <w:rFonts w:cs="Wingdings"/>
      <w:sz w:val="20"/>
    </w:rPr>
  </w:style>
  <w:style w:type="character" w:customStyle="1" w:styleId="ListLabel94">
    <w:name w:val="ListLabel 94"/>
    <w:rsid w:val="00A9332C"/>
    <w:rPr>
      <w:rFonts w:cs="Wingdings"/>
      <w:sz w:val="20"/>
    </w:rPr>
  </w:style>
  <w:style w:type="character" w:customStyle="1" w:styleId="ListLabel95">
    <w:name w:val="ListLabel 95"/>
    <w:rsid w:val="00A9332C"/>
    <w:rPr>
      <w:rFonts w:cs="Symbol"/>
      <w:sz w:val="20"/>
    </w:rPr>
  </w:style>
  <w:style w:type="character" w:customStyle="1" w:styleId="ListLabel96">
    <w:name w:val="ListLabel 96"/>
    <w:rsid w:val="00A9332C"/>
    <w:rPr>
      <w:rFonts w:cs="Courier New"/>
      <w:sz w:val="20"/>
    </w:rPr>
  </w:style>
  <w:style w:type="character" w:customStyle="1" w:styleId="ListLabel97">
    <w:name w:val="ListLabel 97"/>
    <w:rsid w:val="00A9332C"/>
    <w:rPr>
      <w:rFonts w:cs="Wingdings"/>
      <w:sz w:val="20"/>
    </w:rPr>
  </w:style>
  <w:style w:type="character" w:customStyle="1" w:styleId="ListLabel98">
    <w:name w:val="ListLabel 98"/>
    <w:rsid w:val="00A9332C"/>
    <w:rPr>
      <w:rFonts w:cs="Wingdings"/>
      <w:sz w:val="20"/>
    </w:rPr>
  </w:style>
  <w:style w:type="character" w:customStyle="1" w:styleId="ListLabel99">
    <w:name w:val="ListLabel 99"/>
    <w:rsid w:val="00A9332C"/>
    <w:rPr>
      <w:rFonts w:cs="Wingdings"/>
      <w:sz w:val="20"/>
    </w:rPr>
  </w:style>
  <w:style w:type="character" w:customStyle="1" w:styleId="ListLabel100">
    <w:name w:val="ListLabel 100"/>
    <w:rsid w:val="00A9332C"/>
    <w:rPr>
      <w:rFonts w:cs="Wingdings"/>
      <w:sz w:val="20"/>
    </w:rPr>
  </w:style>
  <w:style w:type="character" w:customStyle="1" w:styleId="ListLabel101">
    <w:name w:val="ListLabel 101"/>
    <w:rsid w:val="00A9332C"/>
    <w:rPr>
      <w:rFonts w:cs="Wingdings"/>
      <w:sz w:val="20"/>
    </w:rPr>
  </w:style>
  <w:style w:type="character" w:customStyle="1" w:styleId="ListLabel102">
    <w:name w:val="ListLabel 102"/>
    <w:rsid w:val="00A9332C"/>
    <w:rPr>
      <w:rFonts w:cs="Wingdings"/>
      <w:sz w:val="20"/>
    </w:rPr>
  </w:style>
  <w:style w:type="character" w:customStyle="1" w:styleId="ListLabel103">
    <w:name w:val="ListLabel 103"/>
    <w:rsid w:val="00A9332C"/>
    <w:rPr>
      <w:rFonts w:cs="Wingdings"/>
      <w:sz w:val="20"/>
    </w:rPr>
  </w:style>
  <w:style w:type="character" w:customStyle="1" w:styleId="ListLabel104">
    <w:name w:val="ListLabel 104"/>
    <w:rsid w:val="00A9332C"/>
    <w:rPr>
      <w:rFonts w:cs="Symbol"/>
    </w:rPr>
  </w:style>
  <w:style w:type="character" w:customStyle="1" w:styleId="ListLabel105">
    <w:name w:val="ListLabel 105"/>
    <w:rsid w:val="00A9332C"/>
    <w:rPr>
      <w:rFonts w:cs="Courier New"/>
    </w:rPr>
  </w:style>
  <w:style w:type="character" w:customStyle="1" w:styleId="ListLabel106">
    <w:name w:val="ListLabel 106"/>
    <w:rsid w:val="00A9332C"/>
    <w:rPr>
      <w:rFonts w:cs="Wingdings"/>
    </w:rPr>
  </w:style>
  <w:style w:type="character" w:customStyle="1" w:styleId="ListLabel107">
    <w:name w:val="ListLabel 107"/>
    <w:rsid w:val="00A9332C"/>
    <w:rPr>
      <w:rFonts w:cs="Symbol"/>
    </w:rPr>
  </w:style>
  <w:style w:type="character" w:customStyle="1" w:styleId="ListLabel108">
    <w:name w:val="ListLabel 108"/>
    <w:rsid w:val="00A9332C"/>
    <w:rPr>
      <w:rFonts w:cs="Courier New"/>
    </w:rPr>
  </w:style>
  <w:style w:type="character" w:customStyle="1" w:styleId="ListLabel109">
    <w:name w:val="ListLabel 109"/>
    <w:rsid w:val="00A9332C"/>
    <w:rPr>
      <w:rFonts w:cs="Wingdings"/>
    </w:rPr>
  </w:style>
  <w:style w:type="character" w:customStyle="1" w:styleId="ListLabel110">
    <w:name w:val="ListLabel 110"/>
    <w:rsid w:val="00A9332C"/>
    <w:rPr>
      <w:rFonts w:cs="Symbol"/>
    </w:rPr>
  </w:style>
  <w:style w:type="character" w:customStyle="1" w:styleId="ListLabel111">
    <w:name w:val="ListLabel 111"/>
    <w:rsid w:val="00A9332C"/>
    <w:rPr>
      <w:rFonts w:cs="Courier New"/>
    </w:rPr>
  </w:style>
  <w:style w:type="character" w:customStyle="1" w:styleId="ListLabel112">
    <w:name w:val="ListLabel 112"/>
    <w:rsid w:val="00A9332C"/>
    <w:rPr>
      <w:rFonts w:cs="Wingdings"/>
    </w:rPr>
  </w:style>
  <w:style w:type="character" w:customStyle="1" w:styleId="ListLabel113">
    <w:name w:val="ListLabel 113"/>
    <w:rsid w:val="00A9332C"/>
    <w:rPr>
      <w:rFonts w:cs="Symbol"/>
    </w:rPr>
  </w:style>
  <w:style w:type="character" w:customStyle="1" w:styleId="ListLabel114">
    <w:name w:val="ListLabel 114"/>
    <w:rsid w:val="00A9332C"/>
    <w:rPr>
      <w:rFonts w:cs="Courier New"/>
    </w:rPr>
  </w:style>
  <w:style w:type="character" w:customStyle="1" w:styleId="ListLabel115">
    <w:name w:val="ListLabel 115"/>
    <w:rsid w:val="00A9332C"/>
    <w:rPr>
      <w:rFonts w:cs="Wingdings"/>
    </w:rPr>
  </w:style>
  <w:style w:type="character" w:customStyle="1" w:styleId="ListLabel116">
    <w:name w:val="ListLabel 116"/>
    <w:rsid w:val="00A9332C"/>
    <w:rPr>
      <w:rFonts w:cs="Symbol"/>
    </w:rPr>
  </w:style>
  <w:style w:type="character" w:customStyle="1" w:styleId="ListLabel117">
    <w:name w:val="ListLabel 117"/>
    <w:rsid w:val="00A9332C"/>
    <w:rPr>
      <w:rFonts w:cs="Courier New"/>
    </w:rPr>
  </w:style>
  <w:style w:type="character" w:customStyle="1" w:styleId="ListLabel118">
    <w:name w:val="ListLabel 118"/>
    <w:rsid w:val="00A9332C"/>
    <w:rPr>
      <w:rFonts w:cs="Wingdings"/>
    </w:rPr>
  </w:style>
  <w:style w:type="character" w:customStyle="1" w:styleId="ListLabel119">
    <w:name w:val="ListLabel 119"/>
    <w:rsid w:val="00A9332C"/>
    <w:rPr>
      <w:rFonts w:cs="Symbol"/>
    </w:rPr>
  </w:style>
  <w:style w:type="character" w:customStyle="1" w:styleId="ListLabel120">
    <w:name w:val="ListLabel 120"/>
    <w:rsid w:val="00A9332C"/>
    <w:rPr>
      <w:rFonts w:cs="Courier New"/>
    </w:rPr>
  </w:style>
  <w:style w:type="character" w:customStyle="1" w:styleId="ListLabel121">
    <w:name w:val="ListLabel 121"/>
    <w:rsid w:val="00A9332C"/>
    <w:rPr>
      <w:rFonts w:cs="Wingdings"/>
    </w:rPr>
  </w:style>
  <w:style w:type="character" w:customStyle="1" w:styleId="ListLabel122">
    <w:name w:val="ListLabel 122"/>
    <w:rsid w:val="00A9332C"/>
  </w:style>
  <w:style w:type="character" w:customStyle="1" w:styleId="ListLabel123">
    <w:name w:val="ListLabel 123"/>
    <w:rsid w:val="00A9332C"/>
  </w:style>
  <w:style w:type="character" w:customStyle="1" w:styleId="ListLabel124">
    <w:name w:val="ListLabel 124"/>
    <w:rsid w:val="00A9332C"/>
  </w:style>
  <w:style w:type="character" w:customStyle="1" w:styleId="ListLabel125">
    <w:name w:val="ListLabel 125"/>
    <w:rsid w:val="00A9332C"/>
  </w:style>
  <w:style w:type="character" w:customStyle="1" w:styleId="ListLabel126">
    <w:name w:val="ListLabel 126"/>
    <w:rsid w:val="00A9332C"/>
  </w:style>
  <w:style w:type="character" w:customStyle="1" w:styleId="ListLabel127">
    <w:name w:val="ListLabel 127"/>
    <w:rsid w:val="00A9332C"/>
  </w:style>
  <w:style w:type="character" w:customStyle="1" w:styleId="ListLabel128">
    <w:name w:val="ListLabel 128"/>
    <w:rsid w:val="00A9332C"/>
  </w:style>
  <w:style w:type="character" w:customStyle="1" w:styleId="ListLabel129">
    <w:name w:val="ListLabel 129"/>
    <w:rsid w:val="00A9332C"/>
  </w:style>
  <w:style w:type="character" w:customStyle="1" w:styleId="ListLabel130">
    <w:name w:val="ListLabel 130"/>
    <w:rsid w:val="00A9332C"/>
  </w:style>
  <w:style w:type="character" w:customStyle="1" w:styleId="ListLabel131">
    <w:name w:val="ListLabel 131"/>
    <w:rsid w:val="00A9332C"/>
  </w:style>
  <w:style w:type="character" w:customStyle="1" w:styleId="ListLabel132">
    <w:name w:val="ListLabel 132"/>
    <w:rsid w:val="00A9332C"/>
  </w:style>
  <w:style w:type="character" w:customStyle="1" w:styleId="ListLabel133">
    <w:name w:val="ListLabel 133"/>
    <w:rsid w:val="00A9332C"/>
  </w:style>
  <w:style w:type="character" w:customStyle="1" w:styleId="ListLabel134">
    <w:name w:val="ListLabel 134"/>
    <w:rsid w:val="00A9332C"/>
  </w:style>
  <w:style w:type="character" w:customStyle="1" w:styleId="ListLabel135">
    <w:name w:val="ListLabel 135"/>
    <w:rsid w:val="00A9332C"/>
  </w:style>
  <w:style w:type="character" w:customStyle="1" w:styleId="ListLabel136">
    <w:name w:val="ListLabel 136"/>
    <w:rsid w:val="00A9332C"/>
  </w:style>
  <w:style w:type="character" w:customStyle="1" w:styleId="ListLabel137">
    <w:name w:val="ListLabel 137"/>
    <w:rsid w:val="00A9332C"/>
  </w:style>
  <w:style w:type="character" w:customStyle="1" w:styleId="ListLabel138">
    <w:name w:val="ListLabel 138"/>
    <w:rsid w:val="00A9332C"/>
  </w:style>
  <w:style w:type="character" w:customStyle="1" w:styleId="ListLabel139">
    <w:name w:val="ListLabel 139"/>
    <w:rsid w:val="00A9332C"/>
  </w:style>
  <w:style w:type="paragraph" w:customStyle="1" w:styleId="Textodeglobo2">
    <w:name w:val="Texto de globo2"/>
    <w:basedOn w:val="Normal"/>
    <w:rsid w:val="00A9332C"/>
    <w:pPr>
      <w:suppressAutoHyphens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Prrafodelista5">
    <w:name w:val="Párrafo de lista5"/>
    <w:basedOn w:val="Normal"/>
    <w:rsid w:val="00A9332C"/>
    <w:pPr>
      <w:suppressAutoHyphens/>
      <w:ind w:left="720"/>
    </w:pPr>
    <w:rPr>
      <w:lang w:eastAsia="ar-SA"/>
    </w:rPr>
  </w:style>
  <w:style w:type="paragraph" w:customStyle="1" w:styleId="Sangra2detindependiente3">
    <w:name w:val="Sangría 2 de t. independiente3"/>
    <w:basedOn w:val="Normal"/>
    <w:rsid w:val="00A9332C"/>
    <w:pPr>
      <w:widowControl w:val="0"/>
      <w:suppressAutoHyphens/>
      <w:spacing w:after="0" w:line="100" w:lineRule="atLeast"/>
      <w:ind w:left="720"/>
      <w:jc w:val="both"/>
      <w:textAlignment w:val="baseline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Epgrafe3">
    <w:name w:val="Epígrafe3"/>
    <w:basedOn w:val="Normal"/>
    <w:next w:val="Normal"/>
    <w:rsid w:val="00A9332C"/>
    <w:pPr>
      <w:suppressAutoHyphens/>
      <w:jc w:val="right"/>
    </w:pPr>
    <w:rPr>
      <w:b/>
      <w:sz w:val="16"/>
      <w:szCs w:val="16"/>
      <w:lang w:eastAsia="ar-SA"/>
    </w:rPr>
  </w:style>
  <w:style w:type="paragraph" w:customStyle="1" w:styleId="Textoindependiente24">
    <w:name w:val="Texto independiente 24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Textoindependiente32">
    <w:name w:val="Texto independiente 32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Sinespaciado1">
    <w:name w:val="Sin espaciado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z-Principiodelformulario1">
    <w:name w:val="z-Principio del formulario1"/>
    <w:basedOn w:val="Normal"/>
    <w:next w:val="Normal"/>
    <w:rsid w:val="00A9332C"/>
    <w:pPr>
      <w:pBdr>
        <w:bottom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z-Finaldelformulario1">
    <w:name w:val="z-Final del formulario1"/>
    <w:basedOn w:val="Normal"/>
    <w:next w:val="Normal"/>
    <w:rsid w:val="00A9332C"/>
    <w:pPr>
      <w:pBdr>
        <w:top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Textocomentario2">
    <w:name w:val="Texto comentario2"/>
    <w:basedOn w:val="Normal"/>
    <w:rsid w:val="00A9332C"/>
    <w:pPr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Asuntodelcomentario1">
    <w:name w:val="Asunto del comentario1"/>
    <w:basedOn w:val="Textocomentario2"/>
    <w:next w:val="Textocomentario2"/>
    <w:rsid w:val="00A9332C"/>
    <w:rPr>
      <w:b/>
      <w:bCs/>
    </w:rPr>
  </w:style>
  <w:style w:type="paragraph" w:styleId="Subttulo">
    <w:name w:val="Subtitle"/>
    <w:basedOn w:val="Encabezado2"/>
    <w:next w:val="Textoindependiente"/>
    <w:link w:val="SubttuloCar"/>
    <w:qFormat/>
    <w:rsid w:val="00A9332C"/>
    <w:pPr>
      <w:spacing w:line="240" w:lineRule="auto"/>
      <w:jc w:val="center"/>
      <w:textAlignment w:val="baseline"/>
    </w:pPr>
    <w:rPr>
      <w:rFonts w:ascii="Arial" w:hAnsi="Arial" w:cs="Mangal"/>
      <w:i/>
      <w:iCs/>
      <w:kern w:val="1"/>
      <w:lang w:eastAsia="hi-IN" w:bidi="hi-IN"/>
    </w:rPr>
  </w:style>
  <w:style w:type="character" w:customStyle="1" w:styleId="SubttuloCar">
    <w:name w:val="Subtítulo Car"/>
    <w:basedOn w:val="Fuentedeprrafopredeter"/>
    <w:link w:val="Subttulo"/>
    <w:rsid w:val="00A9332C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Tablanormal1">
    <w:name w:val="Tabla normal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DocumentMap">
    <w:name w:val="DocumentMap"/>
    <w:rsid w:val="00A9332C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Epgrafe4">
    <w:name w:val="Epígrafe4"/>
    <w:basedOn w:val="Normal"/>
    <w:next w:val="Normal"/>
    <w:rsid w:val="00497607"/>
    <w:pPr>
      <w:suppressAutoHyphens/>
      <w:jc w:val="right"/>
    </w:pPr>
    <w:rPr>
      <w:b/>
      <w:sz w:val="16"/>
      <w:szCs w:val="16"/>
      <w:lang w:eastAsia="ar-SA"/>
    </w:rPr>
  </w:style>
  <w:style w:type="character" w:customStyle="1" w:styleId="ListLabel9">
    <w:name w:val="ListLabel 9"/>
    <w:rsid w:val="00ED7E21"/>
    <w:rPr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D3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D337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323">
      <w:bodyDiv w:val="1"/>
      <w:marLeft w:val="320"/>
      <w:marRight w:val="320"/>
      <w:marTop w:val="32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C8C8C8"/>
            <w:right w:val="none" w:sz="0" w:space="0" w:color="auto"/>
          </w:divBdr>
          <w:divsChild>
            <w:div w:id="20168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A85F-81A8-4F51-9108-C3F42C25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Links>
    <vt:vector size="12" baseType="variant">
      <vt:variant>
        <vt:i4>458768</vt:i4>
      </vt:variant>
      <vt:variant>
        <vt:i4>3</vt:i4>
      </vt:variant>
      <vt:variant>
        <vt:i4>0</vt:i4>
      </vt:variant>
      <vt:variant>
        <vt:i4>5</vt:i4>
      </vt:variant>
      <vt:variant>
        <vt:lpwstr>https://www.juntadeandalucia.es/sites/default/files/2021-06/ANEXO %28V.14.05.2021%29.pdf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https://www.juntadeandalucia.es/institutodeestadisticaycartografia/padron/index.htm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2026-01-26T13:23:00Z</cp:lastPrinted>
  <dcterms:created xsi:type="dcterms:W3CDTF">2026-02-19T09:03:00Z</dcterms:created>
  <dcterms:modified xsi:type="dcterms:W3CDTF">2026-02-19T09:03:00Z</dcterms:modified>
</cp:coreProperties>
</file>