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8C" w:rsidRPr="00DD74CE" w:rsidRDefault="00BD678C" w:rsidP="00BD678C">
      <w:pPr>
        <w:pStyle w:val="Textoindependiente"/>
        <w:pageBreakBefore/>
        <w:spacing w:after="0"/>
        <w:jc w:val="right"/>
        <w:rPr>
          <w:b/>
          <w:sz w:val="16"/>
          <w:szCs w:val="16"/>
        </w:rPr>
      </w:pPr>
      <w:r w:rsidRPr="00DD74CE">
        <w:rPr>
          <w:b/>
          <w:sz w:val="16"/>
          <w:szCs w:val="16"/>
        </w:rPr>
        <w:t>ANEXO II</w:t>
      </w:r>
    </w:p>
    <w:p w:rsidR="00BD678C" w:rsidRPr="00DD74CE" w:rsidRDefault="00BD678C" w:rsidP="00BD678C">
      <w:pPr>
        <w:pStyle w:val="Textoindependiente"/>
        <w:spacing w:after="0"/>
        <w:jc w:val="right"/>
        <w:rPr>
          <w:b/>
        </w:rPr>
      </w:pPr>
      <w:r w:rsidRPr="00DD74CE">
        <w:rPr>
          <w:b/>
          <w:sz w:val="16"/>
          <w:szCs w:val="16"/>
        </w:rPr>
        <w:t>ALEGACIONES / ACEPTACIÓN / REFORMULACIÓN</w:t>
      </w:r>
      <w:r w:rsidR="000A5B10">
        <w:rPr>
          <w:b/>
          <w:sz w:val="16"/>
          <w:szCs w:val="16"/>
        </w:rPr>
        <w:t xml:space="preserve"> / DESISTIMIENTO</w:t>
      </w:r>
    </w:p>
    <w:p w:rsidR="00BD678C" w:rsidRPr="00DD74CE" w:rsidRDefault="00BD678C" w:rsidP="00BD678C">
      <w:pPr>
        <w:pStyle w:val="Textoindependiente"/>
        <w:spacing w:after="0"/>
        <w:jc w:val="right"/>
        <w:rPr>
          <w:b/>
        </w:rPr>
      </w:pPr>
    </w:p>
    <w:tbl>
      <w:tblPr>
        <w:tblW w:w="0" w:type="auto"/>
        <w:tblInd w:w="55" w:type="dxa"/>
        <w:tblLayout w:type="fixed"/>
        <w:tblCellMar>
          <w:top w:w="55" w:type="dxa"/>
          <w:left w:w="55" w:type="dxa"/>
          <w:bottom w:w="55" w:type="dxa"/>
          <w:right w:w="55" w:type="dxa"/>
        </w:tblCellMar>
        <w:tblLook w:val="0000"/>
      </w:tblPr>
      <w:tblGrid>
        <w:gridCol w:w="9781"/>
      </w:tblGrid>
      <w:tr w:rsidR="00BD678C" w:rsidRPr="00DD74CE" w:rsidTr="0097557A">
        <w:tc>
          <w:tcPr>
            <w:tcW w:w="9781" w:type="dxa"/>
            <w:shd w:val="clear" w:color="auto" w:fill="C2D69B"/>
          </w:tcPr>
          <w:p w:rsidR="00BD678C" w:rsidRPr="00DD74CE" w:rsidRDefault="00BD678C" w:rsidP="007C7471">
            <w:pPr>
              <w:pStyle w:val="Contenidodelatabla"/>
            </w:pPr>
            <w:r w:rsidRPr="00DD74CE">
              <w:rPr>
                <w:rFonts w:ascii="Calibri" w:hAnsi="Calibri" w:cs="Calibri"/>
                <w:b/>
                <w:bCs/>
                <w:sz w:val="22"/>
                <w:szCs w:val="22"/>
              </w:rPr>
              <w:t>DIPUTACION PROVINCIAL DE SEVILLA</w:t>
            </w:r>
          </w:p>
        </w:tc>
      </w:tr>
    </w:tbl>
    <w:p w:rsidR="00BD678C" w:rsidRPr="00DD74CE" w:rsidRDefault="00BD678C" w:rsidP="00BD678C">
      <w:pPr>
        <w:shd w:val="clear" w:color="auto" w:fill="C2D69B"/>
        <w:spacing w:before="240"/>
        <w:rPr>
          <w:rFonts w:ascii="Arial" w:hAnsi="Arial" w:cs="Arial"/>
          <w:b/>
          <w:bCs/>
          <w:sz w:val="12"/>
          <w:szCs w:val="12"/>
        </w:rPr>
      </w:pPr>
      <w:r w:rsidRPr="00DD74CE">
        <w:rPr>
          <w:rFonts w:cs="Calibri"/>
          <w:b/>
          <w:bCs/>
          <w:sz w:val="16"/>
          <w:szCs w:val="16"/>
        </w:rPr>
        <w:t xml:space="preserve">CONVOCATORIA PÚBLICA DE SUBVENCIONES DEL ÁREA DE COHESIÓN SOCIAL E IGUALDAD DE LA DIPUTACIÓN DE SEVILLA </w:t>
      </w:r>
    </w:p>
    <w:p w:rsidR="005F34B0" w:rsidRPr="00DD74CE" w:rsidRDefault="005F34B0" w:rsidP="005F34B0">
      <w:pPr>
        <w:spacing w:before="240" w:after="0"/>
        <w:jc w:val="right"/>
        <w:rPr>
          <w:b/>
          <w:bCs/>
          <w:sz w:val="18"/>
          <w:szCs w:val="18"/>
        </w:rPr>
      </w:pPr>
    </w:p>
    <w:p w:rsidR="00BD678C" w:rsidRPr="00DD74CE" w:rsidRDefault="00BD678C" w:rsidP="00646670">
      <w:pPr>
        <w:shd w:val="clear" w:color="auto" w:fill="C2D69B"/>
        <w:jc w:val="both"/>
        <w:rPr>
          <w:rFonts w:ascii="Arial" w:hAnsi="Arial" w:cs="Arial"/>
          <w:b/>
          <w:bCs/>
          <w:sz w:val="12"/>
          <w:szCs w:val="12"/>
        </w:rPr>
      </w:pPr>
      <w:r w:rsidRPr="00DD74CE">
        <w:rPr>
          <w:b/>
          <w:bCs/>
          <w:sz w:val="18"/>
          <w:szCs w:val="18"/>
        </w:rPr>
        <w:t xml:space="preserve">LÍNEA DE SUBVENCIÓN 5: </w:t>
      </w:r>
      <w:r w:rsidR="00646670" w:rsidRPr="00646670">
        <w:rPr>
          <w:rFonts w:cs="Calibri"/>
          <w:b/>
          <w:bCs/>
          <w:sz w:val="18"/>
          <w:szCs w:val="18"/>
        </w:rPr>
        <w:t>Programa de Inclusión Social de Territorios o Colectivos en Riesgo destinado a entidades locales de la Provincia de Sevilla menores de 20.000 habitantes.</w:t>
      </w:r>
    </w:p>
    <w:tbl>
      <w:tblPr>
        <w:tblW w:w="9786" w:type="dxa"/>
        <w:tblInd w:w="1" w:type="dxa"/>
        <w:tblLayout w:type="fixed"/>
        <w:tblCellMar>
          <w:left w:w="0" w:type="dxa"/>
          <w:right w:w="0" w:type="dxa"/>
        </w:tblCellMar>
        <w:tblLook w:val="0000"/>
      </w:tblPr>
      <w:tblGrid>
        <w:gridCol w:w="23"/>
        <w:gridCol w:w="284"/>
        <w:gridCol w:w="21"/>
        <w:gridCol w:w="123"/>
        <w:gridCol w:w="109"/>
        <w:gridCol w:w="419"/>
        <w:gridCol w:w="2280"/>
        <w:gridCol w:w="1699"/>
        <w:gridCol w:w="994"/>
        <w:gridCol w:w="1139"/>
        <w:gridCol w:w="2695"/>
      </w:tblGrid>
      <w:tr w:rsidR="00A0242F" w:rsidTr="00A0242F">
        <w:trPr>
          <w:trHeight w:hRule="exact" w:val="284"/>
        </w:trPr>
        <w:tc>
          <w:tcPr>
            <w:tcW w:w="328" w:type="dxa"/>
            <w:gridSpan w:val="3"/>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jc w:val="center"/>
              <w:rPr>
                <w:rFonts w:ascii="Calibri" w:hAnsi="Calibri" w:cs="Calibri"/>
                <w:b/>
                <w:bCs/>
                <w:sz w:val="18"/>
                <w:szCs w:val="18"/>
              </w:rPr>
            </w:pPr>
            <w:r w:rsidRPr="00DD74CE">
              <w:rPr>
                <w:rFonts w:ascii="Calibri" w:hAnsi="Calibri" w:cs="Calibri"/>
                <w:b/>
                <w:bCs/>
                <w:sz w:val="18"/>
                <w:szCs w:val="18"/>
              </w:rPr>
              <w:t>1</w:t>
            </w:r>
          </w:p>
        </w:tc>
        <w:tc>
          <w:tcPr>
            <w:tcW w:w="9458" w:type="dxa"/>
            <w:gridSpan w:val="8"/>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rPr>
                <w:rFonts w:cs="Calibri"/>
                <w:sz w:val="18"/>
                <w:szCs w:val="18"/>
              </w:rPr>
            </w:pPr>
            <w:r w:rsidRPr="00DD74CE">
              <w:rPr>
                <w:rFonts w:ascii="Calibri" w:hAnsi="Calibri" w:cs="Calibri"/>
                <w:b/>
                <w:bCs/>
                <w:sz w:val="18"/>
                <w:szCs w:val="18"/>
              </w:rPr>
              <w:t>DATOS DE LA ENTIDAD LOCAL SOLICITANTE Y DE LA PERSONA REPRESENTANTE Y DE REFERENCIA</w:t>
            </w:r>
          </w:p>
        </w:tc>
      </w:tr>
      <w:tr w:rsidR="00A0242F" w:rsidTr="00A0242F">
        <w:trPr>
          <w:trHeight w:hRule="exact" w:val="397"/>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cs="Calibri"/>
                <w:sz w:val="16"/>
                <w:szCs w:val="16"/>
              </w:rPr>
            </w:pPr>
            <w:r w:rsidRPr="00DD74CE">
              <w:rPr>
                <w:rFonts w:ascii="Calibri" w:hAnsi="Calibri" w:cs="Calibri"/>
                <w:sz w:val="16"/>
                <w:szCs w:val="16"/>
              </w:rPr>
              <w:t>ENTIDAD LOCAL:</w:t>
            </w:r>
          </w:p>
        </w:tc>
      </w:tr>
      <w:tr w:rsidR="00A0242F" w:rsidTr="00A0242F">
        <w:trPr>
          <w:trHeight w:hRule="exact" w:val="397"/>
        </w:trPr>
        <w:tc>
          <w:tcPr>
            <w:tcW w:w="9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ascii="Calibri" w:hAnsi="Calibri" w:cs="Calibri"/>
                <w:sz w:val="16"/>
                <w:szCs w:val="16"/>
              </w:rPr>
            </w:pPr>
            <w:r w:rsidRPr="00DD74CE">
              <w:rPr>
                <w:rFonts w:ascii="Calibri" w:hAnsi="Calibri" w:cs="Calibri"/>
                <w:sz w:val="16"/>
                <w:szCs w:val="16"/>
              </w:rPr>
              <w:t>DOMICILIO:</w:t>
            </w:r>
          </w:p>
        </w:tc>
        <w:tc>
          <w:tcPr>
            <w:tcW w:w="6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ascii="Calibri" w:hAnsi="Calibri" w:cs="Calibri"/>
                <w:sz w:val="16"/>
                <w:szCs w:val="16"/>
              </w:rPr>
            </w:pPr>
            <w:r w:rsidRPr="00DD74CE">
              <w:rPr>
                <w:rFonts w:ascii="Calibri" w:hAnsi="Calibri" w:cs="Calibri"/>
                <w:sz w:val="16"/>
                <w:szCs w:val="16"/>
              </w:rPr>
              <w:t>NOMBRE DE LA VÍA:</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cs="Calibri"/>
                <w:sz w:val="16"/>
                <w:szCs w:val="16"/>
              </w:rPr>
            </w:pPr>
            <w:r w:rsidRPr="00DD74CE">
              <w:rPr>
                <w:rFonts w:ascii="Calibri" w:hAnsi="Calibri" w:cs="Calibri"/>
                <w:sz w:val="16"/>
                <w:szCs w:val="16"/>
              </w:rPr>
              <w:t>NÚMERO:</w:t>
            </w:r>
          </w:p>
        </w:tc>
      </w:tr>
      <w:tr w:rsidR="00A0242F" w:rsidTr="00A0242F">
        <w:trPr>
          <w:cantSplit/>
          <w:trHeight w:val="458"/>
        </w:trPr>
        <w:tc>
          <w:tcPr>
            <w:tcW w:w="709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ascii="Calibri" w:hAnsi="Calibri" w:cs="Calibri"/>
                <w:sz w:val="16"/>
                <w:szCs w:val="16"/>
              </w:rPr>
            </w:pPr>
            <w:r w:rsidRPr="00DD74CE">
              <w:rPr>
                <w:rFonts w:ascii="Calibri" w:hAnsi="Calibri" w:cs="Calibri"/>
                <w:sz w:val="16"/>
                <w:szCs w:val="16"/>
              </w:rPr>
              <w:t>MUNICIPIO:</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cs="Calibri"/>
                <w:sz w:val="16"/>
                <w:szCs w:val="16"/>
              </w:rPr>
            </w:pPr>
            <w:r w:rsidRPr="00DD74CE">
              <w:rPr>
                <w:rFonts w:ascii="Calibri" w:hAnsi="Calibri" w:cs="Calibri"/>
                <w:sz w:val="16"/>
                <w:szCs w:val="16"/>
              </w:rPr>
              <w:t>PROVINCIA:</w:t>
            </w:r>
          </w:p>
        </w:tc>
      </w:tr>
      <w:tr w:rsidR="00A0242F" w:rsidTr="00A0242F">
        <w:trPr>
          <w:trHeight w:hRule="exact" w:val="397"/>
        </w:trPr>
        <w:tc>
          <w:tcPr>
            <w:tcW w:w="49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ascii="Calibri" w:hAnsi="Calibri" w:cs="Calibri"/>
                <w:sz w:val="16"/>
                <w:szCs w:val="16"/>
              </w:rPr>
            </w:pPr>
            <w:r w:rsidRPr="00DD74CE">
              <w:rPr>
                <w:rFonts w:ascii="Calibri" w:hAnsi="Calibri" w:cs="Calibri"/>
                <w:sz w:val="16"/>
                <w:szCs w:val="16"/>
              </w:rPr>
              <w:t>NÚMERO DE TELÉFONO:</w:t>
            </w:r>
          </w:p>
        </w:tc>
        <w:tc>
          <w:tcPr>
            <w:tcW w:w="4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cs="Calibri"/>
                <w:sz w:val="16"/>
                <w:szCs w:val="16"/>
              </w:rPr>
            </w:pPr>
            <w:r w:rsidRPr="00DD74CE">
              <w:rPr>
                <w:rFonts w:ascii="Calibri" w:hAnsi="Calibri" w:cs="Calibri"/>
                <w:sz w:val="16"/>
                <w:szCs w:val="16"/>
              </w:rPr>
              <w:t>CORREO ELECTRÓNICO:</w:t>
            </w:r>
          </w:p>
        </w:tc>
      </w:tr>
      <w:tr w:rsidR="00A0242F" w:rsidTr="00A0242F">
        <w:trPr>
          <w:trHeight w:hRule="exact" w:val="397"/>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cs="Calibri"/>
                <w:sz w:val="16"/>
                <w:szCs w:val="16"/>
              </w:rPr>
            </w:pPr>
            <w:r w:rsidRPr="00DD74CE">
              <w:rPr>
                <w:rFonts w:ascii="Calibri" w:hAnsi="Calibri" w:cs="Calibri"/>
                <w:sz w:val="16"/>
                <w:szCs w:val="16"/>
              </w:rPr>
              <w:t>APELLIDOS Y NOMBRE DE LA PERSONA REPRESENTANTE:</w:t>
            </w:r>
          </w:p>
        </w:tc>
      </w:tr>
      <w:tr w:rsidR="00A0242F" w:rsidTr="00A0242F">
        <w:trPr>
          <w:trHeight w:hRule="exact" w:val="397"/>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rPr>
                <w:rFonts w:cs="Calibri"/>
                <w:sz w:val="16"/>
                <w:szCs w:val="16"/>
              </w:rPr>
            </w:pPr>
            <w:r w:rsidRPr="00DD74CE">
              <w:rPr>
                <w:rFonts w:ascii="Calibri" w:eastAsia="Times New Roman" w:hAnsi="Calibri" w:cs="Calibri"/>
                <w:sz w:val="16"/>
                <w:szCs w:val="16"/>
              </w:rPr>
              <w:t>APELLIDOS Y NOMBRE DEL PERSONAL TÉCNICO DE REFERENCIA:</w:t>
            </w:r>
          </w:p>
        </w:tc>
      </w:tr>
      <w:tr w:rsidR="00A0242F" w:rsidTr="00A0242F">
        <w:trPr>
          <w:trHeight w:hRule="exact" w:val="397"/>
        </w:trPr>
        <w:tc>
          <w:tcPr>
            <w:tcW w:w="32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ascii="Calibri" w:hAnsi="Calibri" w:cs="Calibri"/>
                <w:sz w:val="16"/>
                <w:szCs w:val="16"/>
              </w:rPr>
            </w:pPr>
            <w:r w:rsidRPr="00DD74CE">
              <w:rPr>
                <w:rFonts w:ascii="Calibri" w:hAnsi="Calibri" w:cs="Calibri"/>
                <w:sz w:val="16"/>
                <w:szCs w:val="16"/>
              </w:rPr>
              <w:t>CATEGORÍA PROFESIONAL: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ascii="Calibri" w:hAnsi="Calibri" w:cs="Calibri"/>
                <w:sz w:val="16"/>
                <w:szCs w:val="16"/>
              </w:rPr>
            </w:pPr>
            <w:r w:rsidRPr="00DD74CE">
              <w:rPr>
                <w:rFonts w:ascii="Calibri" w:hAnsi="Calibri" w:cs="Calibri"/>
                <w:sz w:val="16"/>
                <w:szCs w:val="16"/>
              </w:rPr>
              <w:t>NÚMERO DE TELÉFONO:</w:t>
            </w:r>
          </w:p>
        </w:tc>
        <w:tc>
          <w:tcPr>
            <w:tcW w:w="3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42F" w:rsidRPr="00DD74CE" w:rsidRDefault="00A0242F" w:rsidP="007C7471">
            <w:pPr>
              <w:pStyle w:val="Contenidodelatabla"/>
              <w:spacing w:line="276" w:lineRule="auto"/>
              <w:rPr>
                <w:rFonts w:cs="Calibri"/>
                <w:sz w:val="16"/>
                <w:szCs w:val="16"/>
              </w:rPr>
            </w:pPr>
            <w:r w:rsidRPr="00DD74CE">
              <w:rPr>
                <w:rFonts w:ascii="Calibri" w:hAnsi="Calibri" w:cs="Calibri"/>
                <w:sz w:val="16"/>
                <w:szCs w:val="16"/>
              </w:rPr>
              <w:t>CORREO ELECTRÓNICO:</w:t>
            </w:r>
          </w:p>
        </w:tc>
      </w:tr>
      <w:tr w:rsidR="00A0242F" w:rsidRPr="00DD74CE" w:rsidTr="00A0242F">
        <w:tblPrEx>
          <w:tblCellMar>
            <w:left w:w="108" w:type="dxa"/>
            <w:right w:w="108" w:type="dxa"/>
          </w:tblCellMar>
        </w:tblPrEx>
        <w:tc>
          <w:tcPr>
            <w:tcW w:w="307" w:type="dxa"/>
            <w:gridSpan w:val="2"/>
            <w:tcBorders>
              <w:bottom w:val="single" w:sz="4" w:space="0" w:color="auto"/>
            </w:tcBorders>
            <w:shd w:val="clear" w:color="auto" w:fill="auto"/>
          </w:tcPr>
          <w:p w:rsidR="00A0242F" w:rsidRPr="00DD74CE" w:rsidRDefault="00A0242F" w:rsidP="007C7471">
            <w:pPr>
              <w:pStyle w:val="Contenidodelatabla"/>
              <w:rPr>
                <w:rFonts w:ascii="Calibri" w:hAnsi="Calibri" w:cs="Calibri"/>
                <w:b/>
                <w:bCs/>
                <w:sz w:val="18"/>
                <w:szCs w:val="18"/>
              </w:rPr>
            </w:pPr>
          </w:p>
        </w:tc>
        <w:tc>
          <w:tcPr>
            <w:tcW w:w="9479" w:type="dxa"/>
            <w:gridSpan w:val="9"/>
            <w:tcBorders>
              <w:bottom w:val="single" w:sz="4" w:space="0" w:color="auto"/>
            </w:tcBorders>
            <w:shd w:val="clear" w:color="auto" w:fill="auto"/>
          </w:tcPr>
          <w:p w:rsidR="00A0242F" w:rsidRPr="00DD74CE" w:rsidRDefault="00A0242F" w:rsidP="007C7471">
            <w:pPr>
              <w:pStyle w:val="Contenidodelatabla"/>
              <w:rPr>
                <w:rFonts w:ascii="Calibri" w:hAnsi="Calibri" w:cs="Calibri"/>
                <w:b/>
                <w:bCs/>
                <w:sz w:val="18"/>
                <w:szCs w:val="18"/>
              </w:rPr>
            </w:pPr>
          </w:p>
        </w:tc>
      </w:tr>
      <w:tr w:rsidR="00A0242F" w:rsidRPr="00DD74CE" w:rsidTr="00A0242F">
        <w:tblPrEx>
          <w:tblCellMar>
            <w:left w:w="108" w:type="dxa"/>
            <w:right w:w="108" w:type="dxa"/>
          </w:tblCellMar>
        </w:tblPrEx>
        <w:trPr>
          <w:trHeight w:hRule="exact" w:val="284"/>
        </w:trPr>
        <w:tc>
          <w:tcPr>
            <w:tcW w:w="307" w:type="dxa"/>
            <w:gridSpan w:val="2"/>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rPr>
                <w:rFonts w:ascii="Calibri" w:hAnsi="Calibri" w:cs="Calibri"/>
                <w:b/>
                <w:bCs/>
                <w:sz w:val="18"/>
                <w:szCs w:val="18"/>
              </w:rPr>
            </w:pPr>
            <w:r w:rsidRPr="00DD74CE">
              <w:rPr>
                <w:rFonts w:ascii="Calibri" w:hAnsi="Calibri" w:cs="Calibri"/>
                <w:b/>
                <w:bCs/>
                <w:sz w:val="18"/>
                <w:szCs w:val="18"/>
              </w:rPr>
              <w:t>2</w:t>
            </w:r>
          </w:p>
        </w:tc>
        <w:tc>
          <w:tcPr>
            <w:tcW w:w="9479" w:type="dxa"/>
            <w:gridSpan w:val="9"/>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pPr>
            <w:r w:rsidRPr="00DD74CE">
              <w:rPr>
                <w:rFonts w:ascii="Calibri" w:hAnsi="Calibri" w:cs="Calibri"/>
                <w:b/>
                <w:bCs/>
                <w:sz w:val="18"/>
                <w:szCs w:val="18"/>
              </w:rPr>
              <w:t>NOMBRE DEL PROYECTO PARA EL QUE SE SOLICITÓ LA SUBVENCIÓN</w:t>
            </w:r>
          </w:p>
        </w:tc>
      </w:tr>
      <w:tr w:rsidR="00A0242F" w:rsidRPr="00DD74CE" w:rsidTr="00A0242F">
        <w:tblPrEx>
          <w:tblCellMar>
            <w:left w:w="108" w:type="dxa"/>
            <w:right w:w="108" w:type="dxa"/>
          </w:tblCellMar>
        </w:tblPrEx>
        <w:tc>
          <w:tcPr>
            <w:tcW w:w="9786" w:type="dxa"/>
            <w:gridSpan w:val="11"/>
            <w:tcBorders>
              <w:top w:val="single" w:sz="4" w:space="0" w:color="auto"/>
              <w:left w:val="single" w:sz="4" w:space="0" w:color="000000"/>
              <w:bottom w:val="single" w:sz="4" w:space="0" w:color="000000"/>
              <w:right w:val="single" w:sz="4" w:space="0" w:color="000000"/>
            </w:tcBorders>
            <w:shd w:val="clear" w:color="auto" w:fill="auto"/>
          </w:tcPr>
          <w:p w:rsidR="00A0242F" w:rsidRPr="00DD74CE" w:rsidRDefault="00A0242F" w:rsidP="007C7471">
            <w:pPr>
              <w:snapToGrid w:val="0"/>
              <w:rPr>
                <w:rFonts w:ascii="Arial" w:hAnsi="Arial" w:cs="Arial"/>
                <w:b/>
                <w:bCs/>
                <w:sz w:val="12"/>
                <w:szCs w:val="12"/>
              </w:rPr>
            </w:pPr>
          </w:p>
          <w:p w:rsidR="00A0242F" w:rsidRDefault="00A0242F" w:rsidP="007C7471">
            <w:pPr>
              <w:rPr>
                <w:rFonts w:ascii="Arial" w:hAnsi="Arial" w:cs="Arial"/>
                <w:b/>
                <w:bCs/>
                <w:sz w:val="12"/>
                <w:szCs w:val="12"/>
              </w:rPr>
            </w:pPr>
          </w:p>
          <w:p w:rsidR="00A0242F" w:rsidRDefault="00A0242F" w:rsidP="007C7471">
            <w:pPr>
              <w:rPr>
                <w:rFonts w:ascii="Arial" w:hAnsi="Arial" w:cs="Arial"/>
                <w:b/>
                <w:bCs/>
                <w:sz w:val="12"/>
                <w:szCs w:val="12"/>
              </w:rPr>
            </w:pPr>
          </w:p>
          <w:p w:rsidR="00A0242F" w:rsidRDefault="00A0242F" w:rsidP="007C7471">
            <w:pPr>
              <w:rPr>
                <w:rFonts w:ascii="Arial" w:hAnsi="Arial" w:cs="Arial"/>
                <w:b/>
                <w:bCs/>
                <w:sz w:val="12"/>
                <w:szCs w:val="12"/>
              </w:rPr>
            </w:pPr>
          </w:p>
          <w:p w:rsidR="00A0242F" w:rsidRPr="00DD74CE" w:rsidRDefault="00A0242F" w:rsidP="007C7471">
            <w:pPr>
              <w:rPr>
                <w:rFonts w:ascii="Arial" w:hAnsi="Arial" w:cs="Arial"/>
                <w:b/>
                <w:bCs/>
                <w:sz w:val="12"/>
                <w:szCs w:val="12"/>
              </w:rPr>
            </w:pPr>
          </w:p>
        </w:tc>
      </w:tr>
      <w:tr w:rsidR="00A0242F" w:rsidRPr="00DD74CE" w:rsidTr="00A0242F">
        <w:tc>
          <w:tcPr>
            <w:tcW w:w="9786" w:type="dxa"/>
            <w:gridSpan w:val="11"/>
            <w:shd w:val="clear" w:color="auto" w:fill="auto"/>
          </w:tcPr>
          <w:p w:rsidR="00A0242F" w:rsidRPr="00DD74CE" w:rsidRDefault="00A0242F" w:rsidP="007C7471">
            <w:pPr>
              <w:pStyle w:val="Contenidodelatabla"/>
              <w:snapToGrid w:val="0"/>
              <w:rPr>
                <w:rFonts w:ascii="Arial" w:hAnsi="Arial" w:cs="Arial"/>
                <w:b/>
                <w:bCs/>
                <w:sz w:val="12"/>
                <w:szCs w:val="12"/>
              </w:rPr>
            </w:pPr>
          </w:p>
        </w:tc>
      </w:tr>
      <w:tr w:rsidR="00A0242F" w:rsidRPr="00DD74CE" w:rsidTr="00A0242F">
        <w:tblPrEx>
          <w:tblCellMar>
            <w:top w:w="55" w:type="dxa"/>
            <w:left w:w="55" w:type="dxa"/>
            <w:bottom w:w="55" w:type="dxa"/>
            <w:right w:w="55" w:type="dxa"/>
          </w:tblCellMar>
        </w:tblPrEx>
        <w:tc>
          <w:tcPr>
            <w:tcW w:w="560" w:type="dxa"/>
            <w:gridSpan w:val="5"/>
            <w:tcBorders>
              <w:top w:val="single" w:sz="4" w:space="0" w:color="000000"/>
              <w:left w:val="single" w:sz="4" w:space="0" w:color="000000"/>
              <w:bottom w:val="single" w:sz="4" w:space="0" w:color="000000"/>
            </w:tcBorders>
            <w:shd w:val="clear" w:color="auto" w:fill="C2D69B"/>
          </w:tcPr>
          <w:p w:rsidR="00A0242F" w:rsidRPr="00DD74CE" w:rsidRDefault="00A0242F" w:rsidP="007C7471">
            <w:pPr>
              <w:pStyle w:val="Contenidodelatabla"/>
              <w:rPr>
                <w:rFonts w:ascii="Calibri" w:hAnsi="Calibri" w:cs="Calibri"/>
                <w:b/>
                <w:bCs/>
                <w:sz w:val="18"/>
                <w:szCs w:val="18"/>
              </w:rPr>
            </w:pPr>
            <w:r w:rsidRPr="00DD74CE">
              <w:rPr>
                <w:rFonts w:ascii="Calibri" w:hAnsi="Calibri" w:cs="Calibri"/>
                <w:b/>
                <w:bCs/>
                <w:sz w:val="18"/>
                <w:szCs w:val="18"/>
              </w:rPr>
              <w:t>3</w:t>
            </w:r>
          </w:p>
        </w:tc>
        <w:tc>
          <w:tcPr>
            <w:tcW w:w="9226" w:type="dxa"/>
            <w:gridSpan w:val="6"/>
            <w:tcBorders>
              <w:top w:val="single" w:sz="4" w:space="0" w:color="000000"/>
              <w:left w:val="single" w:sz="4" w:space="0" w:color="000000"/>
              <w:bottom w:val="single" w:sz="4" w:space="0" w:color="000000"/>
              <w:right w:val="single" w:sz="4" w:space="0" w:color="000000"/>
            </w:tcBorders>
            <w:shd w:val="clear" w:color="auto" w:fill="C2D69B"/>
          </w:tcPr>
          <w:p w:rsidR="00A0242F" w:rsidRPr="00DD74CE" w:rsidRDefault="00A0242F" w:rsidP="007C7471">
            <w:pPr>
              <w:pStyle w:val="Contenidodelatabla"/>
            </w:pPr>
            <w:r w:rsidRPr="00DD74CE">
              <w:rPr>
                <w:rFonts w:ascii="Calibri" w:hAnsi="Calibri" w:cs="Calibri"/>
                <w:b/>
                <w:bCs/>
                <w:sz w:val="18"/>
                <w:szCs w:val="18"/>
              </w:rPr>
              <w:t>ALEGACIONES/ACEPTACIÓN/REFORMULACIÓN</w:t>
            </w:r>
          </w:p>
        </w:tc>
      </w:tr>
      <w:tr w:rsidR="00A0242F" w:rsidRPr="00DD74CE" w:rsidTr="00A0242F">
        <w:tblPrEx>
          <w:tblCellMar>
            <w:top w:w="55" w:type="dxa"/>
            <w:left w:w="55" w:type="dxa"/>
            <w:bottom w:w="55" w:type="dxa"/>
            <w:right w:w="55" w:type="dxa"/>
          </w:tblCellMar>
        </w:tblPrEx>
        <w:trPr>
          <w:trHeight w:val="30"/>
        </w:trPr>
        <w:tc>
          <w:tcPr>
            <w:tcW w:w="9786" w:type="dxa"/>
            <w:gridSpan w:val="11"/>
            <w:tcBorders>
              <w:top w:val="single" w:sz="4" w:space="0" w:color="000000"/>
              <w:left w:val="single" w:sz="4" w:space="0" w:color="000000"/>
              <w:bottom w:val="single" w:sz="4" w:space="0" w:color="000000"/>
              <w:right w:val="single" w:sz="4" w:space="0" w:color="000000"/>
            </w:tcBorders>
            <w:shd w:val="clear" w:color="auto" w:fill="auto"/>
          </w:tcPr>
          <w:p w:rsidR="00A0242F" w:rsidRDefault="00A0242F" w:rsidP="007C7471">
            <w:pPr>
              <w:pStyle w:val="Contenidodelatabla"/>
              <w:spacing w:line="360" w:lineRule="auto"/>
              <w:ind w:left="-40"/>
              <w:textAlignment w:val="center"/>
              <w:rPr>
                <w:rFonts w:ascii="Calibri" w:hAnsi="Calibri" w:cs="Calibri"/>
                <w:b/>
                <w:bCs/>
                <w:sz w:val="18"/>
                <w:szCs w:val="18"/>
              </w:rPr>
            </w:pPr>
            <w:r w:rsidRPr="00DD74CE">
              <w:rPr>
                <w:rFonts w:ascii="Calibri" w:hAnsi="Calibri" w:cs="Calibri"/>
                <w:b/>
                <w:bCs/>
                <w:sz w:val="18"/>
                <w:szCs w:val="18"/>
              </w:rPr>
              <w:t>Por lo que, dentro del plazo concedido en la propuesta:</w:t>
            </w:r>
          </w:p>
          <w:p w:rsidR="00A0242F" w:rsidRPr="00DD74CE" w:rsidRDefault="00A0242F" w:rsidP="007C7471">
            <w:pPr>
              <w:pStyle w:val="Contenidodelatabla"/>
              <w:spacing w:line="360" w:lineRule="auto"/>
              <w:ind w:left="-40"/>
              <w:textAlignment w:val="center"/>
              <w:rPr>
                <w:rFonts w:ascii="Calibri" w:hAnsi="Calibri" w:cs="Calibri"/>
                <w:b/>
                <w:bCs/>
                <w:sz w:val="18"/>
                <w:szCs w:val="18"/>
              </w:rPr>
            </w:pPr>
          </w:p>
          <w:p w:rsidR="00A0242F" w:rsidRPr="00DD74CE" w:rsidRDefault="00A0242F" w:rsidP="00A0242F">
            <w:pPr>
              <w:pStyle w:val="Contenidodelatabla"/>
              <w:tabs>
                <w:tab w:val="left" w:pos="210"/>
              </w:tabs>
              <w:spacing w:line="360" w:lineRule="auto"/>
              <w:textAlignment w:val="center"/>
              <w:rPr>
                <w:rFonts w:ascii="Calibri" w:hAnsi="Calibri" w:cs="Calibri"/>
                <w:b/>
                <w:bCs/>
                <w:sz w:val="18"/>
                <w:szCs w:val="18"/>
              </w:rPr>
            </w:pPr>
            <w:r w:rsidRPr="00954D90">
              <w:rPr>
                <w:rFonts w:ascii="Calibri" w:hAnsi="Calibri" w:cs="Calibri"/>
                <w:sz w:val="18"/>
                <w:szCs w:val="18"/>
              </w:rPr>
              <w:sym w:font="Wingdings" w:char="F0A8"/>
            </w:r>
            <w:r>
              <w:rPr>
                <w:rFonts w:ascii="Calibri" w:hAnsi="Calibri" w:cs="Calibri"/>
                <w:sz w:val="18"/>
                <w:szCs w:val="18"/>
              </w:rPr>
              <w:t xml:space="preserve"> </w:t>
            </w:r>
            <w:r w:rsidRPr="00DD74CE">
              <w:rPr>
                <w:rFonts w:ascii="Calibri" w:hAnsi="Calibri" w:cs="Calibri"/>
                <w:b/>
                <w:bCs/>
                <w:sz w:val="18"/>
                <w:szCs w:val="18"/>
              </w:rPr>
              <w:t>ACEPTO</w:t>
            </w:r>
            <w:r w:rsidRPr="00DD74CE">
              <w:rPr>
                <w:rFonts w:ascii="Calibri" w:hAnsi="Calibri" w:cs="Calibri"/>
                <w:sz w:val="18"/>
                <w:szCs w:val="18"/>
              </w:rPr>
              <w:t xml:space="preserve"> la subvención propuesta.</w:t>
            </w:r>
          </w:p>
          <w:p w:rsidR="00A0242F" w:rsidRPr="00DD74CE" w:rsidRDefault="00A0242F" w:rsidP="00A0242F">
            <w:pPr>
              <w:pStyle w:val="Contenidodelatabla"/>
              <w:tabs>
                <w:tab w:val="left" w:pos="210"/>
              </w:tabs>
              <w:spacing w:line="360" w:lineRule="auto"/>
              <w:textAlignment w:val="center"/>
              <w:rPr>
                <w:rFonts w:ascii="Calibri" w:hAnsi="Calibri" w:cs="Calibri"/>
                <w:b/>
                <w:bCs/>
                <w:sz w:val="18"/>
                <w:szCs w:val="18"/>
              </w:rPr>
            </w:pPr>
            <w:r w:rsidRPr="00954D90">
              <w:rPr>
                <w:rFonts w:ascii="Calibri" w:hAnsi="Calibri" w:cs="Calibri"/>
                <w:sz w:val="18"/>
                <w:szCs w:val="18"/>
              </w:rPr>
              <w:sym w:font="Wingdings" w:char="F0A8"/>
            </w:r>
            <w:r>
              <w:rPr>
                <w:rFonts w:ascii="Calibri" w:hAnsi="Calibri" w:cs="Calibri"/>
                <w:sz w:val="18"/>
                <w:szCs w:val="18"/>
              </w:rPr>
              <w:t xml:space="preserve"> </w:t>
            </w:r>
            <w:r w:rsidRPr="00DD74CE">
              <w:rPr>
                <w:rFonts w:ascii="Calibri" w:hAnsi="Calibri" w:cs="Calibri"/>
                <w:b/>
                <w:bCs/>
                <w:sz w:val="18"/>
                <w:szCs w:val="18"/>
              </w:rPr>
              <w:t xml:space="preserve">ACEPTO </w:t>
            </w:r>
            <w:r w:rsidRPr="00DD74CE">
              <w:rPr>
                <w:rFonts w:ascii="Calibri" w:hAnsi="Calibri" w:cs="Calibri"/>
                <w:bCs/>
                <w:sz w:val="18"/>
                <w:szCs w:val="18"/>
              </w:rPr>
              <w:t xml:space="preserve">la subvención propuesta y presento REFORMULACIÓN del Proyecto ajustado al importe concedido, conforme al punto 4 del presente Anexo II. </w:t>
            </w:r>
          </w:p>
          <w:p w:rsidR="00A0242F" w:rsidRPr="00DD74CE" w:rsidRDefault="00A0242F" w:rsidP="00A0242F">
            <w:pPr>
              <w:pStyle w:val="Contenidodelatabla"/>
              <w:tabs>
                <w:tab w:val="left" w:pos="210"/>
              </w:tabs>
              <w:spacing w:line="360" w:lineRule="auto"/>
              <w:jc w:val="both"/>
              <w:textAlignment w:val="center"/>
              <w:rPr>
                <w:rFonts w:ascii="Calibri" w:hAnsi="Calibri" w:cs="Calibri"/>
                <w:b/>
                <w:bCs/>
                <w:sz w:val="18"/>
                <w:szCs w:val="18"/>
              </w:rPr>
            </w:pPr>
            <w:r w:rsidRPr="00954D90">
              <w:rPr>
                <w:rFonts w:ascii="Calibri" w:hAnsi="Calibri" w:cs="Calibri"/>
                <w:sz w:val="18"/>
                <w:szCs w:val="18"/>
              </w:rPr>
              <w:sym w:font="Wingdings" w:char="F0A8"/>
            </w:r>
            <w:r>
              <w:rPr>
                <w:rFonts w:ascii="Calibri" w:hAnsi="Calibri" w:cs="Calibri"/>
                <w:sz w:val="18"/>
                <w:szCs w:val="18"/>
              </w:rPr>
              <w:t xml:space="preserve"> </w:t>
            </w:r>
            <w:r>
              <w:rPr>
                <w:rFonts w:ascii="Calibri" w:hAnsi="Calibri" w:cs="Calibri"/>
                <w:b/>
                <w:bCs/>
                <w:sz w:val="18"/>
                <w:szCs w:val="18"/>
              </w:rPr>
              <w:t>DESISTO</w:t>
            </w:r>
            <w:r w:rsidRPr="00336261">
              <w:rPr>
                <w:rFonts w:ascii="Calibri" w:hAnsi="Calibri" w:cs="Calibri"/>
                <w:b/>
                <w:bCs/>
                <w:sz w:val="18"/>
                <w:szCs w:val="18"/>
              </w:rPr>
              <w:t xml:space="preserve"> </w:t>
            </w:r>
            <w:r w:rsidRPr="00DD74CE">
              <w:rPr>
                <w:rFonts w:ascii="Calibri" w:hAnsi="Calibri" w:cs="Calibri"/>
                <w:b/>
                <w:bCs/>
                <w:sz w:val="18"/>
                <w:szCs w:val="18"/>
              </w:rPr>
              <w:t xml:space="preserve">al importe de subvención propuesto. </w:t>
            </w:r>
          </w:p>
          <w:p w:rsidR="00A0242F" w:rsidRPr="00DD74CE" w:rsidRDefault="00A0242F" w:rsidP="00A0242F">
            <w:pPr>
              <w:pStyle w:val="Contenidodelatabla"/>
              <w:tabs>
                <w:tab w:val="left" w:pos="210"/>
              </w:tabs>
              <w:spacing w:line="360" w:lineRule="auto"/>
              <w:textAlignment w:val="center"/>
              <w:rPr>
                <w:rFonts w:ascii="Calibri" w:hAnsi="Calibri" w:cs="Calibri"/>
                <w:b/>
                <w:bCs/>
                <w:sz w:val="18"/>
                <w:szCs w:val="18"/>
              </w:rPr>
            </w:pPr>
            <w:r w:rsidRPr="00954D90">
              <w:rPr>
                <w:rFonts w:ascii="Calibri" w:hAnsi="Calibri" w:cs="Calibri"/>
                <w:sz w:val="18"/>
                <w:szCs w:val="18"/>
              </w:rPr>
              <w:sym w:font="Wingdings" w:char="F0A8"/>
            </w:r>
            <w:r>
              <w:rPr>
                <w:rFonts w:ascii="Calibri" w:hAnsi="Calibri" w:cs="Calibri"/>
                <w:sz w:val="18"/>
                <w:szCs w:val="18"/>
              </w:rPr>
              <w:t xml:space="preserve"> </w:t>
            </w:r>
            <w:r w:rsidRPr="00DD74CE">
              <w:rPr>
                <w:rFonts w:ascii="Calibri" w:hAnsi="Calibri" w:cs="Calibri"/>
                <w:b/>
                <w:bCs/>
                <w:sz w:val="18"/>
                <w:szCs w:val="18"/>
              </w:rPr>
              <w:t>ALEGO</w:t>
            </w:r>
            <w:r w:rsidRPr="00DD74CE">
              <w:rPr>
                <w:rFonts w:ascii="Calibri" w:hAnsi="Calibri" w:cs="Calibri"/>
                <w:sz w:val="18"/>
                <w:szCs w:val="18"/>
              </w:rPr>
              <w:t xml:space="preserve"> lo siguiente:</w:t>
            </w:r>
          </w:p>
          <w:p w:rsidR="00A0242F" w:rsidRPr="005F34B0" w:rsidRDefault="00A0242F" w:rsidP="00A0242F">
            <w:pPr>
              <w:pStyle w:val="Contenidodelatabla"/>
              <w:tabs>
                <w:tab w:val="left" w:pos="210"/>
              </w:tabs>
              <w:spacing w:line="360" w:lineRule="auto"/>
              <w:textAlignment w:val="center"/>
            </w:pPr>
            <w:r w:rsidRPr="00954D90">
              <w:rPr>
                <w:rFonts w:ascii="Calibri" w:hAnsi="Calibri" w:cs="Calibri"/>
                <w:sz w:val="18"/>
                <w:szCs w:val="18"/>
              </w:rPr>
              <w:sym w:font="Wingdings" w:char="F0A8"/>
            </w:r>
            <w:r>
              <w:rPr>
                <w:rFonts w:ascii="Calibri" w:hAnsi="Calibri" w:cs="Calibri"/>
                <w:sz w:val="18"/>
                <w:szCs w:val="18"/>
              </w:rPr>
              <w:t xml:space="preserve"> </w:t>
            </w:r>
            <w:r w:rsidRPr="00DD74CE">
              <w:rPr>
                <w:rFonts w:ascii="Calibri" w:hAnsi="Calibri" w:cs="Calibri"/>
                <w:b/>
                <w:bCs/>
                <w:sz w:val="18"/>
                <w:szCs w:val="18"/>
              </w:rPr>
              <w:t>OTROS:</w:t>
            </w:r>
          </w:p>
          <w:p w:rsidR="00A0242F" w:rsidRDefault="00A0242F" w:rsidP="005F34B0">
            <w:pPr>
              <w:pStyle w:val="Contenidodelatabla"/>
              <w:tabs>
                <w:tab w:val="left" w:pos="210"/>
              </w:tabs>
              <w:spacing w:line="360" w:lineRule="auto"/>
              <w:ind w:left="323"/>
              <w:textAlignment w:val="center"/>
              <w:rPr>
                <w:rFonts w:ascii="Calibri" w:hAnsi="Calibri" w:cs="Calibri"/>
                <w:b/>
                <w:bCs/>
                <w:sz w:val="18"/>
                <w:szCs w:val="18"/>
              </w:rPr>
            </w:pPr>
          </w:p>
          <w:p w:rsidR="00A0242F" w:rsidRPr="00DD74CE" w:rsidRDefault="00A0242F" w:rsidP="005F34B0">
            <w:pPr>
              <w:pStyle w:val="Contenidodelatabla"/>
              <w:tabs>
                <w:tab w:val="left" w:pos="210"/>
              </w:tabs>
              <w:spacing w:line="360" w:lineRule="auto"/>
              <w:ind w:left="323"/>
              <w:textAlignment w:val="center"/>
            </w:pPr>
          </w:p>
        </w:tc>
      </w:tr>
      <w:tr w:rsidR="00A0242F" w:rsidTr="00A0242F">
        <w:tblPrEx>
          <w:tblCellMar>
            <w:top w:w="60" w:type="dxa"/>
            <w:left w:w="60" w:type="dxa"/>
            <w:bottom w:w="60" w:type="dxa"/>
            <w:right w:w="60" w:type="dxa"/>
          </w:tblCellMar>
        </w:tblPrEx>
        <w:trPr>
          <w:trHeight w:val="165"/>
        </w:trPr>
        <w:tc>
          <w:tcPr>
            <w:tcW w:w="9786" w:type="dxa"/>
            <w:gridSpan w:val="11"/>
            <w:tcBorders>
              <w:top w:val="single" w:sz="4" w:space="0" w:color="auto"/>
              <w:left w:val="single" w:sz="4" w:space="0" w:color="auto"/>
              <w:bottom w:val="single" w:sz="4" w:space="0" w:color="auto"/>
              <w:right w:val="single" w:sz="4" w:space="0" w:color="auto"/>
            </w:tcBorders>
            <w:shd w:val="clear" w:color="auto" w:fill="D6E3BC"/>
          </w:tcPr>
          <w:p w:rsidR="00A0242F" w:rsidRPr="00DD74CE" w:rsidRDefault="00A0242F" w:rsidP="007C7471">
            <w:pPr>
              <w:spacing w:line="165" w:lineRule="atLeast"/>
              <w:jc w:val="both"/>
            </w:pPr>
            <w:r w:rsidRPr="00DD74CE">
              <w:rPr>
                <w:rFonts w:eastAsia="Times New Roman"/>
                <w:b/>
                <w:bCs/>
                <w:sz w:val="18"/>
                <w:szCs w:val="18"/>
              </w:rPr>
              <w:lastRenderedPageBreak/>
              <w:t>4. PROYECTO REFORMULADO</w:t>
            </w:r>
          </w:p>
        </w:tc>
      </w:tr>
      <w:tr w:rsidR="00A0242F" w:rsidTr="00A0242F">
        <w:tblPrEx>
          <w:tblCellMar>
            <w:top w:w="60" w:type="dxa"/>
            <w:left w:w="60" w:type="dxa"/>
            <w:bottom w:w="60" w:type="dxa"/>
            <w:right w:w="60" w:type="dxa"/>
          </w:tblCellMar>
        </w:tblPrEx>
        <w:trPr>
          <w:trHeight w:hRule="exact" w:val="284"/>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spacing w:line="165" w:lineRule="atLeast"/>
              <w:jc w:val="both"/>
            </w:pPr>
            <w:r w:rsidRPr="00DD74CE">
              <w:rPr>
                <w:rFonts w:eastAsia="Times New Roman"/>
                <w:bCs/>
                <w:sz w:val="18"/>
                <w:szCs w:val="18"/>
              </w:rPr>
              <w:t>1. TÍTULO DEL PROYECTO</w:t>
            </w:r>
          </w:p>
        </w:tc>
      </w:tr>
      <w:tr w:rsidR="00A0242F" w:rsidTr="00A0242F">
        <w:tblPrEx>
          <w:tblCellMar>
            <w:top w:w="60" w:type="dxa"/>
            <w:left w:w="60" w:type="dxa"/>
            <w:bottom w:w="60" w:type="dxa"/>
            <w:right w:w="60" w:type="dxa"/>
          </w:tblCellMar>
        </w:tblPrEx>
        <w:trPr>
          <w:trHeight w:val="165"/>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snapToGrid w:val="0"/>
              <w:spacing w:line="165" w:lineRule="atLeast"/>
              <w:jc w:val="both"/>
              <w:rPr>
                <w:rFonts w:eastAsia="Times New Roman"/>
                <w:bCs/>
                <w:sz w:val="18"/>
                <w:szCs w:val="18"/>
              </w:rPr>
            </w:pPr>
          </w:p>
          <w:p w:rsidR="00A0242F" w:rsidRPr="00DD74CE" w:rsidRDefault="00A0242F" w:rsidP="007C7471">
            <w:pPr>
              <w:spacing w:before="280" w:after="0" w:line="165" w:lineRule="atLeast"/>
              <w:jc w:val="both"/>
              <w:rPr>
                <w:rFonts w:eastAsia="Times New Roman"/>
                <w:bCs/>
                <w:sz w:val="18"/>
                <w:szCs w:val="18"/>
              </w:rPr>
            </w:pPr>
          </w:p>
        </w:tc>
      </w:tr>
      <w:tr w:rsidR="00A0242F" w:rsidTr="00A0242F">
        <w:tblPrEx>
          <w:tblCellMar>
            <w:top w:w="60" w:type="dxa"/>
            <w:left w:w="60" w:type="dxa"/>
            <w:bottom w:w="60" w:type="dxa"/>
            <w:right w:w="60" w:type="dxa"/>
          </w:tblCellMar>
        </w:tblPrEx>
        <w:trPr>
          <w:trHeight w:hRule="exact" w:val="284"/>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spacing w:line="100" w:lineRule="atLeast"/>
              <w:jc w:val="both"/>
            </w:pPr>
            <w:r w:rsidRPr="00DD74CE">
              <w:rPr>
                <w:rFonts w:eastAsia="Times New Roman"/>
                <w:bCs/>
                <w:sz w:val="18"/>
                <w:szCs w:val="18"/>
              </w:rPr>
              <w:t>2. DESARROLLO DEL PROYECTO</w:t>
            </w: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2.1. Justificación : Antecedentes y análisis de necesidades detectadas</w:t>
            </w:r>
          </w:p>
          <w:p w:rsidR="00A0242F" w:rsidRPr="00DD74CE" w:rsidRDefault="00A0242F" w:rsidP="007C7471">
            <w:pPr>
              <w:spacing w:before="280" w:after="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rPr>
          <w:trHeight w:val="1455"/>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2.2. Población destinataria: especificar colectivos o territorios a quienes se dirige el proyecto, número de participantes desglosados por sexo, características, requisitos para participar. En este apartado quedará especificado el apoyo de entidades sin ánimo de lucro con las que el Ayuntamiento contará para la puesta en marcha del proyecto</w:t>
            </w:r>
          </w:p>
          <w:p w:rsidR="00A0242F" w:rsidRPr="00DD74CE" w:rsidRDefault="00A0242F" w:rsidP="007C7471">
            <w:pPr>
              <w:spacing w:before="280" w:after="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2.3. Lugar de realización: Ubicación geográfica y espacios concretos de realización de las actividades</w:t>
            </w:r>
          </w:p>
          <w:p w:rsidR="00A0242F" w:rsidRPr="00DD74CE" w:rsidRDefault="00A0242F" w:rsidP="007C7471">
            <w:pPr>
              <w:spacing w:before="28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2.4. Objetivos: Generales y específicos.</w:t>
            </w:r>
          </w:p>
          <w:p w:rsidR="00A0242F" w:rsidRPr="00DD74CE" w:rsidRDefault="00A0242F" w:rsidP="007C7471">
            <w:pPr>
              <w:spacing w:before="28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rPr>
          <w:trHeight w:val="986"/>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after="0" w:line="100" w:lineRule="atLeast"/>
              <w:jc w:val="both"/>
              <w:rPr>
                <w:rFonts w:eastAsia="Times New Roman"/>
                <w:sz w:val="18"/>
                <w:szCs w:val="18"/>
              </w:rPr>
            </w:pPr>
            <w:r w:rsidRPr="00DD74CE">
              <w:rPr>
                <w:rFonts w:eastAsia="Times New Roman"/>
                <w:sz w:val="18"/>
                <w:szCs w:val="18"/>
              </w:rPr>
              <w:t>2.5.Actividades, descripción detallada y contenidos a desarrollar:</w:t>
            </w: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Default="00A0242F" w:rsidP="0097557A">
            <w:pPr>
              <w:spacing w:line="100" w:lineRule="atLeast"/>
              <w:jc w:val="both"/>
              <w:rPr>
                <w:rFonts w:eastAsia="Times New Roman"/>
                <w:sz w:val="18"/>
                <w:szCs w:val="18"/>
              </w:rPr>
            </w:pPr>
            <w:r w:rsidRPr="00DD74CE">
              <w:rPr>
                <w:rFonts w:eastAsia="Times New Roman"/>
                <w:sz w:val="18"/>
                <w:szCs w:val="18"/>
              </w:rPr>
              <w:t>2.6. Calendario de actividades contenidas en el proyecto, indicando el número total de horas de las actividades propuestas.</w:t>
            </w:r>
          </w:p>
          <w:p w:rsidR="00A0242F" w:rsidRPr="00DD74CE" w:rsidRDefault="00A0242F" w:rsidP="0097557A">
            <w:pPr>
              <w:spacing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spacing w:line="100" w:lineRule="atLeast"/>
              <w:jc w:val="both"/>
              <w:rPr>
                <w:rFonts w:eastAsia="Times New Roman" w:cs="Calibri"/>
                <w:sz w:val="18"/>
                <w:szCs w:val="18"/>
              </w:rPr>
            </w:pPr>
            <w:r w:rsidRPr="00DD74CE">
              <w:rPr>
                <w:rFonts w:eastAsia="Times New Roman"/>
                <w:sz w:val="18"/>
                <w:szCs w:val="18"/>
              </w:rPr>
              <w:t xml:space="preserve">2.7. Relación detallada de los recursos del proyecto: materiales y humanos, indicando su cualificación, experiencia y si son propios o externos, medios de difusión para dar a conocer el proyecto y criterios de valoración para la selección de las personas beneficiarias de las diferentes actuaciones. </w:t>
            </w:r>
            <w:r w:rsidRPr="00DD74CE">
              <w:rPr>
                <w:rFonts w:eastAsia="Times New Roman" w:cs="Calibri"/>
                <w:sz w:val="18"/>
                <w:szCs w:val="18"/>
              </w:rPr>
              <w:t>Para el caso de personal a contratar específicamente para este proyecto, la selección se realizará</w:t>
            </w:r>
            <w:r w:rsidRPr="00DD74CE">
              <w:rPr>
                <w:rFonts w:eastAsia="SimSun"/>
                <w:sz w:val="18"/>
                <w:szCs w:val="18"/>
                <w:lang w:eastAsia="hi-IN" w:bidi="hi-IN"/>
              </w:rPr>
              <w:t xml:space="preserve"> en cumplimiento de los principios constitucionales de igualdad, mérito y capacidad en el acceso al empleo público, y conforme a lo dispuesto en el art. 55.1 del Real Decreto Legislativo 5/2015, de 30 de octubre, por la que se aprueba el texto refundido de la Ley del Estatuto Público del Empleado Público.</w:t>
            </w:r>
          </w:p>
          <w:p w:rsidR="00A0242F" w:rsidRDefault="00A0242F" w:rsidP="007C7471">
            <w:pPr>
              <w:spacing w:before="280" w:line="100" w:lineRule="atLeast"/>
              <w:jc w:val="both"/>
              <w:rPr>
                <w:rFonts w:eastAsia="Times New Roman"/>
                <w:sz w:val="18"/>
                <w:szCs w:val="18"/>
              </w:rPr>
            </w:pPr>
          </w:p>
          <w:p w:rsidR="00A0242F" w:rsidRPr="00DD74CE" w:rsidRDefault="00A0242F" w:rsidP="007C7471">
            <w:pPr>
              <w:spacing w:before="28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 xml:space="preserve">2.8. Metodología: camino a recorrer para alcanzar los objetivos, instrumentos y técnicas a utilizar, actividades </w:t>
            </w:r>
            <w:r>
              <w:rPr>
                <w:rFonts w:eastAsia="Times New Roman"/>
                <w:sz w:val="18"/>
                <w:szCs w:val="18"/>
              </w:rPr>
              <w:t>para motivar a la participación:</w:t>
            </w:r>
          </w:p>
          <w:p w:rsidR="00A0242F" w:rsidRPr="00DD74CE" w:rsidRDefault="00A0242F" w:rsidP="007C7471">
            <w:pPr>
              <w:spacing w:before="280" w:line="100" w:lineRule="atLeast"/>
              <w:jc w:val="both"/>
              <w:rPr>
                <w:rFonts w:eastAsia="Times New Roman"/>
                <w:sz w:val="18"/>
                <w:szCs w:val="18"/>
              </w:rPr>
            </w:pPr>
          </w:p>
        </w:tc>
      </w:tr>
      <w:tr w:rsidR="00A0242F" w:rsidTr="00A0242F">
        <w:tblPrEx>
          <w:tblCellMar>
            <w:top w:w="60" w:type="dxa"/>
            <w:left w:w="60" w:type="dxa"/>
            <w:bottom w:w="60" w:type="dxa"/>
            <w:right w:w="60" w:type="dxa"/>
          </w:tblCellMar>
        </w:tblPrEx>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spacing w:line="100" w:lineRule="atLeast"/>
              <w:jc w:val="both"/>
              <w:rPr>
                <w:sz w:val="16"/>
                <w:szCs w:val="16"/>
              </w:rPr>
            </w:pPr>
            <w:r w:rsidRPr="00DD74CE">
              <w:rPr>
                <w:rFonts w:eastAsia="Times New Roman"/>
                <w:sz w:val="18"/>
                <w:szCs w:val="18"/>
              </w:rPr>
              <w:lastRenderedPageBreak/>
              <w:t>2.9. Presupuesto desglosado según el tipo de gastos previstos; recursos materiales, recursos humanos (contrato laboral o prestación de servicios), incluyendo la aportación mínima municipal según nº de habitantes del municipio: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9"/>
            </w:tblGrid>
            <w:tr w:rsidR="00A0242F" w:rsidRPr="005F34B0" w:rsidTr="00A0242F">
              <w:trPr>
                <w:trHeight w:hRule="exact" w:val="340"/>
              </w:trPr>
              <w:tc>
                <w:tcPr>
                  <w:tcW w:w="5738" w:type="dxa"/>
                  <w:shd w:val="clear" w:color="auto" w:fill="auto"/>
                </w:tcPr>
                <w:p w:rsidR="00A0242F" w:rsidRPr="005F34B0" w:rsidRDefault="00A0242F" w:rsidP="007C7471">
                  <w:pPr>
                    <w:pStyle w:val="Contenidodelatabla"/>
                    <w:jc w:val="center"/>
                    <w:rPr>
                      <w:rFonts w:ascii="Calibri" w:hAnsi="Calibri"/>
                      <w:sz w:val="18"/>
                      <w:szCs w:val="18"/>
                    </w:rPr>
                  </w:pPr>
                  <w:r w:rsidRPr="005F34B0">
                    <w:rPr>
                      <w:rFonts w:ascii="Calibri" w:hAnsi="Calibri"/>
                      <w:sz w:val="18"/>
                      <w:szCs w:val="18"/>
                    </w:rPr>
                    <w:t>TIPO DE GASTO</w:t>
                  </w:r>
                </w:p>
              </w:tc>
              <w:tc>
                <w:tcPr>
                  <w:tcW w:w="3699" w:type="dxa"/>
                  <w:shd w:val="clear" w:color="auto" w:fill="auto"/>
                </w:tcPr>
                <w:p w:rsidR="00A0242F" w:rsidRPr="005F34B0" w:rsidRDefault="00A0242F" w:rsidP="007C7471">
                  <w:pPr>
                    <w:pStyle w:val="Contenidodelatabla"/>
                    <w:jc w:val="center"/>
                    <w:rPr>
                      <w:sz w:val="18"/>
                      <w:szCs w:val="18"/>
                    </w:rPr>
                  </w:pPr>
                  <w:r w:rsidRPr="005F34B0">
                    <w:rPr>
                      <w:rFonts w:ascii="Calibri" w:hAnsi="Calibri"/>
                      <w:sz w:val="18"/>
                      <w:szCs w:val="18"/>
                    </w:rPr>
                    <w:t>PRESUPUESTO</w:t>
                  </w: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Personal ( Contratación)</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Personal ( Arrendamiento de servicio)</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Pr>
                      <w:rFonts w:ascii="Calibri" w:hAnsi="Calibri"/>
                      <w:sz w:val="18"/>
                      <w:szCs w:val="18"/>
                    </w:rPr>
                    <w:t>Prestación de Servicios (</w:t>
                  </w:r>
                  <w:r w:rsidRPr="005F34B0">
                    <w:rPr>
                      <w:rFonts w:ascii="Calibri" w:hAnsi="Calibri"/>
                      <w:sz w:val="18"/>
                      <w:szCs w:val="18"/>
                    </w:rPr>
                    <w:t>Indicar cuál)</w:t>
                  </w: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Material fungible (especificar)</w:t>
                  </w: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Seguros</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Material de reprografía</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Material de Talleres  ( especificar)</w:t>
                  </w: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sz w:val="18"/>
                      <w:szCs w:val="18"/>
                    </w:rPr>
                    <w:t>Otros ( especificar)</w:t>
                  </w: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p w:rsidR="00A0242F" w:rsidRPr="005F34B0" w:rsidRDefault="00A0242F" w:rsidP="007C7471">
                  <w:pPr>
                    <w:pStyle w:val="Contenidodelatabla"/>
                    <w:rPr>
                      <w:rFonts w:ascii="Calibri" w:hAnsi="Calibri"/>
                      <w:sz w:val="18"/>
                      <w:szCs w:val="18"/>
                    </w:rPr>
                  </w:pP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rPr>
                <w:trHeight w:hRule="exact" w:val="340"/>
              </w:trPr>
              <w:tc>
                <w:tcPr>
                  <w:tcW w:w="5738" w:type="dxa"/>
                  <w:shd w:val="clear" w:color="auto" w:fill="auto"/>
                </w:tcPr>
                <w:p w:rsidR="00A0242F" w:rsidRPr="005F34B0" w:rsidRDefault="00A0242F" w:rsidP="007C7471">
                  <w:pPr>
                    <w:pStyle w:val="Contenidodelatabla"/>
                    <w:jc w:val="right"/>
                    <w:rPr>
                      <w:rFonts w:ascii="Calibri" w:hAnsi="Calibri"/>
                      <w:sz w:val="18"/>
                      <w:szCs w:val="18"/>
                    </w:rPr>
                  </w:pPr>
                  <w:r w:rsidRPr="005F34B0">
                    <w:rPr>
                      <w:rFonts w:ascii="Calibri" w:hAnsi="Calibri"/>
                      <w:sz w:val="18"/>
                      <w:szCs w:val="18"/>
                    </w:rPr>
                    <w:t xml:space="preserve">TOTAL( Deberá incluir lo solicitado y la </w:t>
                  </w:r>
                  <w:proofErr w:type="spellStart"/>
                  <w:r w:rsidRPr="005F34B0">
                    <w:rPr>
                      <w:rFonts w:ascii="Calibri" w:hAnsi="Calibri"/>
                      <w:sz w:val="18"/>
                      <w:szCs w:val="18"/>
                    </w:rPr>
                    <w:t>cofianciación</w:t>
                  </w:r>
                  <w:proofErr w:type="spellEnd"/>
                  <w:r w:rsidRPr="005F34B0">
                    <w:rPr>
                      <w:rFonts w:ascii="Calibri" w:hAnsi="Calibri"/>
                      <w:sz w:val="18"/>
                      <w:szCs w:val="18"/>
                    </w:rPr>
                    <w:t>)</w:t>
                  </w:r>
                </w:p>
              </w:tc>
              <w:tc>
                <w:tcPr>
                  <w:tcW w:w="3699" w:type="dxa"/>
                  <w:shd w:val="clear" w:color="auto" w:fill="auto"/>
                </w:tcPr>
                <w:p w:rsidR="00A0242F" w:rsidRPr="005F34B0" w:rsidRDefault="00A0242F" w:rsidP="007C7471">
                  <w:pPr>
                    <w:pStyle w:val="Contenidodelatabla"/>
                    <w:jc w:val="right"/>
                    <w:rPr>
                      <w:sz w:val="18"/>
                      <w:szCs w:val="18"/>
                    </w:rPr>
                  </w:pPr>
                  <w:r w:rsidRPr="005F34B0">
                    <w:rPr>
                      <w:rFonts w:ascii="Calibri" w:hAnsi="Calibri"/>
                      <w:sz w:val="18"/>
                      <w:szCs w:val="18"/>
                    </w:rPr>
                    <w:t>0,00 €</w:t>
                  </w:r>
                </w:p>
              </w:tc>
            </w:tr>
          </w:tbl>
          <w:p w:rsidR="00A0242F" w:rsidRPr="00DD74CE" w:rsidRDefault="00A0242F" w:rsidP="007C7471">
            <w:pPr>
              <w:spacing w:after="0" w:line="100" w:lineRule="atLeast"/>
              <w:rPr>
                <w:rFonts w:eastAsia="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9"/>
            </w:tblGrid>
            <w:tr w:rsidR="00A0242F" w:rsidRPr="005F34B0" w:rsidTr="00A0242F">
              <w:tc>
                <w:tcPr>
                  <w:tcW w:w="5738" w:type="dxa"/>
                  <w:shd w:val="clear" w:color="auto" w:fill="auto"/>
                </w:tcPr>
                <w:p w:rsidR="00A0242F" w:rsidRPr="005F34B0" w:rsidRDefault="00A0242F" w:rsidP="007C7471">
                  <w:pPr>
                    <w:pStyle w:val="Contenidodelatabla"/>
                    <w:rPr>
                      <w:rFonts w:ascii="Calibri" w:hAnsi="Calibri"/>
                      <w:sz w:val="18"/>
                      <w:szCs w:val="18"/>
                    </w:rPr>
                  </w:pPr>
                  <w:r w:rsidRPr="005F34B0">
                    <w:rPr>
                      <w:rFonts w:ascii="Calibri" w:hAnsi="Calibri"/>
                      <w:kern w:val="1"/>
                      <w:sz w:val="18"/>
                      <w:szCs w:val="18"/>
                      <w:lang w:eastAsia="hi-IN"/>
                    </w:rPr>
                    <w:t>Aportación Diputación</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c>
                <w:tcPr>
                  <w:tcW w:w="5738" w:type="dxa"/>
                  <w:shd w:val="clear" w:color="auto" w:fill="auto"/>
                </w:tcPr>
                <w:p w:rsidR="00A0242F" w:rsidRPr="005F34B0" w:rsidRDefault="00A0242F" w:rsidP="007C7471">
                  <w:pPr>
                    <w:pStyle w:val="Contenidodelatabla"/>
                    <w:rPr>
                      <w:rFonts w:ascii="Calibri" w:hAnsi="Calibri"/>
                      <w:kern w:val="1"/>
                      <w:sz w:val="18"/>
                      <w:szCs w:val="18"/>
                      <w:lang w:eastAsia="hi-IN"/>
                    </w:rPr>
                  </w:pPr>
                  <w:r w:rsidRPr="005F34B0">
                    <w:rPr>
                      <w:rFonts w:ascii="Calibri" w:hAnsi="Calibri"/>
                      <w:kern w:val="1"/>
                      <w:sz w:val="18"/>
                      <w:szCs w:val="18"/>
                      <w:lang w:eastAsia="hi-IN"/>
                    </w:rPr>
                    <w:t xml:space="preserve">Presupuesto cofinanciación municipal (      %) </w:t>
                  </w:r>
                </w:p>
                <w:p w:rsidR="00A0242F" w:rsidRPr="005F34B0" w:rsidRDefault="00A0242F" w:rsidP="007C7471">
                  <w:pPr>
                    <w:pStyle w:val="Contenidodelatabla"/>
                    <w:rPr>
                      <w:rFonts w:ascii="Calibri" w:hAnsi="Calibri"/>
                      <w:sz w:val="18"/>
                      <w:szCs w:val="18"/>
                    </w:rPr>
                  </w:pPr>
                  <w:r w:rsidRPr="005F34B0">
                    <w:rPr>
                      <w:rFonts w:ascii="Calibri" w:hAnsi="Calibri"/>
                      <w:kern w:val="1"/>
                      <w:sz w:val="18"/>
                      <w:szCs w:val="18"/>
                      <w:lang w:eastAsia="hi-IN"/>
                    </w:rPr>
                    <w:t>Indicar % de cofinanciación en referencia al n</w:t>
                  </w:r>
                  <w:proofErr w:type="gramStart"/>
                  <w:r w:rsidRPr="005F34B0">
                    <w:rPr>
                      <w:rFonts w:ascii="Calibri" w:hAnsi="Calibri"/>
                      <w:kern w:val="1"/>
                      <w:sz w:val="18"/>
                      <w:szCs w:val="18"/>
                      <w:lang w:eastAsia="hi-IN"/>
                    </w:rPr>
                    <w:t>.º</w:t>
                  </w:r>
                  <w:proofErr w:type="gramEnd"/>
                  <w:r w:rsidRPr="005F34B0">
                    <w:rPr>
                      <w:rFonts w:ascii="Calibri" w:hAnsi="Calibri"/>
                      <w:kern w:val="1"/>
                      <w:sz w:val="18"/>
                      <w:szCs w:val="18"/>
                      <w:lang w:eastAsia="hi-IN"/>
                    </w:rPr>
                    <w:t xml:space="preserve"> de habitantes.</w:t>
                  </w:r>
                </w:p>
              </w:tc>
              <w:tc>
                <w:tcPr>
                  <w:tcW w:w="3699" w:type="dxa"/>
                  <w:shd w:val="clear" w:color="auto" w:fill="auto"/>
                </w:tcPr>
                <w:p w:rsidR="00A0242F" w:rsidRPr="005F34B0" w:rsidRDefault="00A0242F" w:rsidP="007C7471">
                  <w:pPr>
                    <w:pStyle w:val="Contenidodelatabla"/>
                    <w:jc w:val="right"/>
                    <w:rPr>
                      <w:rFonts w:ascii="Calibri" w:hAnsi="Calibri"/>
                      <w:sz w:val="18"/>
                      <w:szCs w:val="18"/>
                    </w:rPr>
                  </w:pPr>
                </w:p>
              </w:tc>
            </w:tr>
            <w:tr w:rsidR="00A0242F" w:rsidRPr="005F34B0" w:rsidTr="00A0242F">
              <w:tc>
                <w:tcPr>
                  <w:tcW w:w="5738" w:type="dxa"/>
                  <w:shd w:val="clear" w:color="auto" w:fill="auto"/>
                </w:tcPr>
                <w:p w:rsidR="00A0242F" w:rsidRPr="005F34B0" w:rsidRDefault="00A0242F" w:rsidP="007C7471">
                  <w:pPr>
                    <w:pStyle w:val="Contenidodelatabla"/>
                    <w:jc w:val="right"/>
                    <w:rPr>
                      <w:rFonts w:ascii="Calibri" w:hAnsi="Calibri"/>
                      <w:sz w:val="18"/>
                      <w:szCs w:val="18"/>
                    </w:rPr>
                  </w:pPr>
                  <w:r w:rsidRPr="005F34B0">
                    <w:rPr>
                      <w:rFonts w:ascii="Calibri" w:hAnsi="Calibri"/>
                      <w:sz w:val="18"/>
                      <w:szCs w:val="18"/>
                    </w:rPr>
                    <w:t>TOTAL</w:t>
                  </w:r>
                </w:p>
              </w:tc>
              <w:tc>
                <w:tcPr>
                  <w:tcW w:w="3699" w:type="dxa"/>
                  <w:shd w:val="clear" w:color="auto" w:fill="auto"/>
                </w:tcPr>
                <w:p w:rsidR="00A0242F" w:rsidRPr="005F34B0" w:rsidRDefault="00A0242F" w:rsidP="007C7471">
                  <w:pPr>
                    <w:pStyle w:val="Contenidodelatabla"/>
                    <w:jc w:val="right"/>
                    <w:rPr>
                      <w:sz w:val="18"/>
                      <w:szCs w:val="18"/>
                    </w:rPr>
                  </w:pPr>
                  <w:r w:rsidRPr="005F34B0">
                    <w:rPr>
                      <w:rFonts w:ascii="Calibri" w:hAnsi="Calibri"/>
                      <w:sz w:val="18"/>
                      <w:szCs w:val="18"/>
                    </w:rPr>
                    <w:t>0,00 €</w:t>
                  </w:r>
                </w:p>
              </w:tc>
            </w:tr>
          </w:tbl>
          <w:p w:rsidR="00A0242F" w:rsidRPr="00DD74CE" w:rsidRDefault="00A0242F" w:rsidP="007C7471">
            <w:pPr>
              <w:spacing w:after="0" w:line="100" w:lineRule="atLeast"/>
              <w:rPr>
                <w:rFonts w:eastAsia="Times New Roman"/>
                <w:sz w:val="18"/>
                <w:szCs w:val="18"/>
              </w:rPr>
            </w:pPr>
          </w:p>
        </w:tc>
      </w:tr>
      <w:tr w:rsidR="00A0242F" w:rsidTr="00A0242F">
        <w:tblPrEx>
          <w:tblCellMar>
            <w:top w:w="60" w:type="dxa"/>
            <w:left w:w="60" w:type="dxa"/>
            <w:bottom w:w="60" w:type="dxa"/>
            <w:right w:w="60" w:type="dxa"/>
          </w:tblCellMar>
        </w:tblPrEx>
        <w:trPr>
          <w:trHeight w:val="1049"/>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97557A">
            <w:pPr>
              <w:spacing w:line="100" w:lineRule="atLeast"/>
              <w:jc w:val="both"/>
              <w:rPr>
                <w:rFonts w:eastAsia="Times New Roman"/>
                <w:sz w:val="18"/>
                <w:szCs w:val="18"/>
              </w:rPr>
            </w:pPr>
            <w:r w:rsidRPr="00DD74CE">
              <w:rPr>
                <w:rFonts w:eastAsia="Times New Roman"/>
                <w:sz w:val="18"/>
                <w:szCs w:val="18"/>
              </w:rPr>
              <w:t>2.10. Evaluación. Describir el proceso y especificar los indicadores (incluirá porcentaje de asistencia a las diferentes actuaciones y porcentaje de satisfacción de las personas participantes)</w:t>
            </w:r>
          </w:p>
        </w:tc>
      </w:tr>
      <w:tr w:rsidR="00A0242F" w:rsidRPr="00DD74CE" w:rsidTr="00A0242F">
        <w:tblPrEx>
          <w:tblCellMar>
            <w:top w:w="55" w:type="dxa"/>
            <w:left w:w="55" w:type="dxa"/>
            <w:bottom w:w="55" w:type="dxa"/>
            <w:right w:w="55" w:type="dxa"/>
          </w:tblCellMar>
        </w:tblPrEx>
        <w:tc>
          <w:tcPr>
            <w:tcW w:w="451" w:type="dxa"/>
            <w:gridSpan w:val="4"/>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rPr>
                <w:rFonts w:ascii="Calibri" w:hAnsi="Calibri" w:cs="Calibri"/>
                <w:b/>
                <w:bCs/>
                <w:sz w:val="18"/>
                <w:szCs w:val="18"/>
              </w:rPr>
            </w:pPr>
            <w:r w:rsidRPr="00DD74CE">
              <w:rPr>
                <w:rFonts w:ascii="Calibri" w:hAnsi="Calibri" w:cs="Calibri"/>
                <w:b/>
                <w:bCs/>
                <w:sz w:val="18"/>
                <w:szCs w:val="18"/>
              </w:rPr>
              <w:t>5</w:t>
            </w:r>
          </w:p>
        </w:tc>
        <w:tc>
          <w:tcPr>
            <w:tcW w:w="9335" w:type="dxa"/>
            <w:gridSpan w:val="7"/>
            <w:tcBorders>
              <w:top w:val="single" w:sz="4" w:space="0" w:color="auto"/>
              <w:left w:val="single" w:sz="4" w:space="0" w:color="auto"/>
              <w:bottom w:val="single" w:sz="4" w:space="0" w:color="auto"/>
              <w:right w:val="single" w:sz="4" w:space="0" w:color="auto"/>
            </w:tcBorders>
            <w:shd w:val="clear" w:color="auto" w:fill="C2D69B"/>
          </w:tcPr>
          <w:p w:rsidR="00A0242F" w:rsidRPr="00DD74CE" w:rsidRDefault="00A0242F" w:rsidP="007C7471">
            <w:pPr>
              <w:pStyle w:val="Contenidodelatabla"/>
            </w:pPr>
            <w:r w:rsidRPr="00DD74CE">
              <w:rPr>
                <w:rFonts w:ascii="Calibri" w:hAnsi="Calibri" w:cs="Calibri"/>
                <w:b/>
                <w:bCs/>
                <w:sz w:val="18"/>
                <w:szCs w:val="18"/>
              </w:rPr>
              <w:t>DOCUMENTACIÓN, CONSENTIMIENTO Y AUTORIZACIONES</w:t>
            </w:r>
          </w:p>
        </w:tc>
      </w:tr>
      <w:tr w:rsidR="00A0242F" w:rsidRPr="00DD74CE" w:rsidTr="00A0242F">
        <w:tblPrEx>
          <w:tblCellMar>
            <w:top w:w="55" w:type="dxa"/>
            <w:left w:w="55" w:type="dxa"/>
            <w:bottom w:w="55" w:type="dxa"/>
            <w:right w:w="55" w:type="dxa"/>
          </w:tblCellMar>
        </w:tblPrEx>
        <w:trPr>
          <w:trHeight w:val="338"/>
        </w:trPr>
        <w:tc>
          <w:tcPr>
            <w:tcW w:w="9786" w:type="dxa"/>
            <w:gridSpan w:val="11"/>
            <w:tcBorders>
              <w:top w:val="single" w:sz="4" w:space="0" w:color="auto"/>
              <w:left w:val="single" w:sz="4" w:space="0" w:color="auto"/>
              <w:bottom w:val="single" w:sz="4" w:space="0" w:color="auto"/>
              <w:right w:val="single" w:sz="4" w:space="0" w:color="auto"/>
            </w:tcBorders>
            <w:shd w:val="clear" w:color="auto" w:fill="auto"/>
          </w:tcPr>
          <w:p w:rsidR="00A0242F" w:rsidRPr="00DD74CE" w:rsidRDefault="00A0242F" w:rsidP="007C7471">
            <w:pPr>
              <w:pStyle w:val="Contenidodelatabla"/>
              <w:rPr>
                <w:rFonts w:ascii="Calibri" w:hAnsi="Calibri" w:cs="Calibri"/>
                <w:bCs/>
                <w:sz w:val="18"/>
                <w:szCs w:val="18"/>
              </w:rPr>
            </w:pPr>
            <w:r w:rsidRPr="00DD74CE">
              <w:rPr>
                <w:rFonts w:ascii="Calibri" w:hAnsi="Calibri" w:cs="Calibri"/>
                <w:bCs/>
                <w:sz w:val="18"/>
                <w:szCs w:val="18"/>
              </w:rPr>
              <w:t>Presento la siguiente documentación:</w:t>
            </w:r>
          </w:p>
          <w:p w:rsidR="00A0242F" w:rsidRPr="00DD74CE" w:rsidRDefault="00A0242F" w:rsidP="007C7471">
            <w:pPr>
              <w:pStyle w:val="Contenidodelatabla"/>
              <w:rPr>
                <w:rFonts w:ascii="Calibri" w:hAnsi="Calibri" w:cs="Calibri"/>
                <w:bCs/>
                <w:sz w:val="18"/>
                <w:szCs w:val="18"/>
              </w:rPr>
            </w:pPr>
            <w:r w:rsidRPr="00DD74CE">
              <w:rPr>
                <w:rFonts w:ascii="Calibri" w:hAnsi="Calibri" w:cs="Calibri"/>
                <w:bCs/>
                <w:sz w:val="18"/>
                <w:szCs w:val="18"/>
              </w:rPr>
              <w:t>1.</w:t>
            </w:r>
          </w:p>
          <w:p w:rsidR="00A0242F" w:rsidRPr="00DD74CE" w:rsidRDefault="00A0242F" w:rsidP="007C7471">
            <w:pPr>
              <w:pStyle w:val="Contenidodelatabla"/>
              <w:rPr>
                <w:rFonts w:ascii="Calibri" w:hAnsi="Calibri" w:cs="Calibri"/>
                <w:bCs/>
                <w:sz w:val="18"/>
                <w:szCs w:val="18"/>
              </w:rPr>
            </w:pPr>
            <w:r w:rsidRPr="00DD74CE">
              <w:rPr>
                <w:rFonts w:ascii="Calibri" w:hAnsi="Calibri" w:cs="Calibri"/>
                <w:bCs/>
                <w:sz w:val="18"/>
                <w:szCs w:val="18"/>
              </w:rPr>
              <w:t>2.</w:t>
            </w:r>
          </w:p>
          <w:p w:rsidR="00A0242F" w:rsidRPr="00DD74CE" w:rsidRDefault="00A0242F" w:rsidP="007C7471">
            <w:pPr>
              <w:pStyle w:val="Contenidodelatabla"/>
              <w:rPr>
                <w:rFonts w:ascii="Calibri" w:hAnsi="Calibri" w:cs="Calibri"/>
                <w:bCs/>
                <w:sz w:val="18"/>
                <w:szCs w:val="18"/>
              </w:rPr>
            </w:pPr>
            <w:r w:rsidRPr="00DD74CE">
              <w:rPr>
                <w:rFonts w:ascii="Calibri" w:hAnsi="Calibri" w:cs="Calibri"/>
                <w:bCs/>
                <w:sz w:val="18"/>
                <w:szCs w:val="18"/>
              </w:rPr>
              <w:t>3.</w:t>
            </w:r>
          </w:p>
        </w:tc>
      </w:tr>
      <w:tr w:rsidR="00A0242F" w:rsidRPr="00DD74CE" w:rsidTr="00A0242F">
        <w:tblPrEx>
          <w:tblCellMar>
            <w:top w:w="55" w:type="dxa"/>
            <w:left w:w="55" w:type="dxa"/>
            <w:bottom w:w="55" w:type="dxa"/>
            <w:right w:w="55" w:type="dxa"/>
          </w:tblCellMar>
        </w:tblPrEx>
        <w:trPr>
          <w:gridBefore w:val="1"/>
          <w:wBefore w:w="23" w:type="dxa"/>
        </w:trPr>
        <w:tc>
          <w:tcPr>
            <w:tcW w:w="305" w:type="dxa"/>
            <w:gridSpan w:val="2"/>
            <w:tcBorders>
              <w:top w:val="single" w:sz="4" w:space="0" w:color="000000"/>
              <w:left w:val="single" w:sz="4" w:space="0" w:color="000000"/>
              <w:bottom w:val="single" w:sz="4" w:space="0" w:color="000000"/>
            </w:tcBorders>
            <w:shd w:val="clear" w:color="auto" w:fill="C2D69B"/>
          </w:tcPr>
          <w:p w:rsidR="00A0242F" w:rsidRPr="00DD74CE" w:rsidRDefault="00A0242F" w:rsidP="007C7471">
            <w:pPr>
              <w:pStyle w:val="Contenidodelatabla"/>
              <w:rPr>
                <w:rFonts w:ascii="Calibri" w:hAnsi="Calibri" w:cs="Calibri"/>
                <w:b/>
                <w:bCs/>
                <w:sz w:val="18"/>
                <w:szCs w:val="18"/>
              </w:rPr>
            </w:pPr>
            <w:r w:rsidRPr="00DD74CE">
              <w:rPr>
                <w:rFonts w:ascii="Calibri" w:hAnsi="Calibri" w:cs="Calibri"/>
                <w:b/>
                <w:bCs/>
                <w:sz w:val="18"/>
                <w:szCs w:val="18"/>
              </w:rPr>
              <w:t>6</w:t>
            </w:r>
          </w:p>
        </w:tc>
        <w:tc>
          <w:tcPr>
            <w:tcW w:w="9458" w:type="dxa"/>
            <w:gridSpan w:val="8"/>
            <w:tcBorders>
              <w:top w:val="single" w:sz="4" w:space="0" w:color="000000"/>
              <w:left w:val="single" w:sz="4" w:space="0" w:color="000000"/>
              <w:bottom w:val="single" w:sz="4" w:space="0" w:color="000000"/>
              <w:right w:val="single" w:sz="4" w:space="0" w:color="000000"/>
            </w:tcBorders>
            <w:shd w:val="clear" w:color="auto" w:fill="C2D69B"/>
          </w:tcPr>
          <w:p w:rsidR="00A0242F" w:rsidRPr="00DD74CE" w:rsidRDefault="00A0242F" w:rsidP="007C7471">
            <w:pPr>
              <w:pStyle w:val="Contenidodelatabla"/>
            </w:pPr>
            <w:r w:rsidRPr="00DD74CE">
              <w:rPr>
                <w:rFonts w:ascii="Calibri" w:hAnsi="Calibri" w:cs="Calibri"/>
                <w:b/>
                <w:bCs/>
                <w:sz w:val="18"/>
                <w:szCs w:val="18"/>
              </w:rPr>
              <w:t>DECLARACIÓN, LUGAR , FECHA Y FIRMA</w:t>
            </w:r>
          </w:p>
        </w:tc>
      </w:tr>
      <w:tr w:rsidR="00A0242F" w:rsidRPr="00DD74CE" w:rsidTr="00A0242F">
        <w:tblPrEx>
          <w:tblCellMar>
            <w:top w:w="55" w:type="dxa"/>
            <w:left w:w="55" w:type="dxa"/>
            <w:bottom w:w="55" w:type="dxa"/>
            <w:right w:w="55" w:type="dxa"/>
          </w:tblCellMar>
        </w:tblPrEx>
        <w:trPr>
          <w:gridBefore w:val="1"/>
          <w:wBefore w:w="23" w:type="dxa"/>
        </w:trPr>
        <w:tc>
          <w:tcPr>
            <w:tcW w:w="9763" w:type="dxa"/>
            <w:gridSpan w:val="10"/>
            <w:tcBorders>
              <w:top w:val="single" w:sz="4" w:space="0" w:color="000000"/>
              <w:left w:val="single" w:sz="4" w:space="0" w:color="000000"/>
              <w:bottom w:val="single" w:sz="4" w:space="0" w:color="000000"/>
              <w:right w:val="single" w:sz="4" w:space="0" w:color="000000"/>
            </w:tcBorders>
            <w:shd w:val="clear" w:color="auto" w:fill="auto"/>
          </w:tcPr>
          <w:p w:rsidR="00A0242F" w:rsidRPr="00DD74CE" w:rsidRDefault="00A0242F" w:rsidP="007C7471">
            <w:pPr>
              <w:pStyle w:val="Contenidodelatabla"/>
              <w:rPr>
                <w:rFonts w:ascii="Calibri" w:hAnsi="Calibri" w:cs="Calibri"/>
                <w:sz w:val="18"/>
                <w:szCs w:val="18"/>
              </w:rPr>
            </w:pPr>
            <w:r w:rsidRPr="00DD74CE">
              <w:rPr>
                <w:rFonts w:ascii="Calibri" w:hAnsi="Calibri" w:cs="Calibri"/>
                <w:b/>
                <w:bCs/>
                <w:sz w:val="18"/>
                <w:szCs w:val="18"/>
              </w:rPr>
              <w:t>DECLARO</w:t>
            </w:r>
            <w:r w:rsidRPr="00DD74CE">
              <w:rPr>
                <w:rFonts w:ascii="Calibri" w:hAnsi="Calibri" w:cs="Calibri"/>
                <w:sz w:val="18"/>
                <w:szCs w:val="18"/>
              </w:rPr>
              <w:t xml:space="preserve">, bajo mi expresa responsabilidad, que son ciertos cuantos datos figuran en el presente documento. </w:t>
            </w:r>
          </w:p>
          <w:p w:rsidR="00A0242F" w:rsidRPr="00DD74CE" w:rsidRDefault="00A0242F" w:rsidP="007C7471">
            <w:pPr>
              <w:pStyle w:val="Contenidodelatabla"/>
              <w:rPr>
                <w:rFonts w:ascii="Calibri" w:hAnsi="Calibri" w:cs="Calibri"/>
                <w:sz w:val="18"/>
                <w:szCs w:val="18"/>
              </w:rPr>
            </w:pPr>
          </w:p>
          <w:p w:rsidR="00A0242F" w:rsidRDefault="00A0242F" w:rsidP="007C7471">
            <w:pPr>
              <w:pStyle w:val="Contenidodelatabla"/>
              <w:jc w:val="center"/>
              <w:rPr>
                <w:rFonts w:ascii="Calibri" w:hAnsi="Calibri" w:cs="Calibri"/>
                <w:sz w:val="18"/>
                <w:szCs w:val="18"/>
              </w:rPr>
            </w:pPr>
            <w:r>
              <w:rPr>
                <w:rFonts w:ascii="Calibri" w:hAnsi="Calibri" w:cs="Calibri"/>
                <w:sz w:val="18"/>
                <w:szCs w:val="18"/>
              </w:rPr>
              <w:t>EL</w:t>
            </w:r>
            <w:r w:rsidR="000D1043">
              <w:rPr>
                <w:rFonts w:ascii="Calibri" w:hAnsi="Calibri" w:cs="Calibri"/>
                <w:sz w:val="18"/>
                <w:szCs w:val="18"/>
              </w:rPr>
              <w:t>/LA</w:t>
            </w:r>
            <w:r>
              <w:rPr>
                <w:rFonts w:ascii="Calibri" w:hAnsi="Calibri" w:cs="Calibri"/>
                <w:sz w:val="18"/>
                <w:szCs w:val="18"/>
              </w:rPr>
              <w:t xml:space="preserve"> </w:t>
            </w:r>
            <w:r w:rsidRPr="00DD74CE">
              <w:rPr>
                <w:rFonts w:ascii="Calibri" w:hAnsi="Calibri" w:cs="Calibri"/>
                <w:sz w:val="18"/>
                <w:szCs w:val="18"/>
              </w:rPr>
              <w:t>REPRESENTANTE DE LA ENTIDAD LOCAL</w:t>
            </w:r>
          </w:p>
          <w:p w:rsidR="00A0242F" w:rsidRPr="00DD74CE" w:rsidRDefault="00A0242F" w:rsidP="00A0242F">
            <w:pPr>
              <w:pStyle w:val="Contenidodelatabla"/>
              <w:jc w:val="center"/>
              <w:rPr>
                <w:rFonts w:ascii="Calibri" w:hAnsi="Calibri" w:cs="Calibri"/>
                <w:sz w:val="18"/>
                <w:szCs w:val="18"/>
              </w:rPr>
            </w:pPr>
            <w:r w:rsidRPr="00DD74CE">
              <w:rPr>
                <w:rFonts w:ascii="Calibri" w:hAnsi="Calibri" w:cs="Calibri"/>
                <w:sz w:val="18"/>
                <w:szCs w:val="18"/>
              </w:rPr>
              <w:t>A fecha de firma electrónica</w:t>
            </w:r>
          </w:p>
          <w:p w:rsidR="00A0242F" w:rsidRPr="00DD74CE" w:rsidRDefault="00A0242F" w:rsidP="007C7471">
            <w:pPr>
              <w:pStyle w:val="Contenidodelatabla"/>
              <w:jc w:val="center"/>
              <w:rPr>
                <w:rFonts w:ascii="Calibri" w:hAnsi="Calibri" w:cs="Calibri"/>
                <w:sz w:val="18"/>
                <w:szCs w:val="18"/>
              </w:rPr>
            </w:pPr>
          </w:p>
          <w:p w:rsidR="00A0242F" w:rsidRPr="00DD74CE" w:rsidRDefault="00A0242F" w:rsidP="007C7471">
            <w:pPr>
              <w:pStyle w:val="Contenidodelatabla"/>
              <w:rPr>
                <w:rFonts w:ascii="Calibri" w:hAnsi="Calibri" w:cs="Calibri"/>
                <w:sz w:val="18"/>
                <w:szCs w:val="18"/>
              </w:rPr>
            </w:pPr>
          </w:p>
          <w:p w:rsidR="00A0242F" w:rsidRPr="00DD74CE" w:rsidRDefault="00A0242F" w:rsidP="007C7471">
            <w:pPr>
              <w:pStyle w:val="Contenidodelatabla"/>
              <w:rPr>
                <w:rFonts w:ascii="Calibri" w:hAnsi="Calibri" w:cs="Calibri"/>
                <w:sz w:val="18"/>
                <w:szCs w:val="18"/>
              </w:rPr>
            </w:pPr>
          </w:p>
          <w:p w:rsidR="00A0242F" w:rsidRPr="00DD74CE" w:rsidRDefault="00A0242F" w:rsidP="007C7471">
            <w:pPr>
              <w:pStyle w:val="Contenidodelatabla"/>
              <w:rPr>
                <w:rFonts w:ascii="Calibri" w:hAnsi="Calibri" w:cs="Calibri"/>
                <w:sz w:val="18"/>
                <w:szCs w:val="18"/>
              </w:rPr>
            </w:pPr>
          </w:p>
          <w:p w:rsidR="00A0242F" w:rsidRPr="00DD74CE" w:rsidRDefault="00A0242F" w:rsidP="000A5B10">
            <w:pPr>
              <w:pStyle w:val="Contenidodelatabla"/>
              <w:rPr>
                <w:rFonts w:ascii="Calibri" w:hAnsi="Calibri" w:cs="Calibri"/>
                <w:sz w:val="18"/>
                <w:szCs w:val="18"/>
              </w:rPr>
            </w:pPr>
            <w:r w:rsidRPr="00DD74CE">
              <w:rPr>
                <w:rFonts w:ascii="Calibri" w:hAnsi="Calibri" w:cs="Calibri"/>
                <w:sz w:val="18"/>
                <w:szCs w:val="18"/>
              </w:rPr>
              <w:tab/>
            </w:r>
            <w:r w:rsidRPr="00DD74CE">
              <w:rPr>
                <w:rFonts w:ascii="Calibri" w:hAnsi="Calibri" w:cs="Calibri"/>
                <w:sz w:val="18"/>
                <w:szCs w:val="18"/>
              </w:rPr>
              <w:tab/>
            </w:r>
          </w:p>
        </w:tc>
      </w:tr>
      <w:tr w:rsidR="00A0242F" w:rsidRPr="00DD74CE" w:rsidTr="00A0242F">
        <w:tblPrEx>
          <w:tblCellMar>
            <w:top w:w="55" w:type="dxa"/>
            <w:left w:w="55" w:type="dxa"/>
            <w:bottom w:w="55" w:type="dxa"/>
            <w:right w:w="55" w:type="dxa"/>
          </w:tblCellMar>
        </w:tblPrEx>
        <w:trPr>
          <w:gridBefore w:val="1"/>
          <w:wBefore w:w="23" w:type="dxa"/>
        </w:trPr>
        <w:tc>
          <w:tcPr>
            <w:tcW w:w="9763" w:type="dxa"/>
            <w:gridSpan w:val="10"/>
            <w:tcBorders>
              <w:top w:val="single" w:sz="4" w:space="0" w:color="000000"/>
              <w:left w:val="single" w:sz="4" w:space="0" w:color="000000"/>
              <w:bottom w:val="single" w:sz="4" w:space="0" w:color="000000"/>
              <w:right w:val="single" w:sz="4" w:space="0" w:color="000000"/>
            </w:tcBorders>
            <w:shd w:val="clear" w:color="auto" w:fill="auto"/>
          </w:tcPr>
          <w:p w:rsidR="00A0242F" w:rsidRPr="00DD74CE" w:rsidRDefault="00A0242F" w:rsidP="007C7471">
            <w:pPr>
              <w:pStyle w:val="Contenidodelatabla"/>
            </w:pPr>
            <w:r w:rsidRPr="00DD74CE">
              <w:rPr>
                <w:rFonts w:ascii="Calibri" w:hAnsi="Calibri" w:cs="Calibri"/>
                <w:sz w:val="16"/>
                <w:szCs w:val="16"/>
              </w:rPr>
              <w:t>SR./SRA. DIPUTADO/A DEL ÁREA DE COHESIÓN SOCIAL E IGUALDAD DE LA DIPUTACIÓN PROVINCIAL DE SEVILLA</w:t>
            </w:r>
          </w:p>
        </w:tc>
      </w:tr>
      <w:tr w:rsidR="00A0242F" w:rsidRPr="00DD74CE" w:rsidTr="00A0242F">
        <w:tblPrEx>
          <w:tblCellMar>
            <w:top w:w="55" w:type="dxa"/>
            <w:left w:w="55" w:type="dxa"/>
            <w:bottom w:w="55" w:type="dxa"/>
            <w:right w:w="55" w:type="dxa"/>
          </w:tblCellMar>
        </w:tblPrEx>
        <w:trPr>
          <w:gridBefore w:val="1"/>
          <w:wBefore w:w="23" w:type="dxa"/>
          <w:trHeight w:val="291"/>
        </w:trPr>
        <w:tc>
          <w:tcPr>
            <w:tcW w:w="9763" w:type="dxa"/>
            <w:gridSpan w:val="10"/>
            <w:tcBorders>
              <w:top w:val="single" w:sz="4" w:space="0" w:color="000000"/>
              <w:left w:val="single" w:sz="4" w:space="0" w:color="000000"/>
              <w:bottom w:val="single" w:sz="4" w:space="0" w:color="000000"/>
              <w:right w:val="single" w:sz="4" w:space="0" w:color="000000"/>
            </w:tcBorders>
            <w:shd w:val="clear" w:color="auto" w:fill="auto"/>
          </w:tcPr>
          <w:p w:rsidR="00A0242F" w:rsidRPr="00DD74CE" w:rsidRDefault="00A0242F" w:rsidP="007C7471">
            <w:pPr>
              <w:pStyle w:val="Contenidodelatabla"/>
              <w:pageBreakBefore/>
              <w:jc w:val="both"/>
              <w:rPr>
                <w:rFonts w:eastAsia="Times New Roman"/>
                <w:sz w:val="14"/>
                <w:szCs w:val="14"/>
              </w:rPr>
            </w:pPr>
            <w:r w:rsidRPr="00DD74CE">
              <w:rPr>
                <w:rFonts w:ascii="Calibri" w:hAnsi="Calibri" w:cs="Calibri"/>
                <w:b/>
                <w:bCs/>
                <w:sz w:val="14"/>
                <w:szCs w:val="14"/>
              </w:rPr>
              <w:lastRenderedPageBreak/>
              <w:t>PROTECCIÓN DE DATOS</w:t>
            </w:r>
          </w:p>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A0242F" w:rsidRPr="00DD74CE" w:rsidRDefault="00A0242F" w:rsidP="007C7471">
            <w:pPr>
              <w:spacing w:after="0" w:line="100" w:lineRule="atLeast"/>
              <w:jc w:val="both"/>
              <w:rPr>
                <w:rFonts w:eastAsia="Times New Roman"/>
                <w:sz w:val="14"/>
                <w:szCs w:val="14"/>
              </w:rPr>
            </w:pPr>
          </w:p>
          <w:p w:rsidR="00A0242F" w:rsidRPr="00DD74CE" w:rsidRDefault="00A0242F" w:rsidP="007C7471">
            <w:pPr>
              <w:spacing w:after="0" w:line="100" w:lineRule="atLeast"/>
              <w:jc w:val="both"/>
              <w:rPr>
                <w:rFonts w:eastAsia="Times New Roman"/>
                <w:sz w:val="14"/>
                <w:szCs w:val="14"/>
              </w:rPr>
            </w:pPr>
            <w:r w:rsidRPr="00DD74CE">
              <w:rPr>
                <w:rFonts w:eastAsia="Times New Roman"/>
                <w:b/>
                <w:bCs/>
                <w:sz w:val="14"/>
                <w:szCs w:val="14"/>
              </w:rPr>
              <w:t>INFORMACIÓN BÁSICA SOBRE PROTECCIÓN DE DATOS:</w:t>
            </w:r>
          </w:p>
          <w:p w:rsidR="00A0242F" w:rsidRPr="00DD74CE" w:rsidRDefault="00A0242F" w:rsidP="007C7471">
            <w:pPr>
              <w:spacing w:after="0" w:line="100" w:lineRule="atLeast"/>
              <w:jc w:val="both"/>
              <w:rPr>
                <w:rFonts w:eastAsia="Times New Roman"/>
                <w:sz w:val="14"/>
                <w:szCs w:val="14"/>
              </w:rPr>
            </w:pPr>
          </w:p>
          <w:tbl>
            <w:tblPr>
              <w:tblW w:w="0" w:type="auto"/>
              <w:tblLayout w:type="fixed"/>
              <w:tblCellMar>
                <w:top w:w="60" w:type="dxa"/>
                <w:left w:w="60" w:type="dxa"/>
                <w:bottom w:w="60" w:type="dxa"/>
                <w:right w:w="60" w:type="dxa"/>
              </w:tblCellMar>
              <w:tblLook w:val="0000"/>
            </w:tblPr>
            <w:tblGrid>
              <w:gridCol w:w="1643"/>
              <w:gridCol w:w="7726"/>
            </w:tblGrid>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Responsable</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DD74CE" w:rsidRDefault="00A0242F" w:rsidP="007C7471">
                  <w:pPr>
                    <w:spacing w:after="0" w:line="100" w:lineRule="atLeast"/>
                    <w:jc w:val="both"/>
                  </w:pPr>
                  <w:r w:rsidRPr="00DD74CE">
                    <w:rPr>
                      <w:rFonts w:eastAsia="Times New Roman"/>
                      <w:sz w:val="14"/>
                      <w:szCs w:val="14"/>
                    </w:rPr>
                    <w:t>Diputación de Sevilla CIF P4100000A, Área de Cohesión Social e Igualdad</w:t>
                  </w:r>
                </w:p>
              </w:tc>
            </w:tr>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Finalidad</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 xml:space="preserve">Convocatoria pública de subvenciones destinadas a Programas de </w:t>
                  </w:r>
                  <w:r w:rsidRPr="00DD74CE">
                    <w:rPr>
                      <w:rFonts w:cs="Calibri"/>
                      <w:sz w:val="14"/>
                      <w:szCs w:val="14"/>
                    </w:rPr>
                    <w:t>Inclusión Social de territorios o colectivos en riesgo destinado a entidades locales de la provincia de Sevilla menores de 20.000 habitantes.</w:t>
                  </w:r>
                </w:p>
                <w:p w:rsidR="00A0242F" w:rsidRPr="00DD74CE" w:rsidRDefault="00A0242F" w:rsidP="007C7471">
                  <w:pPr>
                    <w:spacing w:after="0" w:line="100" w:lineRule="atLeast"/>
                    <w:jc w:val="both"/>
                  </w:pPr>
                  <w:r w:rsidRPr="00DD74CE">
                    <w:rPr>
                      <w:rFonts w:eastAsia="Times New Roman"/>
                      <w:sz w:val="14"/>
                      <w:szCs w:val="14"/>
                    </w:rPr>
                    <w:t>Una vez pasado los cuatros años previstos para la posible revisión de la subvención, se traslada el tratamiento al Archivo de la Diputación de Sevilla.</w:t>
                  </w:r>
                </w:p>
              </w:tc>
            </w:tr>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Legitimación</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RGPD art. 6.1.c) el tratamiento es necesario para el cumplimiento de una obligación legal aplicable al responsable de tratamiento.</w:t>
                  </w:r>
                </w:p>
                <w:p w:rsidR="00A0242F" w:rsidRPr="00DD74CE" w:rsidRDefault="00A0242F" w:rsidP="00BC2020">
                  <w:pPr>
                    <w:pStyle w:val="Prrafodelista"/>
                    <w:numPr>
                      <w:ilvl w:val="0"/>
                      <w:numId w:val="40"/>
                    </w:numPr>
                    <w:suppressAutoHyphens/>
                    <w:spacing w:after="0" w:line="100" w:lineRule="atLeast"/>
                    <w:ind w:left="208" w:hanging="208"/>
                    <w:contextualSpacing w:val="0"/>
                    <w:jc w:val="both"/>
                    <w:rPr>
                      <w:rFonts w:eastAsia="Times New Roman"/>
                      <w:sz w:val="14"/>
                      <w:szCs w:val="14"/>
                    </w:rPr>
                  </w:pPr>
                  <w:r w:rsidRPr="00DD74CE">
                    <w:rPr>
                      <w:rFonts w:eastAsia="Times New Roman"/>
                      <w:sz w:val="14"/>
                      <w:szCs w:val="14"/>
                    </w:rPr>
                    <w:t>Ley 9/2016, de 27 de diciembre, de Servicios Sociales de Andalucía.</w:t>
                  </w:r>
                </w:p>
                <w:p w:rsidR="00A0242F" w:rsidRPr="00DD74CE" w:rsidRDefault="00A0242F" w:rsidP="00BC2020">
                  <w:pPr>
                    <w:pStyle w:val="Prrafodelista"/>
                    <w:numPr>
                      <w:ilvl w:val="0"/>
                      <w:numId w:val="40"/>
                    </w:numPr>
                    <w:suppressAutoHyphens/>
                    <w:spacing w:after="0" w:line="100" w:lineRule="atLeast"/>
                    <w:ind w:left="208" w:hanging="208"/>
                    <w:contextualSpacing w:val="0"/>
                    <w:jc w:val="both"/>
                    <w:rPr>
                      <w:rFonts w:eastAsia="Times New Roman"/>
                      <w:sz w:val="14"/>
                      <w:szCs w:val="14"/>
                    </w:rPr>
                  </w:pPr>
                  <w:r w:rsidRPr="00DD74CE">
                    <w:rPr>
                      <w:rFonts w:eastAsia="Times New Roman"/>
                      <w:sz w:val="14"/>
                      <w:szCs w:val="14"/>
                    </w:rPr>
                    <w:t>Ley 38/2003, de 17 de noviembre, General de Subvenciones.</w:t>
                  </w:r>
                </w:p>
                <w:p w:rsidR="00A0242F" w:rsidRDefault="00A0242F" w:rsidP="00BC2020">
                  <w:pPr>
                    <w:pStyle w:val="Prrafodelista"/>
                    <w:numPr>
                      <w:ilvl w:val="0"/>
                      <w:numId w:val="40"/>
                    </w:numPr>
                    <w:tabs>
                      <w:tab w:val="left" w:pos="0"/>
                    </w:tabs>
                    <w:suppressAutoHyphens/>
                    <w:spacing w:after="0" w:line="100" w:lineRule="atLeast"/>
                    <w:ind w:left="208" w:hanging="208"/>
                    <w:contextualSpacing w:val="0"/>
                    <w:jc w:val="both"/>
                    <w:rPr>
                      <w:rFonts w:eastAsia="Times New Roman"/>
                      <w:sz w:val="14"/>
                      <w:szCs w:val="14"/>
                    </w:rPr>
                  </w:pPr>
                  <w:r w:rsidRPr="00DD74CE">
                    <w:rPr>
                      <w:rFonts w:eastAsia="Times New Roman"/>
                      <w:sz w:val="14"/>
                      <w:szCs w:val="14"/>
                    </w:rPr>
                    <w:t>Plan de Cohesión Social e Igualdad 2024-2027.</w:t>
                  </w:r>
                </w:p>
                <w:p w:rsidR="00A0242F" w:rsidRPr="0097557A" w:rsidRDefault="00A0242F" w:rsidP="00BC2020">
                  <w:pPr>
                    <w:pStyle w:val="Prrafodelista"/>
                    <w:numPr>
                      <w:ilvl w:val="0"/>
                      <w:numId w:val="40"/>
                    </w:numPr>
                    <w:tabs>
                      <w:tab w:val="left" w:pos="0"/>
                    </w:tabs>
                    <w:suppressAutoHyphens/>
                    <w:spacing w:after="0" w:line="100" w:lineRule="atLeast"/>
                    <w:ind w:left="208" w:hanging="208"/>
                    <w:contextualSpacing w:val="0"/>
                    <w:jc w:val="both"/>
                    <w:rPr>
                      <w:rFonts w:eastAsia="Times New Roman"/>
                      <w:sz w:val="14"/>
                      <w:szCs w:val="14"/>
                    </w:rPr>
                  </w:pPr>
                  <w:r w:rsidRPr="0097557A">
                    <w:rPr>
                      <w:rFonts w:eastAsia="Times New Roman"/>
                      <w:sz w:val="14"/>
                      <w:szCs w:val="14"/>
                    </w:rPr>
                    <w:t>Resolución de la Presidencia de la Diputación de Sevilla por la que se aprueba la Convocatoria pública de subvenciones destinada a Entidades locales menores de 20.000 habitantes de la provincia de Sevilla.</w:t>
                  </w:r>
                </w:p>
              </w:tc>
            </w:tr>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Destinatarios</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DD74CE" w:rsidRDefault="00A0242F" w:rsidP="007C7471">
                  <w:pPr>
                    <w:spacing w:after="0" w:line="100" w:lineRule="atLeast"/>
                    <w:jc w:val="both"/>
                  </w:pPr>
                  <w:r w:rsidRPr="00DD74CE">
                    <w:rPr>
                      <w:rFonts w:eastAsia="Times New Roman"/>
                      <w:sz w:val="14"/>
                      <w:szCs w:val="14"/>
                    </w:rPr>
                    <w:t>No se prevén cesiones o comunicaciones de datos, salvo obligación legal.</w:t>
                  </w:r>
                </w:p>
              </w:tc>
            </w:tr>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Derechos</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A0242F" w:rsidRPr="00DD74CE" w:rsidRDefault="00A0242F" w:rsidP="00BC2020">
                  <w:pPr>
                    <w:pStyle w:val="Prrafodelista"/>
                    <w:numPr>
                      <w:ilvl w:val="0"/>
                      <w:numId w:val="42"/>
                    </w:numPr>
                    <w:suppressAutoHyphens/>
                    <w:spacing w:after="0" w:line="100" w:lineRule="atLeast"/>
                    <w:contextualSpacing w:val="0"/>
                    <w:jc w:val="both"/>
                    <w:rPr>
                      <w:rFonts w:eastAsia="Times New Roman"/>
                      <w:sz w:val="14"/>
                      <w:szCs w:val="14"/>
                    </w:rPr>
                  </w:pPr>
                  <w:r w:rsidRPr="00DD74CE">
                    <w:rPr>
                      <w:rFonts w:eastAsia="Times New Roman"/>
                      <w:sz w:val="14"/>
                      <w:szCs w:val="14"/>
                    </w:rPr>
                    <w:t xml:space="preserve">Delegada de Protección de Datos de la Diputación de Sevilla. Avda. Menéndez y Pelayo, 32, Sevilla, 41005, Teléfono 954552464. </w:t>
                  </w:r>
                </w:p>
                <w:p w:rsidR="00A0242F" w:rsidRPr="00DD74CE" w:rsidRDefault="00A0242F" w:rsidP="00BC2020">
                  <w:pPr>
                    <w:pStyle w:val="Prrafodelista"/>
                    <w:numPr>
                      <w:ilvl w:val="0"/>
                      <w:numId w:val="42"/>
                    </w:numPr>
                    <w:suppressAutoHyphens/>
                    <w:spacing w:after="0" w:line="100" w:lineRule="atLeast"/>
                    <w:contextualSpacing w:val="0"/>
                    <w:jc w:val="both"/>
                    <w:rPr>
                      <w:rFonts w:eastAsia="Times New Roman"/>
                      <w:sz w:val="14"/>
                      <w:szCs w:val="14"/>
                    </w:rPr>
                  </w:pPr>
                  <w:r w:rsidRPr="00DD74CE">
                    <w:rPr>
                      <w:rFonts w:eastAsia="Times New Roman"/>
                      <w:sz w:val="14"/>
                      <w:szCs w:val="14"/>
                    </w:rPr>
                    <w:t>Sede Electrónica de la Diputación de Sevilla.</w:t>
                  </w:r>
                </w:p>
                <w:p w:rsidR="00A0242F" w:rsidRPr="00DD74CE" w:rsidRDefault="00A0242F" w:rsidP="00BC2020">
                  <w:pPr>
                    <w:pStyle w:val="Prrafodelista"/>
                    <w:numPr>
                      <w:ilvl w:val="0"/>
                      <w:numId w:val="42"/>
                    </w:numPr>
                    <w:suppressAutoHyphens/>
                    <w:spacing w:after="0" w:line="100" w:lineRule="atLeast"/>
                    <w:contextualSpacing w:val="0"/>
                    <w:jc w:val="both"/>
                    <w:rPr>
                      <w:rFonts w:eastAsia="Times New Roman"/>
                      <w:i/>
                      <w:sz w:val="14"/>
                      <w:szCs w:val="14"/>
                    </w:rPr>
                  </w:pPr>
                  <w:r w:rsidRPr="00DD74CE">
                    <w:rPr>
                      <w:rFonts w:eastAsia="Times New Roman"/>
                      <w:sz w:val="14"/>
                      <w:szCs w:val="14"/>
                    </w:rPr>
                    <w:t>Agencia Española de Protección de Datos.</w:t>
                  </w:r>
                </w:p>
                <w:p w:rsidR="00A0242F" w:rsidRPr="00DD74CE" w:rsidRDefault="00A0242F" w:rsidP="007C7471">
                  <w:pPr>
                    <w:pStyle w:val="Prrafodelista"/>
                    <w:spacing w:after="0" w:line="100" w:lineRule="atLeast"/>
                    <w:ind w:left="0"/>
                    <w:jc w:val="both"/>
                  </w:pPr>
                  <w:r w:rsidRPr="00DD74CE">
                    <w:rPr>
                      <w:rFonts w:eastAsia="Times New Roman"/>
                      <w:i/>
                      <w:sz w:val="14"/>
                      <w:szCs w:val="14"/>
                    </w:rPr>
                    <w:t>(*) De Acceso, rectificación, supresión, limitación del tratamiento, portabilidad de los datos, de oposición y decisión individual automatizada.</w:t>
                  </w:r>
                </w:p>
              </w:tc>
            </w:tr>
            <w:tr w:rsidR="00A0242F" w:rsidRPr="00DD74CE" w:rsidTr="007C7471">
              <w:tc>
                <w:tcPr>
                  <w:tcW w:w="1643" w:type="dxa"/>
                  <w:tcBorders>
                    <w:top w:val="double" w:sz="18" w:space="0" w:color="C0C0C0"/>
                    <w:left w:val="double" w:sz="18" w:space="0" w:color="C0C0C0"/>
                    <w:bottom w:val="double" w:sz="18" w:space="0" w:color="C0C0C0"/>
                  </w:tcBorders>
                  <w:shd w:val="clear" w:color="auto" w:fill="auto"/>
                </w:tcPr>
                <w:p w:rsidR="00A0242F" w:rsidRPr="00DD74CE" w:rsidRDefault="00A0242F" w:rsidP="007C7471">
                  <w:pPr>
                    <w:spacing w:after="0" w:line="100" w:lineRule="atLeast"/>
                    <w:jc w:val="both"/>
                    <w:rPr>
                      <w:rFonts w:eastAsia="Times New Roman"/>
                      <w:sz w:val="14"/>
                      <w:szCs w:val="14"/>
                    </w:rPr>
                  </w:pPr>
                  <w:r w:rsidRPr="00DD74CE">
                    <w:rPr>
                      <w:rFonts w:eastAsia="Times New Roman"/>
                      <w:sz w:val="14"/>
                      <w:szCs w:val="14"/>
                    </w:rPr>
                    <w:t>Información Adicional</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A0242F" w:rsidRPr="003864B6" w:rsidRDefault="00A0242F" w:rsidP="007C7471">
                  <w:pPr>
                    <w:spacing w:after="0" w:line="100" w:lineRule="atLeast"/>
                    <w:jc w:val="both"/>
                    <w:rPr>
                      <w:rFonts w:eastAsia="Times New Roman"/>
                      <w:sz w:val="14"/>
                      <w:szCs w:val="14"/>
                    </w:rPr>
                  </w:pPr>
                  <w:r w:rsidRPr="00DD74CE">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Pr>
                      <w:rFonts w:eastAsia="Times New Roman"/>
                      <w:sz w:val="14"/>
                      <w:szCs w:val="14"/>
                    </w:rPr>
                    <w:t xml:space="preserve"> E-mail: </w:t>
                  </w:r>
                  <w:hyperlink r:id="rId8" w:history="1">
                    <w:r w:rsidRPr="00F86881">
                      <w:rPr>
                        <w:rStyle w:val="Hipervnculo"/>
                        <w:rFonts w:eastAsia="Times New Roman"/>
                        <w:sz w:val="14"/>
                        <w:szCs w:val="14"/>
                      </w:rPr>
                      <w:t>dpo@dipusevilla.es</w:t>
                    </w:r>
                  </w:hyperlink>
                </w:p>
              </w:tc>
            </w:tr>
          </w:tbl>
          <w:p w:rsidR="00A0242F" w:rsidRPr="00DD74CE" w:rsidRDefault="00A0242F" w:rsidP="007C7471">
            <w:pPr>
              <w:spacing w:before="280" w:after="0" w:line="100" w:lineRule="atLeast"/>
              <w:jc w:val="both"/>
              <w:rPr>
                <w:rFonts w:ascii="Times New Roman" w:eastAsia="Times New Roman" w:hAnsi="Times New Roman"/>
                <w:bCs/>
                <w:i/>
                <w:iCs/>
                <w:sz w:val="16"/>
                <w:szCs w:val="16"/>
              </w:rPr>
            </w:pPr>
            <w:r w:rsidRPr="00DD74CE">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p w:rsidR="00A0242F" w:rsidRPr="00DD74CE" w:rsidRDefault="00A0242F" w:rsidP="007C7471">
            <w:pPr>
              <w:spacing w:before="280" w:after="0" w:line="100" w:lineRule="atLeast"/>
              <w:jc w:val="both"/>
              <w:rPr>
                <w:rFonts w:ascii="Times New Roman" w:eastAsia="Times New Roman" w:hAnsi="Times New Roman"/>
                <w:bCs/>
                <w:i/>
                <w:iCs/>
                <w:sz w:val="16"/>
                <w:szCs w:val="16"/>
              </w:rPr>
            </w:pPr>
          </w:p>
        </w:tc>
      </w:tr>
    </w:tbl>
    <w:p w:rsidR="00BD678C" w:rsidRPr="00DD74CE" w:rsidRDefault="00BD678C" w:rsidP="00BD678C">
      <w:pPr>
        <w:rPr>
          <w:rFonts w:ascii="Arial" w:hAnsi="Arial" w:cs="Arial"/>
          <w:b/>
          <w:bCs/>
          <w:sz w:val="12"/>
          <w:szCs w:val="12"/>
        </w:rPr>
      </w:pPr>
    </w:p>
    <w:tbl>
      <w:tblPr>
        <w:tblW w:w="0" w:type="auto"/>
        <w:tblInd w:w="55" w:type="dxa"/>
        <w:tblLayout w:type="fixed"/>
        <w:tblCellMar>
          <w:top w:w="55" w:type="dxa"/>
          <w:left w:w="55" w:type="dxa"/>
          <w:bottom w:w="55" w:type="dxa"/>
          <w:right w:w="55" w:type="dxa"/>
        </w:tblCellMar>
        <w:tblLook w:val="0000"/>
      </w:tblPr>
      <w:tblGrid>
        <w:gridCol w:w="9781"/>
      </w:tblGrid>
      <w:tr w:rsidR="00BD678C" w:rsidRPr="00DD74CE" w:rsidTr="00A3175B">
        <w:trPr>
          <w:trHeight w:val="1306"/>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BD678C" w:rsidRPr="00DD74CE" w:rsidRDefault="00BD678C" w:rsidP="007C7471">
            <w:pPr>
              <w:pStyle w:val="Contenidodelatabla"/>
              <w:spacing w:line="276" w:lineRule="auto"/>
              <w:ind w:left="48" w:hanging="48"/>
              <w:rPr>
                <w:rFonts w:ascii="Arial" w:hAnsi="Arial" w:cs="Arial"/>
                <w:sz w:val="14"/>
                <w:szCs w:val="14"/>
              </w:rPr>
            </w:pPr>
            <w:r w:rsidRPr="00DD74CE">
              <w:rPr>
                <w:rFonts w:ascii="Arial" w:hAnsi="Arial" w:cs="Arial"/>
                <w:b/>
                <w:bCs/>
                <w:sz w:val="14"/>
                <w:szCs w:val="14"/>
              </w:rPr>
              <w:t>NOTA:</w:t>
            </w:r>
          </w:p>
          <w:p w:rsidR="00BD678C" w:rsidRPr="00DD74CE" w:rsidRDefault="00BD678C" w:rsidP="007C7471">
            <w:pPr>
              <w:pStyle w:val="Contenidodelatabla"/>
              <w:ind w:left="48" w:hanging="48"/>
              <w:jc w:val="both"/>
              <w:rPr>
                <w:rFonts w:ascii="Arial" w:hAnsi="Arial" w:cs="Arial"/>
                <w:sz w:val="14"/>
                <w:szCs w:val="14"/>
              </w:rPr>
            </w:pPr>
            <w:r w:rsidRPr="00DD74CE">
              <w:rPr>
                <w:rFonts w:ascii="Arial" w:hAnsi="Arial" w:cs="Arial"/>
                <w:sz w:val="14"/>
                <w:szCs w:val="14"/>
              </w:rPr>
              <w:t>De acuerdo con el artículo 17 de las bases reguladoras de estas subvenciones, la falta de presentación en plazo de los documentos exigidos por la propuesta provisional implicará (salvo que se trate de documentos que obren en poder de la Administración, respecto de los cuales la persona o entidad interesada haya efectuado su consentimiento expreso al órgano gestor para que pueda recabarlos):</w:t>
            </w:r>
          </w:p>
          <w:p w:rsidR="00BD678C" w:rsidRPr="00DD74CE" w:rsidRDefault="00BD678C" w:rsidP="007C7471">
            <w:pPr>
              <w:pStyle w:val="Contenidodelatabla"/>
              <w:ind w:left="48" w:hanging="48"/>
              <w:rPr>
                <w:rFonts w:ascii="Arial" w:hAnsi="Arial" w:cs="Arial"/>
                <w:sz w:val="14"/>
                <w:szCs w:val="14"/>
              </w:rPr>
            </w:pPr>
            <w:r w:rsidRPr="00DD74CE">
              <w:rPr>
                <w:rFonts w:ascii="Arial" w:hAnsi="Arial" w:cs="Arial"/>
                <w:sz w:val="14"/>
                <w:szCs w:val="14"/>
              </w:rPr>
              <w:t>a) cuando se refiera a la acreditación de requisitos para obtener la condición de persona o entidad beneficiaria, su desistimiento de solicitud.</w:t>
            </w:r>
          </w:p>
          <w:p w:rsidR="00BD678C" w:rsidRPr="00DD74CE" w:rsidRDefault="00BD678C" w:rsidP="007C7471">
            <w:pPr>
              <w:pStyle w:val="Contenidodelatabla"/>
              <w:ind w:left="48" w:hanging="48"/>
              <w:rPr>
                <w:rFonts w:ascii="Arial" w:hAnsi="Arial" w:cs="Arial"/>
                <w:sz w:val="14"/>
                <w:szCs w:val="14"/>
              </w:rPr>
            </w:pPr>
            <w:r w:rsidRPr="00DD74CE">
              <w:rPr>
                <w:rFonts w:ascii="Arial" w:hAnsi="Arial" w:cs="Arial"/>
                <w:sz w:val="14"/>
                <w:szCs w:val="14"/>
              </w:rPr>
              <w:t>b) Cuando se refiera a la acreditación de los elementos a considerar para aplicar los criterios de valoración, la no consideración de tales criterios, con la consiguiente modificación de la valoración obtenida.</w:t>
            </w:r>
          </w:p>
          <w:p w:rsidR="00BD678C" w:rsidRPr="00DD74CE" w:rsidRDefault="00BD678C" w:rsidP="007C7471">
            <w:pPr>
              <w:pStyle w:val="Contenidodelatabla"/>
              <w:ind w:left="48" w:hanging="48"/>
            </w:pPr>
            <w:r w:rsidRPr="00DD74CE">
              <w:rPr>
                <w:rFonts w:ascii="Arial" w:hAnsi="Arial" w:cs="Arial"/>
                <w:sz w:val="14"/>
                <w:szCs w:val="14"/>
              </w:rPr>
              <w:t>Todo ello sin perjuicio de las responsabilidades en que se pudiera incurrir.</w:t>
            </w:r>
          </w:p>
        </w:tc>
      </w:tr>
    </w:tbl>
    <w:p w:rsidR="00BD678C" w:rsidRPr="00DD74CE" w:rsidRDefault="00BD678C" w:rsidP="00BD678C"/>
    <w:sectPr w:rsidR="00BD678C" w:rsidRPr="00DD74CE" w:rsidSect="001F6E53">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10174E"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174E"/>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6E5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3DA4"/>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19D"/>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63F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95867"/>
    <w:rsid w:val="007962FE"/>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EF7695"/>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pusevilla.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7224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2026-02-19T08:55:00Z</dcterms:created>
  <dcterms:modified xsi:type="dcterms:W3CDTF">2026-02-19T08:55:00Z</dcterms:modified>
</cp:coreProperties>
</file>