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8C" w:rsidRPr="00DD74CE" w:rsidRDefault="00BD678C" w:rsidP="00BD678C">
      <w:pPr>
        <w:pageBreakBefore/>
        <w:spacing w:after="0"/>
        <w:jc w:val="right"/>
        <w:rPr>
          <w:b/>
          <w:sz w:val="16"/>
          <w:szCs w:val="16"/>
        </w:rPr>
      </w:pPr>
      <w:r w:rsidRPr="00DD74CE">
        <w:rPr>
          <w:b/>
          <w:sz w:val="18"/>
          <w:szCs w:val="18"/>
        </w:rPr>
        <w:t>ANEXO I</w:t>
      </w:r>
    </w:p>
    <w:p w:rsidR="00BD678C" w:rsidRPr="00DD74CE" w:rsidRDefault="00BD678C" w:rsidP="00BD678C">
      <w:pPr>
        <w:spacing w:after="0"/>
        <w:jc w:val="right"/>
        <w:rPr>
          <w:b/>
          <w:sz w:val="16"/>
          <w:szCs w:val="16"/>
        </w:rPr>
      </w:pPr>
      <w:r w:rsidRPr="00DD74CE">
        <w:rPr>
          <w:b/>
          <w:sz w:val="16"/>
          <w:szCs w:val="16"/>
        </w:rPr>
        <w:t>SOLICITUD Y PROYECTO</w:t>
      </w:r>
    </w:p>
    <w:p w:rsidR="00BD678C" w:rsidRPr="00DD74CE" w:rsidRDefault="00BD678C" w:rsidP="00BD678C">
      <w:pPr>
        <w:spacing w:after="0"/>
        <w:jc w:val="right"/>
        <w:rPr>
          <w:b/>
          <w:sz w:val="16"/>
          <w:szCs w:val="16"/>
        </w:rPr>
      </w:pPr>
    </w:p>
    <w:tbl>
      <w:tblPr>
        <w:tblW w:w="0" w:type="auto"/>
        <w:tblInd w:w="55" w:type="dxa"/>
        <w:tblLayout w:type="fixed"/>
        <w:tblCellMar>
          <w:top w:w="55" w:type="dxa"/>
          <w:left w:w="55" w:type="dxa"/>
          <w:bottom w:w="55" w:type="dxa"/>
          <w:right w:w="55" w:type="dxa"/>
        </w:tblCellMar>
        <w:tblLook w:val="0000"/>
      </w:tblPr>
      <w:tblGrid>
        <w:gridCol w:w="9781"/>
      </w:tblGrid>
      <w:tr w:rsidR="00BD678C" w:rsidRPr="00DD74CE" w:rsidTr="003E3700">
        <w:tc>
          <w:tcPr>
            <w:tcW w:w="9781" w:type="dxa"/>
            <w:shd w:val="clear" w:color="auto" w:fill="C2D69B"/>
          </w:tcPr>
          <w:p w:rsidR="00BD678C" w:rsidRPr="00DD74CE" w:rsidRDefault="00BD678C" w:rsidP="007C7471">
            <w:pPr>
              <w:pStyle w:val="Contenidodelatabla"/>
            </w:pPr>
            <w:r w:rsidRPr="00DD74CE">
              <w:rPr>
                <w:rFonts w:ascii="Calibri" w:hAnsi="Calibri" w:cs="Calibri"/>
                <w:b/>
                <w:bCs/>
                <w:sz w:val="22"/>
                <w:szCs w:val="22"/>
              </w:rPr>
              <w:t>DIPUTACION PROVINCIAL DE SEVILLA</w:t>
            </w:r>
          </w:p>
        </w:tc>
      </w:tr>
    </w:tbl>
    <w:p w:rsidR="00BD678C" w:rsidRPr="00DD74CE" w:rsidRDefault="00BD678C" w:rsidP="00BD678C">
      <w:pPr>
        <w:shd w:val="clear" w:color="auto" w:fill="C2D69B"/>
        <w:spacing w:before="240"/>
        <w:rPr>
          <w:b/>
          <w:bCs/>
          <w:sz w:val="12"/>
          <w:szCs w:val="12"/>
        </w:rPr>
      </w:pPr>
      <w:r w:rsidRPr="00DD74CE">
        <w:rPr>
          <w:b/>
          <w:bCs/>
          <w:sz w:val="16"/>
          <w:szCs w:val="16"/>
        </w:rPr>
        <w:t xml:space="preserve">CONVOCATORIA PÚBLICA DE SUBVENCIONES DEL ÁREA DE COHESIÓN SOCIAL E IGUALDAD DE LA DIPUTACIÓN DE SEVILLA </w:t>
      </w:r>
    </w:p>
    <w:p w:rsidR="005F34B0" w:rsidRPr="00DD74CE" w:rsidRDefault="005F34B0" w:rsidP="005F34B0">
      <w:pPr>
        <w:spacing w:before="240" w:after="0"/>
        <w:ind w:right="566"/>
        <w:jc w:val="right"/>
        <w:rPr>
          <w:rFonts w:cs="Arial"/>
          <w:b/>
          <w:bCs/>
          <w:sz w:val="18"/>
          <w:szCs w:val="18"/>
        </w:rPr>
      </w:pPr>
    </w:p>
    <w:p w:rsidR="00BD678C" w:rsidRPr="00DD74CE" w:rsidRDefault="00BD678C" w:rsidP="00BD678C">
      <w:pPr>
        <w:shd w:val="clear" w:color="auto" w:fill="C2D69B"/>
        <w:jc w:val="both"/>
        <w:rPr>
          <w:rFonts w:cs="Calibri"/>
          <w:b/>
          <w:bCs/>
          <w:sz w:val="18"/>
          <w:szCs w:val="18"/>
        </w:rPr>
      </w:pPr>
      <w:r w:rsidRPr="00DD74CE">
        <w:rPr>
          <w:rFonts w:cs="Arial"/>
          <w:b/>
          <w:bCs/>
          <w:sz w:val="18"/>
          <w:szCs w:val="18"/>
        </w:rPr>
        <w:t xml:space="preserve">LÍNEA DE SUBVENCIÓN 5: </w:t>
      </w:r>
      <w:r w:rsidR="00646670" w:rsidRPr="00646670">
        <w:rPr>
          <w:rFonts w:cs="Calibri"/>
          <w:b/>
          <w:bCs/>
          <w:sz w:val="18"/>
          <w:szCs w:val="18"/>
        </w:rPr>
        <w:t>Programa de Inclusión Social de Territorios o Colectivos en Riesgo destinado a entidades locales de la Provincia de Sevilla menores de 20.000 habitantes.</w:t>
      </w:r>
    </w:p>
    <w:tbl>
      <w:tblPr>
        <w:tblW w:w="9786" w:type="dxa"/>
        <w:tblInd w:w="1" w:type="dxa"/>
        <w:tblLayout w:type="fixed"/>
        <w:tblCellMar>
          <w:left w:w="0" w:type="dxa"/>
          <w:right w:w="0" w:type="dxa"/>
        </w:tblCellMar>
        <w:tblLook w:val="0000"/>
      </w:tblPr>
      <w:tblGrid>
        <w:gridCol w:w="283"/>
        <w:gridCol w:w="40"/>
        <w:gridCol w:w="656"/>
        <w:gridCol w:w="2280"/>
        <w:gridCol w:w="1707"/>
        <w:gridCol w:w="986"/>
        <w:gridCol w:w="1139"/>
        <w:gridCol w:w="2695"/>
      </w:tblGrid>
      <w:tr w:rsidR="004B16F1" w:rsidTr="004B16F1">
        <w:trPr>
          <w:trHeight w:hRule="exact" w:val="284"/>
        </w:trPr>
        <w:tc>
          <w:tcPr>
            <w:tcW w:w="323" w:type="dxa"/>
            <w:gridSpan w:val="2"/>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jc w:val="center"/>
              <w:rPr>
                <w:rFonts w:ascii="Calibri" w:hAnsi="Calibri" w:cs="Calibri"/>
                <w:b/>
                <w:bCs/>
                <w:sz w:val="18"/>
                <w:szCs w:val="18"/>
              </w:rPr>
            </w:pPr>
            <w:r w:rsidRPr="00DD74CE">
              <w:rPr>
                <w:rFonts w:ascii="Calibri" w:hAnsi="Calibri" w:cs="Calibri"/>
                <w:b/>
                <w:bCs/>
                <w:sz w:val="18"/>
                <w:szCs w:val="18"/>
              </w:rPr>
              <w:t>1</w:t>
            </w:r>
          </w:p>
        </w:tc>
        <w:tc>
          <w:tcPr>
            <w:tcW w:w="9463" w:type="dxa"/>
            <w:gridSpan w:val="6"/>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rPr>
                <w:rFonts w:cs="Calibri"/>
                <w:sz w:val="18"/>
                <w:szCs w:val="18"/>
              </w:rPr>
            </w:pPr>
            <w:r w:rsidRPr="00DD74CE">
              <w:rPr>
                <w:rFonts w:ascii="Calibri" w:hAnsi="Calibri" w:cs="Calibri"/>
                <w:b/>
                <w:bCs/>
                <w:sz w:val="18"/>
                <w:szCs w:val="18"/>
              </w:rPr>
              <w:t>DATOS DE LA ENTIDAD LOCAL SOLICITANTE Y DE LA PERSONA REPRESENTANTE Y DE REFERENCIA</w:t>
            </w:r>
          </w:p>
        </w:tc>
      </w:tr>
      <w:tr w:rsidR="004B16F1" w:rsidTr="004B16F1">
        <w:trPr>
          <w:trHeight w:hRule="exact" w:val="397"/>
        </w:trPr>
        <w:tc>
          <w:tcPr>
            <w:tcW w:w="97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cs="Calibri"/>
                <w:sz w:val="16"/>
                <w:szCs w:val="16"/>
              </w:rPr>
            </w:pPr>
            <w:r w:rsidRPr="00DD74CE">
              <w:rPr>
                <w:rFonts w:ascii="Calibri" w:hAnsi="Calibri" w:cs="Calibri"/>
                <w:sz w:val="16"/>
                <w:szCs w:val="16"/>
              </w:rPr>
              <w:t>ENTIDAD LOCAL:</w:t>
            </w:r>
          </w:p>
        </w:tc>
      </w:tr>
      <w:tr w:rsidR="004B16F1" w:rsidTr="004B16F1">
        <w:trPr>
          <w:trHeight w:hRule="exact" w:val="397"/>
        </w:trPr>
        <w:tc>
          <w:tcPr>
            <w:tcW w:w="9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ascii="Calibri" w:hAnsi="Calibri" w:cs="Calibri"/>
                <w:sz w:val="16"/>
                <w:szCs w:val="16"/>
              </w:rPr>
            </w:pPr>
            <w:r w:rsidRPr="00DD74CE">
              <w:rPr>
                <w:rFonts w:ascii="Calibri" w:hAnsi="Calibri" w:cs="Calibri"/>
                <w:sz w:val="16"/>
                <w:szCs w:val="16"/>
              </w:rPr>
              <w:t>DOMICILIO:</w:t>
            </w:r>
          </w:p>
        </w:tc>
        <w:tc>
          <w:tcPr>
            <w:tcW w:w="6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ascii="Calibri" w:hAnsi="Calibri" w:cs="Calibri"/>
                <w:sz w:val="16"/>
                <w:szCs w:val="16"/>
              </w:rPr>
            </w:pPr>
            <w:r w:rsidRPr="00DD74CE">
              <w:rPr>
                <w:rFonts w:ascii="Calibri" w:hAnsi="Calibri" w:cs="Calibri"/>
                <w:sz w:val="16"/>
                <w:szCs w:val="16"/>
              </w:rPr>
              <w:t>NOMBRE DE LA VÍA:</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cs="Calibri"/>
                <w:sz w:val="16"/>
                <w:szCs w:val="16"/>
              </w:rPr>
            </w:pPr>
            <w:r w:rsidRPr="00DD74CE">
              <w:rPr>
                <w:rFonts w:ascii="Calibri" w:hAnsi="Calibri" w:cs="Calibri"/>
                <w:sz w:val="16"/>
                <w:szCs w:val="16"/>
              </w:rPr>
              <w:t>NÚMERO:</w:t>
            </w:r>
          </w:p>
        </w:tc>
      </w:tr>
      <w:tr w:rsidR="004B16F1" w:rsidTr="004B16F1">
        <w:trPr>
          <w:cantSplit/>
          <w:trHeight w:val="458"/>
        </w:trPr>
        <w:tc>
          <w:tcPr>
            <w:tcW w:w="70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ascii="Calibri" w:hAnsi="Calibri" w:cs="Calibri"/>
                <w:sz w:val="16"/>
                <w:szCs w:val="16"/>
              </w:rPr>
            </w:pPr>
            <w:r w:rsidRPr="00DD74CE">
              <w:rPr>
                <w:rFonts w:ascii="Calibri" w:hAnsi="Calibri" w:cs="Calibri"/>
                <w:sz w:val="16"/>
                <w:szCs w:val="16"/>
              </w:rPr>
              <w:t>MUNICIPIO:</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cs="Calibri"/>
                <w:sz w:val="16"/>
                <w:szCs w:val="16"/>
              </w:rPr>
            </w:pPr>
            <w:r w:rsidRPr="00DD74CE">
              <w:rPr>
                <w:rFonts w:ascii="Calibri" w:hAnsi="Calibri" w:cs="Calibri"/>
                <w:sz w:val="16"/>
                <w:szCs w:val="16"/>
              </w:rPr>
              <w:t>PROVINCIA:</w:t>
            </w:r>
          </w:p>
        </w:tc>
      </w:tr>
      <w:tr w:rsidR="004B16F1" w:rsidTr="004B16F1">
        <w:trPr>
          <w:trHeight w:hRule="exact" w:val="340"/>
        </w:trPr>
        <w:tc>
          <w:tcPr>
            <w:tcW w:w="49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ascii="Calibri" w:hAnsi="Calibri" w:cs="Calibri"/>
                <w:sz w:val="16"/>
                <w:szCs w:val="16"/>
              </w:rPr>
            </w:pPr>
            <w:r w:rsidRPr="00DD74CE">
              <w:rPr>
                <w:rFonts w:ascii="Calibri" w:hAnsi="Calibri" w:cs="Calibri"/>
                <w:sz w:val="16"/>
                <w:szCs w:val="16"/>
              </w:rPr>
              <w:t>NÚMERO DE TELÉFONO:</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cs="Calibri"/>
                <w:sz w:val="16"/>
                <w:szCs w:val="16"/>
              </w:rPr>
            </w:pPr>
            <w:r w:rsidRPr="00DD74CE">
              <w:rPr>
                <w:rFonts w:ascii="Calibri" w:hAnsi="Calibri" w:cs="Calibri"/>
                <w:sz w:val="16"/>
                <w:szCs w:val="16"/>
              </w:rPr>
              <w:t>CORREO ELECTRÓNICO:</w:t>
            </w:r>
          </w:p>
        </w:tc>
      </w:tr>
      <w:tr w:rsidR="004B16F1" w:rsidTr="004B16F1">
        <w:trPr>
          <w:trHeight w:hRule="exact" w:val="340"/>
        </w:trPr>
        <w:tc>
          <w:tcPr>
            <w:tcW w:w="97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cs="Calibri"/>
                <w:sz w:val="16"/>
                <w:szCs w:val="16"/>
              </w:rPr>
            </w:pPr>
            <w:r w:rsidRPr="00DD74CE">
              <w:rPr>
                <w:rFonts w:ascii="Calibri" w:hAnsi="Calibri" w:cs="Calibri"/>
                <w:sz w:val="16"/>
                <w:szCs w:val="16"/>
              </w:rPr>
              <w:t>APELLIDOS Y NOMBRE DE LA PERSONA REPRESENTANTE:</w:t>
            </w:r>
          </w:p>
        </w:tc>
      </w:tr>
      <w:tr w:rsidR="004B16F1" w:rsidTr="004B16F1">
        <w:trPr>
          <w:trHeight w:hRule="exact" w:val="340"/>
        </w:trPr>
        <w:tc>
          <w:tcPr>
            <w:tcW w:w="97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rPr>
                <w:rFonts w:cs="Calibri"/>
                <w:sz w:val="16"/>
                <w:szCs w:val="16"/>
              </w:rPr>
            </w:pPr>
            <w:r w:rsidRPr="00DD74CE">
              <w:rPr>
                <w:rFonts w:ascii="Calibri" w:eastAsia="Times New Roman" w:hAnsi="Calibri" w:cs="Calibri"/>
                <w:sz w:val="16"/>
                <w:szCs w:val="16"/>
              </w:rPr>
              <w:t>APELLIDOS Y NOMBRE DEL PERSONAL TÉCNICO DE REFERENCIA:</w:t>
            </w:r>
          </w:p>
        </w:tc>
      </w:tr>
      <w:tr w:rsidR="004B16F1" w:rsidTr="004B16F1">
        <w:trPr>
          <w:trHeight w:hRule="exact" w:val="340"/>
        </w:trPr>
        <w:tc>
          <w:tcPr>
            <w:tcW w:w="32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ascii="Calibri" w:hAnsi="Calibri" w:cs="Calibri"/>
                <w:sz w:val="16"/>
                <w:szCs w:val="16"/>
              </w:rPr>
            </w:pPr>
            <w:r w:rsidRPr="00DD74CE">
              <w:rPr>
                <w:rFonts w:ascii="Calibri" w:hAnsi="Calibri" w:cs="Calibri"/>
                <w:sz w:val="16"/>
                <w:szCs w:val="16"/>
              </w:rPr>
              <w:t>CATEGORÍA PROFESIONAL: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ascii="Calibri" w:hAnsi="Calibri" w:cs="Calibri"/>
                <w:sz w:val="16"/>
                <w:szCs w:val="16"/>
              </w:rPr>
            </w:pPr>
            <w:r w:rsidRPr="00DD74CE">
              <w:rPr>
                <w:rFonts w:ascii="Calibri" w:hAnsi="Calibri" w:cs="Calibri"/>
                <w:sz w:val="16"/>
                <w:szCs w:val="16"/>
              </w:rPr>
              <w:t>NÚMERO DE TELÉFONO:</w:t>
            </w:r>
          </w:p>
        </w:tc>
        <w:tc>
          <w:tcPr>
            <w:tcW w:w="3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6F1" w:rsidRPr="00DD74CE" w:rsidRDefault="004B16F1" w:rsidP="007C7471">
            <w:pPr>
              <w:pStyle w:val="Contenidodelatabla"/>
              <w:spacing w:line="276" w:lineRule="auto"/>
              <w:rPr>
                <w:rFonts w:cs="Calibri"/>
                <w:sz w:val="16"/>
                <w:szCs w:val="16"/>
              </w:rPr>
            </w:pPr>
            <w:r w:rsidRPr="00DD74CE">
              <w:rPr>
                <w:rFonts w:ascii="Calibri" w:hAnsi="Calibri" w:cs="Calibri"/>
                <w:sz w:val="16"/>
                <w:szCs w:val="16"/>
              </w:rPr>
              <w:t>CORREO ELECTRÓNICO:</w:t>
            </w:r>
          </w:p>
        </w:tc>
      </w:tr>
      <w:tr w:rsidR="004B16F1" w:rsidTr="004B16F1">
        <w:trPr>
          <w:trHeight w:hRule="exact" w:val="284"/>
        </w:trPr>
        <w:tc>
          <w:tcPr>
            <w:tcW w:w="323" w:type="dxa"/>
            <w:gridSpan w:val="2"/>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jc w:val="center"/>
              <w:rPr>
                <w:rFonts w:ascii="Calibri" w:hAnsi="Calibri" w:cs="Calibri"/>
                <w:b/>
                <w:bCs/>
                <w:sz w:val="18"/>
                <w:szCs w:val="18"/>
              </w:rPr>
            </w:pPr>
            <w:r w:rsidRPr="00DD74CE">
              <w:rPr>
                <w:rFonts w:ascii="Calibri" w:hAnsi="Calibri" w:cs="Calibri"/>
                <w:b/>
                <w:bCs/>
                <w:sz w:val="18"/>
                <w:szCs w:val="18"/>
              </w:rPr>
              <w:t>2</w:t>
            </w:r>
          </w:p>
        </w:tc>
        <w:tc>
          <w:tcPr>
            <w:tcW w:w="9463" w:type="dxa"/>
            <w:gridSpan w:val="6"/>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rPr>
                <w:rFonts w:cs="Calibri"/>
                <w:sz w:val="18"/>
                <w:szCs w:val="18"/>
              </w:rPr>
            </w:pPr>
            <w:r w:rsidRPr="00DD74CE">
              <w:rPr>
                <w:rFonts w:ascii="Calibri" w:hAnsi="Calibri" w:cs="Calibri"/>
                <w:b/>
                <w:bCs/>
                <w:sz w:val="18"/>
                <w:szCs w:val="18"/>
              </w:rPr>
              <w:t>LUGAR Y MEDIO DE NOTIFICACIÓN</w:t>
            </w:r>
          </w:p>
        </w:tc>
      </w:tr>
      <w:tr w:rsidR="004B16F1" w:rsidTr="004B16F1">
        <w:tblPrEx>
          <w:tblCellMar>
            <w:top w:w="55" w:type="dxa"/>
            <w:left w:w="55" w:type="dxa"/>
            <w:bottom w:w="55" w:type="dxa"/>
            <w:right w:w="55" w:type="dxa"/>
          </w:tblCellMar>
        </w:tblPrEx>
        <w:trPr>
          <w:trHeight w:val="725"/>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pStyle w:val="Contenidodelatabla"/>
              <w:ind w:left="229"/>
              <w:jc w:val="both"/>
              <w:rPr>
                <w:rFonts w:ascii="Calibri" w:hAnsi="Calibri" w:cs="Calibri"/>
                <w:b/>
                <w:bCs/>
                <w:sz w:val="18"/>
                <w:szCs w:val="18"/>
                <w:shd w:val="clear" w:color="auto" w:fill="FFFF00"/>
              </w:rPr>
            </w:pPr>
            <w:r w:rsidRPr="00DD74CE">
              <w:rPr>
                <w:rFonts w:ascii="Calibri" w:hAnsi="Calibri" w:cs="Calibri"/>
                <w:sz w:val="18"/>
                <w:szCs w:val="18"/>
              </w:rPr>
              <w:t>Las notificaciones se cursarán individualmente y se practicarán por el Sistema de Intercambio Registral mediante la Plataforma SIDERAL a las Entidades Locales que se encuentren adheridas a este Sistema, o bien mediante el Sistema de Interconexión de Registros (SIR) a aquellas Entidades que no estén adheridas a la Plataforma SIDERAL.</w:t>
            </w:r>
          </w:p>
        </w:tc>
      </w:tr>
      <w:tr w:rsidR="004B16F1" w:rsidRPr="00DD74CE" w:rsidTr="004B16F1">
        <w:trPr>
          <w:trHeight w:hRule="exact" w:val="284"/>
        </w:trPr>
        <w:tc>
          <w:tcPr>
            <w:tcW w:w="283" w:type="dxa"/>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rPr>
                <w:rFonts w:ascii="Calibri" w:eastAsia="Calibri" w:hAnsi="Calibri" w:cs="Calibri"/>
                <w:b/>
                <w:bCs/>
                <w:sz w:val="18"/>
                <w:szCs w:val="18"/>
              </w:rPr>
            </w:pPr>
            <w:r w:rsidRPr="00DD74CE">
              <w:rPr>
                <w:rFonts w:ascii="Calibri" w:hAnsi="Calibri" w:cs="Calibri"/>
                <w:b/>
                <w:bCs/>
                <w:sz w:val="18"/>
                <w:szCs w:val="18"/>
              </w:rPr>
              <w:t xml:space="preserve">  3</w:t>
            </w:r>
          </w:p>
        </w:tc>
        <w:tc>
          <w:tcPr>
            <w:tcW w:w="9503" w:type="dxa"/>
            <w:gridSpan w:val="7"/>
            <w:tcBorders>
              <w:top w:val="single" w:sz="4" w:space="0" w:color="auto"/>
              <w:left w:val="single" w:sz="4" w:space="0" w:color="auto"/>
              <w:bottom w:val="single" w:sz="4" w:space="0" w:color="auto"/>
              <w:right w:val="single" w:sz="4" w:space="0" w:color="auto"/>
            </w:tcBorders>
            <w:shd w:val="clear" w:color="auto" w:fill="C2D69B"/>
          </w:tcPr>
          <w:p w:rsidR="004B16F1" w:rsidRPr="00DD74CE" w:rsidRDefault="004B16F1" w:rsidP="007C7471">
            <w:pPr>
              <w:pStyle w:val="Contenidodelatabla"/>
              <w:rPr>
                <w:rFonts w:cs="Calibri"/>
                <w:sz w:val="18"/>
                <w:szCs w:val="18"/>
              </w:rPr>
            </w:pPr>
            <w:r w:rsidRPr="00DD74CE">
              <w:rPr>
                <w:rFonts w:ascii="Calibri" w:hAnsi="Calibri" w:cs="Calibri"/>
                <w:b/>
                <w:bCs/>
                <w:sz w:val="18"/>
                <w:szCs w:val="18"/>
              </w:rPr>
              <w:t>DECLARACIONES</w:t>
            </w:r>
          </w:p>
        </w:tc>
      </w:tr>
      <w:tr w:rsidR="004B16F1" w:rsidRPr="00DD74CE" w:rsidTr="004B16F1">
        <w:trPr>
          <w:trHeight w:val="1538"/>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spacing w:line="100" w:lineRule="atLeast"/>
              <w:jc w:val="both"/>
            </w:pPr>
            <w:r w:rsidRPr="00DD74CE">
              <w:rPr>
                <w:rFonts w:eastAsia="Times New Roman"/>
                <w:b/>
                <w:bCs/>
                <w:sz w:val="18"/>
                <w:szCs w:val="18"/>
              </w:rPr>
              <w:t>DECLARO,</w:t>
            </w:r>
            <w:r w:rsidRPr="00DD74CE">
              <w:rPr>
                <w:rFonts w:eastAsia="Times New Roman"/>
                <w:sz w:val="18"/>
                <w:szCs w:val="18"/>
              </w:rPr>
              <w:t xml:space="preserve"> bajo mi expresa responsabilidad, que son ciertos cuantos datos figuran en la presente solicitud, y que el ayuntamiento solicitante:</w:t>
            </w:r>
          </w:p>
          <w:p w:rsidR="004B16F1" w:rsidRPr="00DD74CE" w:rsidRDefault="00165D3D" w:rsidP="003E3700">
            <w:pPr>
              <w:pStyle w:val="Contenidodelatabla"/>
              <w:jc w:val="both"/>
              <w:textAlignment w:val="center"/>
            </w:pPr>
            <w:r w:rsidRPr="00165D3D">
              <w:rPr>
                <w:rFonts w:ascii="Calibri" w:hAnsi="Calibri" w:cs="Calibri"/>
                <w:sz w:val="18"/>
                <w:szCs w:val="18"/>
                <w:lang w:eastAsia="ar-S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6.85pt" filled="t">
                  <v:fill color2="black"/>
                  <v:imagedata r:id="rId8" o:title="" croptop="-182f" cropbottom="-182f" cropleft="-162f" cropright="-162f"/>
                </v:shape>
              </w:pict>
            </w:r>
            <w:r w:rsidR="004B16F1" w:rsidRPr="00DD74CE">
              <w:rPr>
                <w:rFonts w:ascii="Calibri" w:hAnsi="Calibri" w:cs="Calibri"/>
                <w:sz w:val="18"/>
                <w:szCs w:val="18"/>
              </w:rPr>
              <w:t>Cumple los requisitos exigidos para obtener la condición de beneficiaria, y se compromete a aportar, en el trámite de audiencia, la documentación exigida en la presente normativa.</w:t>
            </w:r>
          </w:p>
          <w:p w:rsidR="004B16F1" w:rsidRPr="00DD74CE" w:rsidRDefault="00165D3D" w:rsidP="007C7471">
            <w:pPr>
              <w:pStyle w:val="Contenidodelatabla"/>
              <w:jc w:val="both"/>
              <w:textAlignment w:val="center"/>
            </w:pPr>
            <w:r w:rsidRPr="00165D3D">
              <w:rPr>
                <w:rFonts w:ascii="Calibri" w:hAnsi="Calibri" w:cs="Calibri"/>
                <w:sz w:val="18"/>
                <w:szCs w:val="18"/>
                <w:lang w:eastAsia="ar-SA" w:bidi="ar-SA"/>
              </w:rPr>
              <w:pict>
                <v:shape id="_x0000_i1026" type="#_x0000_t75" style="width:20.55pt;height:16.85pt" filled="t">
                  <v:fill color2="black"/>
                  <v:imagedata r:id="rId8" o:title="" croptop="-182f" cropbottom="-182f" cropleft="-162f" cropright="-162f"/>
                </v:shape>
              </w:pict>
            </w:r>
            <w:r w:rsidR="004B16F1" w:rsidRPr="00DD74CE">
              <w:rPr>
                <w:rFonts w:ascii="Calibri" w:hAnsi="Calibri" w:cs="Calibri"/>
                <w:sz w:val="18"/>
                <w:szCs w:val="18"/>
              </w:rPr>
              <w:t>Que no tiene pendiente justificar subvenciones concedidas por la Diputación Provincial de Sevilla con plazo de justificación finalizado, ni es deudora de obligaciones derivadas de reintegro firme de otras subvenciones.</w:t>
            </w:r>
          </w:p>
          <w:p w:rsidR="004B16F1" w:rsidRPr="00DD74CE" w:rsidRDefault="00165D3D" w:rsidP="007C7471">
            <w:pPr>
              <w:pStyle w:val="Contenidodelatabla"/>
              <w:jc w:val="both"/>
              <w:textAlignment w:val="center"/>
              <w:rPr>
                <w:rFonts w:ascii="Calibri" w:hAnsi="Calibri" w:cs="Calibri"/>
                <w:sz w:val="18"/>
                <w:szCs w:val="18"/>
                <w:lang w:eastAsia="ar-SA" w:bidi="ar-SA"/>
              </w:rPr>
            </w:pPr>
            <w:r w:rsidRPr="00165D3D">
              <w:rPr>
                <w:rFonts w:ascii="Calibri" w:hAnsi="Calibri" w:cs="Calibri"/>
                <w:sz w:val="18"/>
                <w:szCs w:val="18"/>
                <w:lang w:eastAsia="ar-SA" w:bidi="ar-SA"/>
              </w:rPr>
              <w:pict>
                <v:shape id="_x0000_i1027" type="#_x0000_t75" style="width:20.55pt;height:16.85pt" filled="t">
                  <v:fill color2="black"/>
                  <v:imagedata r:id="rId8" o:title="" croptop="-182f" cropbottom="-182f" cropleft="-162f" cropright="-162f"/>
                </v:shape>
              </w:pict>
            </w:r>
            <w:r w:rsidR="004B16F1" w:rsidRPr="00DD74CE">
              <w:rPr>
                <w:rFonts w:ascii="Calibri" w:hAnsi="Calibri" w:cs="Calibri"/>
                <w:sz w:val="18"/>
                <w:szCs w:val="18"/>
              </w:rPr>
              <w:t>Se compromete a cumplir las obligaciones exigidas.</w:t>
            </w:r>
          </w:p>
          <w:p w:rsidR="004B16F1" w:rsidRPr="00DD74CE" w:rsidRDefault="004B16F1" w:rsidP="007C7471">
            <w:pPr>
              <w:pStyle w:val="Contenidodelatabla"/>
              <w:jc w:val="both"/>
              <w:textAlignment w:val="center"/>
              <w:rPr>
                <w:rFonts w:ascii="Arial" w:hAnsi="Arial" w:cs="Arial"/>
                <w:sz w:val="14"/>
                <w:szCs w:val="14"/>
              </w:rPr>
            </w:pPr>
            <w:r>
              <w:rPr>
                <w:rFonts w:ascii="Calibri" w:hAnsi="Calibri" w:cs="Calibri"/>
                <w:noProof/>
                <w:sz w:val="18"/>
                <w:szCs w:val="18"/>
                <w:lang w:eastAsia="es-ES" w:bidi="ar-SA"/>
              </w:rPr>
              <w:drawing>
                <wp:inline distT="0" distB="0" distL="0" distR="0">
                  <wp:extent cx="267335" cy="215900"/>
                  <wp:effectExtent l="19050" t="0" r="0" b="0"/>
                  <wp:docPr id="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srcRect l="-247" t="-278" r="-247" b="-278"/>
                          <a:stretch>
                            <a:fillRect/>
                          </a:stretch>
                        </pic:blipFill>
                        <pic:spPr bwMode="auto">
                          <a:xfrm>
                            <a:off x="0" y="0"/>
                            <a:ext cx="267335" cy="215900"/>
                          </a:xfrm>
                          <a:prstGeom prst="rect">
                            <a:avLst/>
                          </a:prstGeom>
                          <a:solidFill>
                            <a:srgbClr val="FFFFFF"/>
                          </a:solidFill>
                          <a:ln w="9525">
                            <a:noFill/>
                            <a:miter lim="800000"/>
                            <a:headEnd/>
                            <a:tailEnd/>
                          </a:ln>
                        </pic:spPr>
                      </pic:pic>
                    </a:graphicData>
                  </a:graphic>
                </wp:inline>
              </w:drawing>
            </w:r>
            <w:r>
              <w:rPr>
                <w:rFonts w:ascii="Calibri" w:hAnsi="Calibri" w:cs="Calibri"/>
                <w:sz w:val="18"/>
                <w:szCs w:val="18"/>
                <w:lang w:eastAsia="ar-SA" w:bidi="ar-SA"/>
              </w:rPr>
              <w:t>No h</w:t>
            </w:r>
            <w:r w:rsidRPr="00DD74CE">
              <w:rPr>
                <w:rFonts w:ascii="Calibri" w:hAnsi="Calibri" w:cs="Calibri"/>
                <w:sz w:val="18"/>
                <w:szCs w:val="18"/>
              </w:rPr>
              <w:t>a solicitado y/u obtenido otras subvenciones, ayudas, ingresos o recursos para la misma finalidad relacionadas con esta solicitud, procedentes de cualesquiera Administraciones o entes públicos o privados, nacionales o internacionales.</w:t>
            </w:r>
          </w:p>
          <w:p w:rsidR="004B16F1" w:rsidRPr="00DD74CE" w:rsidRDefault="004B16F1" w:rsidP="007C7471">
            <w:pPr>
              <w:pStyle w:val="Contenidodelatabla"/>
              <w:textAlignment w:val="center"/>
              <w:rPr>
                <w:rFonts w:ascii="Arial" w:hAnsi="Arial" w:cs="Arial"/>
                <w:b/>
                <w:bCs/>
                <w:sz w:val="14"/>
                <w:szCs w:val="14"/>
              </w:rPr>
            </w:pPr>
          </w:p>
          <w:p w:rsidR="004B16F1" w:rsidRPr="00DD74CE" w:rsidRDefault="004B16F1" w:rsidP="007C7471">
            <w:pPr>
              <w:pStyle w:val="Contenidodelatabla"/>
              <w:textAlignment w:val="center"/>
              <w:rPr>
                <w:rFonts w:ascii="Arial" w:hAnsi="Arial" w:cs="Arial"/>
                <w:sz w:val="14"/>
                <w:szCs w:val="14"/>
              </w:rPr>
            </w:pPr>
            <w:r w:rsidRPr="00DD74CE">
              <w:rPr>
                <w:rFonts w:ascii="Arial" w:hAnsi="Arial" w:cs="Arial"/>
                <w:b/>
                <w:bCs/>
                <w:sz w:val="14"/>
                <w:szCs w:val="14"/>
              </w:rPr>
              <w:t>(</w:t>
            </w:r>
            <w:r w:rsidRPr="00DD74CE">
              <w:rPr>
                <w:rFonts w:ascii="Arial" w:hAnsi="Arial" w:cs="Arial"/>
                <w:sz w:val="14"/>
                <w:szCs w:val="14"/>
              </w:rPr>
              <w:t>En caso afirmativo cumplimente el siguiente apartado)</w:t>
            </w:r>
          </w:p>
          <w:p w:rsidR="004B16F1" w:rsidRPr="00DD74CE" w:rsidRDefault="004B16F1" w:rsidP="007C7471">
            <w:pPr>
              <w:pStyle w:val="Contenidodelatabla"/>
              <w:textAlignment w:val="cente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817"/>
              <w:gridCol w:w="2524"/>
              <w:gridCol w:w="1918"/>
              <w:gridCol w:w="2449"/>
              <w:gridCol w:w="1680"/>
            </w:tblGrid>
            <w:tr w:rsidR="004B16F1" w:rsidRPr="00DD74CE" w:rsidTr="004B16F1">
              <w:trPr>
                <w:trHeight w:hRule="exact" w:val="1871"/>
              </w:trPr>
              <w:tc>
                <w:tcPr>
                  <w:tcW w:w="817" w:type="dxa"/>
                  <w:shd w:val="clear" w:color="auto" w:fill="auto"/>
                </w:tcPr>
                <w:p w:rsidR="004B16F1" w:rsidRPr="004B16F1" w:rsidRDefault="004B16F1" w:rsidP="007C7471">
                  <w:pPr>
                    <w:pStyle w:val="Contenidodelatabla"/>
                    <w:rPr>
                      <w:rFonts w:asciiTheme="minorHAnsi" w:eastAsia="Arial" w:hAnsiTheme="minorHAnsi" w:cstheme="minorHAnsi"/>
                      <w:sz w:val="16"/>
                      <w:szCs w:val="16"/>
                      <w:u w:val="dotted"/>
                    </w:rPr>
                  </w:pPr>
                  <w:r w:rsidRPr="004B16F1">
                    <w:rPr>
                      <w:rFonts w:asciiTheme="minorHAnsi" w:hAnsiTheme="minorHAnsi" w:cstheme="minorHAnsi"/>
                      <w:sz w:val="16"/>
                      <w:szCs w:val="16"/>
                    </w:rPr>
                    <w:t>Fecha/Año</w:t>
                  </w: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hAnsiTheme="minorHAnsi" w:cstheme="minorHAnsi"/>
                      <w:sz w:val="16"/>
                      <w:szCs w:val="16"/>
                    </w:rPr>
                  </w:pPr>
                </w:p>
                <w:p w:rsidR="004B16F1" w:rsidRPr="004B16F1" w:rsidRDefault="004B16F1" w:rsidP="007C7471">
                  <w:pPr>
                    <w:pStyle w:val="Contenidodelatabla"/>
                    <w:rPr>
                      <w:rFonts w:asciiTheme="minorHAnsi" w:hAnsiTheme="minorHAnsi" w:cstheme="minorHAnsi"/>
                      <w:sz w:val="16"/>
                      <w:szCs w:val="16"/>
                    </w:rPr>
                  </w:pPr>
                </w:p>
              </w:tc>
              <w:tc>
                <w:tcPr>
                  <w:tcW w:w="2524" w:type="dxa"/>
                  <w:shd w:val="clear" w:color="auto" w:fill="auto"/>
                </w:tcPr>
                <w:p w:rsidR="004B16F1" w:rsidRPr="004B16F1" w:rsidRDefault="004B16F1" w:rsidP="007C7471">
                  <w:pPr>
                    <w:pStyle w:val="Contenidodelatabla"/>
                    <w:rPr>
                      <w:rFonts w:asciiTheme="minorHAnsi" w:eastAsia="Arial" w:hAnsiTheme="minorHAnsi" w:cstheme="minorHAnsi"/>
                      <w:sz w:val="16"/>
                      <w:szCs w:val="16"/>
                      <w:u w:val="dotted"/>
                    </w:rPr>
                  </w:pPr>
                  <w:r w:rsidRPr="004B16F1">
                    <w:rPr>
                      <w:rFonts w:asciiTheme="minorHAnsi" w:hAnsiTheme="minorHAnsi" w:cstheme="minorHAnsi"/>
                      <w:sz w:val="16"/>
                      <w:szCs w:val="16"/>
                    </w:rPr>
                    <w:t>Administración/Ente público o privado, nacional o internacional</w:t>
                  </w: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eastAsia="Arial" w:hAnsiTheme="minorHAnsi" w:cstheme="minorHAnsi"/>
                      <w:sz w:val="16"/>
                      <w:szCs w:val="16"/>
                      <w:u w:val="dotted"/>
                    </w:rPr>
                  </w:pPr>
                </w:p>
                <w:p w:rsidR="004B16F1" w:rsidRPr="004B16F1" w:rsidRDefault="004B16F1" w:rsidP="007C7471">
                  <w:pPr>
                    <w:pStyle w:val="Contenidodelatabla"/>
                    <w:rPr>
                      <w:rFonts w:asciiTheme="minorHAnsi" w:hAnsiTheme="minorHAnsi" w:cstheme="minorHAnsi"/>
                      <w:sz w:val="16"/>
                      <w:szCs w:val="16"/>
                      <w:u w:val="dotted"/>
                    </w:rPr>
                  </w:pPr>
                </w:p>
                <w:p w:rsidR="004B16F1" w:rsidRPr="004B16F1" w:rsidRDefault="004B16F1" w:rsidP="007C7471">
                  <w:pPr>
                    <w:pStyle w:val="Contenidodelatabla"/>
                    <w:rPr>
                      <w:rFonts w:asciiTheme="minorHAnsi" w:hAnsiTheme="minorHAnsi" w:cstheme="minorHAnsi"/>
                      <w:sz w:val="16"/>
                      <w:szCs w:val="16"/>
                      <w:u w:val="dotted"/>
                    </w:rPr>
                  </w:pPr>
                </w:p>
              </w:tc>
              <w:tc>
                <w:tcPr>
                  <w:tcW w:w="1918" w:type="dxa"/>
                  <w:shd w:val="clear" w:color="auto" w:fill="auto"/>
                </w:tcPr>
                <w:p w:rsidR="004B16F1" w:rsidRPr="004B16F1" w:rsidRDefault="004B16F1" w:rsidP="007C7471">
                  <w:pPr>
                    <w:pStyle w:val="Contenidodelatabla"/>
                    <w:shd w:val="clear" w:color="auto" w:fill="DDDDDD"/>
                    <w:jc w:val="right"/>
                    <w:rPr>
                      <w:rFonts w:asciiTheme="minorHAnsi" w:hAnsiTheme="minorHAnsi" w:cstheme="minorHAnsi"/>
                      <w:sz w:val="16"/>
                      <w:szCs w:val="16"/>
                    </w:rPr>
                  </w:pPr>
                  <w:r w:rsidRPr="004B16F1">
                    <w:rPr>
                      <w:rFonts w:asciiTheme="minorHAnsi" w:hAnsiTheme="minorHAnsi" w:cstheme="minorHAnsi"/>
                      <w:sz w:val="16"/>
                      <w:szCs w:val="16"/>
                    </w:rPr>
                    <w:t>Solicitada</w:t>
                  </w:r>
                </w:p>
              </w:tc>
              <w:tc>
                <w:tcPr>
                  <w:tcW w:w="2449" w:type="dxa"/>
                  <w:shd w:val="clear" w:color="auto" w:fill="auto"/>
                </w:tcPr>
                <w:p w:rsidR="004B16F1" w:rsidRPr="004B16F1" w:rsidRDefault="004B16F1" w:rsidP="007C7471">
                  <w:pPr>
                    <w:pStyle w:val="Contenidodelatabla"/>
                    <w:shd w:val="clear" w:color="auto" w:fill="DDDDDD"/>
                    <w:jc w:val="right"/>
                    <w:rPr>
                      <w:rFonts w:asciiTheme="minorHAnsi" w:hAnsiTheme="minorHAnsi" w:cstheme="minorHAnsi"/>
                      <w:sz w:val="16"/>
                      <w:szCs w:val="16"/>
                    </w:rPr>
                  </w:pPr>
                  <w:r w:rsidRPr="004B16F1">
                    <w:rPr>
                      <w:rFonts w:asciiTheme="minorHAnsi" w:hAnsiTheme="minorHAnsi" w:cstheme="minorHAnsi"/>
                      <w:sz w:val="16"/>
                      <w:szCs w:val="16"/>
                    </w:rPr>
                    <w:t>Concedida</w:t>
                  </w:r>
                </w:p>
              </w:tc>
              <w:tc>
                <w:tcPr>
                  <w:tcW w:w="1680" w:type="dxa"/>
                  <w:shd w:val="clear" w:color="auto" w:fill="auto"/>
                </w:tcPr>
                <w:p w:rsidR="004B16F1" w:rsidRPr="004B16F1" w:rsidRDefault="004B16F1" w:rsidP="007C7471">
                  <w:pPr>
                    <w:pStyle w:val="Contenidodelatabla"/>
                    <w:shd w:val="clear" w:color="auto" w:fill="DDDDDD"/>
                    <w:jc w:val="right"/>
                    <w:rPr>
                      <w:rFonts w:asciiTheme="minorHAnsi" w:hAnsiTheme="minorHAnsi" w:cstheme="minorHAnsi"/>
                      <w:sz w:val="16"/>
                      <w:szCs w:val="16"/>
                    </w:rPr>
                  </w:pPr>
                  <w:r w:rsidRPr="004B16F1">
                    <w:rPr>
                      <w:rFonts w:asciiTheme="minorHAnsi" w:hAnsiTheme="minorHAnsi" w:cstheme="minorHAnsi"/>
                      <w:sz w:val="16"/>
                      <w:szCs w:val="16"/>
                    </w:rPr>
                    <w:t>Importe</w:t>
                  </w:r>
                </w:p>
                <w:p w:rsidR="004B16F1" w:rsidRPr="004B16F1" w:rsidRDefault="004B16F1" w:rsidP="007C7471">
                  <w:pPr>
                    <w:pStyle w:val="Contenidodelatabla"/>
                    <w:shd w:val="clear" w:color="auto" w:fill="DDDDDD"/>
                    <w:jc w:val="right"/>
                    <w:rPr>
                      <w:rFonts w:asciiTheme="minorHAnsi" w:hAnsiTheme="minorHAnsi" w:cstheme="minorHAnsi"/>
                      <w:sz w:val="16"/>
                      <w:szCs w:val="16"/>
                    </w:rPr>
                  </w:pPr>
                </w:p>
                <w:p w:rsidR="004B16F1" w:rsidRPr="004B16F1" w:rsidRDefault="004B16F1" w:rsidP="007C7471">
                  <w:pPr>
                    <w:pStyle w:val="Contenidodelatabla"/>
                    <w:shd w:val="clear" w:color="auto" w:fill="DDDDDD"/>
                    <w:jc w:val="right"/>
                    <w:rPr>
                      <w:rFonts w:asciiTheme="minorHAnsi" w:hAnsiTheme="minorHAnsi" w:cstheme="minorHAnsi"/>
                      <w:sz w:val="16"/>
                      <w:szCs w:val="16"/>
                      <w:u w:val="dotted"/>
                    </w:rPr>
                  </w:pPr>
                  <w:r w:rsidRPr="004B16F1">
                    <w:rPr>
                      <w:rFonts w:asciiTheme="minorHAnsi" w:hAnsiTheme="minorHAnsi" w:cstheme="minorHAnsi"/>
                      <w:sz w:val="16"/>
                      <w:szCs w:val="16"/>
                      <w:u w:val="dotted"/>
                    </w:rPr>
                    <w:t>€</w:t>
                  </w:r>
                </w:p>
                <w:p w:rsidR="004B16F1" w:rsidRPr="004B16F1" w:rsidRDefault="004B16F1" w:rsidP="007C7471">
                  <w:pPr>
                    <w:pStyle w:val="Contenidodelatabla"/>
                    <w:shd w:val="clear" w:color="auto" w:fill="DDDDDD"/>
                    <w:jc w:val="right"/>
                    <w:rPr>
                      <w:rFonts w:asciiTheme="minorHAnsi" w:hAnsiTheme="minorHAnsi" w:cstheme="minorHAnsi"/>
                      <w:sz w:val="16"/>
                      <w:szCs w:val="16"/>
                      <w:u w:val="dotted"/>
                    </w:rPr>
                  </w:pPr>
                </w:p>
                <w:p w:rsidR="004B16F1" w:rsidRDefault="004B16F1" w:rsidP="007C7471">
                  <w:pPr>
                    <w:pStyle w:val="Contenidodelatabla"/>
                    <w:shd w:val="clear" w:color="auto" w:fill="DDDDDD"/>
                    <w:jc w:val="right"/>
                    <w:rPr>
                      <w:rFonts w:asciiTheme="minorHAnsi" w:hAnsiTheme="minorHAnsi" w:cstheme="minorHAnsi"/>
                      <w:sz w:val="16"/>
                      <w:szCs w:val="16"/>
                      <w:u w:val="dotted"/>
                    </w:rPr>
                  </w:pPr>
                  <w:r w:rsidRPr="004B16F1">
                    <w:rPr>
                      <w:rFonts w:asciiTheme="minorHAnsi" w:hAnsiTheme="minorHAnsi" w:cstheme="minorHAnsi"/>
                      <w:sz w:val="16"/>
                      <w:szCs w:val="16"/>
                      <w:u w:val="dotted"/>
                    </w:rPr>
                    <w:t>€</w:t>
                  </w:r>
                </w:p>
                <w:p w:rsidR="004B16F1" w:rsidRDefault="004B16F1" w:rsidP="007C7471">
                  <w:pPr>
                    <w:pStyle w:val="Contenidodelatabla"/>
                    <w:shd w:val="clear" w:color="auto" w:fill="DDDDDD"/>
                    <w:jc w:val="right"/>
                    <w:rPr>
                      <w:rFonts w:asciiTheme="minorHAnsi" w:hAnsiTheme="minorHAnsi" w:cstheme="minorHAnsi"/>
                      <w:sz w:val="16"/>
                      <w:szCs w:val="16"/>
                      <w:u w:val="dotted"/>
                    </w:rPr>
                  </w:pPr>
                </w:p>
                <w:p w:rsidR="004B16F1" w:rsidRPr="004B16F1" w:rsidRDefault="004B16F1" w:rsidP="007C7471">
                  <w:pPr>
                    <w:pStyle w:val="Contenidodelatabla"/>
                    <w:shd w:val="clear" w:color="auto" w:fill="DDDDDD"/>
                    <w:jc w:val="right"/>
                    <w:rPr>
                      <w:rFonts w:asciiTheme="minorHAnsi" w:hAnsiTheme="minorHAnsi" w:cstheme="minorHAnsi"/>
                      <w:sz w:val="16"/>
                      <w:szCs w:val="16"/>
                      <w:u w:val="dotted"/>
                    </w:rPr>
                  </w:pPr>
                  <w:r>
                    <w:rPr>
                      <w:rFonts w:asciiTheme="minorHAnsi" w:hAnsiTheme="minorHAnsi" w:cstheme="minorHAnsi"/>
                      <w:sz w:val="16"/>
                      <w:szCs w:val="16"/>
                      <w:u w:val="dotted"/>
                    </w:rPr>
                    <w:t>€</w:t>
                  </w:r>
                </w:p>
                <w:p w:rsidR="004B16F1" w:rsidRPr="004B16F1" w:rsidRDefault="004B16F1" w:rsidP="007C7471">
                  <w:pPr>
                    <w:pStyle w:val="Contenidodelatabla"/>
                    <w:shd w:val="clear" w:color="auto" w:fill="DDDDDD"/>
                    <w:jc w:val="right"/>
                    <w:rPr>
                      <w:rFonts w:asciiTheme="minorHAnsi" w:hAnsiTheme="minorHAnsi" w:cstheme="minorHAnsi"/>
                      <w:sz w:val="16"/>
                      <w:szCs w:val="16"/>
                      <w:u w:val="dotted"/>
                    </w:rPr>
                  </w:pPr>
                </w:p>
                <w:p w:rsidR="004B16F1" w:rsidRPr="004B16F1" w:rsidRDefault="004B16F1" w:rsidP="00DB7118">
                  <w:pPr>
                    <w:pStyle w:val="Contenidodelatabla"/>
                    <w:shd w:val="clear" w:color="auto" w:fill="DDDDDD"/>
                    <w:jc w:val="right"/>
                    <w:rPr>
                      <w:rFonts w:asciiTheme="minorHAnsi" w:hAnsiTheme="minorHAnsi" w:cstheme="minorHAnsi"/>
                      <w:sz w:val="16"/>
                      <w:szCs w:val="16"/>
                      <w:u w:val="dotted"/>
                    </w:rPr>
                  </w:pPr>
                  <w:r w:rsidRPr="004B16F1">
                    <w:rPr>
                      <w:rFonts w:asciiTheme="minorHAnsi" w:hAnsiTheme="minorHAnsi" w:cstheme="minorHAnsi"/>
                      <w:sz w:val="16"/>
                      <w:szCs w:val="16"/>
                      <w:u w:val="dotted"/>
                    </w:rPr>
                    <w:t>€</w:t>
                  </w:r>
                </w:p>
              </w:tc>
            </w:tr>
          </w:tbl>
          <w:p w:rsidR="004B16F1" w:rsidRPr="00DD74CE" w:rsidRDefault="004B16F1" w:rsidP="007C7471">
            <w:pPr>
              <w:spacing w:after="0" w:line="100" w:lineRule="atLeast"/>
              <w:jc w:val="both"/>
              <w:rPr>
                <w:rFonts w:eastAsia="Times New Roman"/>
                <w:sz w:val="18"/>
                <w:szCs w:val="18"/>
              </w:rPr>
            </w:pPr>
            <w:r w:rsidRPr="00DD74CE">
              <w:rPr>
                <w:rFonts w:eastAsia="Times New Roman" w:cs="Arial"/>
                <w:vanish/>
                <w:sz w:val="18"/>
                <w:szCs w:val="18"/>
              </w:rPr>
              <w:t>Final del formulario</w:t>
            </w:r>
          </w:p>
        </w:tc>
      </w:tr>
      <w:tr w:rsidR="004B16F1" w:rsidTr="004B16F1">
        <w:tblPrEx>
          <w:tblCellMar>
            <w:top w:w="60" w:type="dxa"/>
            <w:left w:w="60" w:type="dxa"/>
            <w:bottom w:w="60" w:type="dxa"/>
            <w:right w:w="60" w:type="dxa"/>
          </w:tblCellMar>
        </w:tblPrEx>
        <w:trPr>
          <w:trHeight w:val="165"/>
        </w:trPr>
        <w:tc>
          <w:tcPr>
            <w:tcW w:w="9786" w:type="dxa"/>
            <w:gridSpan w:val="8"/>
            <w:tcBorders>
              <w:top w:val="single" w:sz="4" w:space="0" w:color="auto"/>
              <w:left w:val="single" w:sz="4" w:space="0" w:color="auto"/>
              <w:bottom w:val="single" w:sz="4" w:space="0" w:color="auto"/>
              <w:right w:val="single" w:sz="4" w:space="0" w:color="auto"/>
            </w:tcBorders>
            <w:shd w:val="clear" w:color="auto" w:fill="D6E3BC"/>
          </w:tcPr>
          <w:p w:rsidR="004B16F1" w:rsidRPr="00DD74CE" w:rsidRDefault="004B16F1" w:rsidP="007C7471">
            <w:pPr>
              <w:spacing w:line="165" w:lineRule="atLeast"/>
              <w:jc w:val="both"/>
            </w:pPr>
            <w:r w:rsidRPr="00DD74CE">
              <w:rPr>
                <w:rFonts w:eastAsia="Times New Roman"/>
                <w:b/>
                <w:bCs/>
                <w:sz w:val="18"/>
                <w:szCs w:val="18"/>
              </w:rPr>
              <w:lastRenderedPageBreak/>
              <w:t>4. PROYECTO</w:t>
            </w:r>
          </w:p>
        </w:tc>
      </w:tr>
      <w:tr w:rsidR="004B16F1" w:rsidTr="004B16F1">
        <w:tblPrEx>
          <w:tblCellMar>
            <w:top w:w="60" w:type="dxa"/>
            <w:left w:w="60" w:type="dxa"/>
            <w:bottom w:w="60" w:type="dxa"/>
            <w:right w:w="60" w:type="dxa"/>
          </w:tblCellMar>
        </w:tblPrEx>
        <w:trPr>
          <w:trHeight w:hRule="exact" w:val="284"/>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spacing w:line="165" w:lineRule="atLeast"/>
              <w:jc w:val="both"/>
            </w:pPr>
            <w:r w:rsidRPr="00DD74CE">
              <w:rPr>
                <w:rFonts w:eastAsia="Times New Roman"/>
                <w:bCs/>
                <w:sz w:val="18"/>
                <w:szCs w:val="18"/>
              </w:rPr>
              <w:t>1. TÍTULO DEL PROYECTO</w:t>
            </w:r>
          </w:p>
        </w:tc>
      </w:tr>
      <w:tr w:rsidR="004B16F1" w:rsidTr="004B16F1">
        <w:tblPrEx>
          <w:tblCellMar>
            <w:top w:w="60" w:type="dxa"/>
            <w:left w:w="60" w:type="dxa"/>
            <w:bottom w:w="60" w:type="dxa"/>
            <w:right w:w="60" w:type="dxa"/>
          </w:tblCellMar>
        </w:tblPrEx>
        <w:trPr>
          <w:trHeight w:val="165"/>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snapToGrid w:val="0"/>
              <w:spacing w:line="165" w:lineRule="atLeast"/>
              <w:jc w:val="both"/>
              <w:rPr>
                <w:rFonts w:eastAsia="Times New Roman"/>
                <w:bCs/>
                <w:sz w:val="18"/>
                <w:szCs w:val="18"/>
              </w:rPr>
            </w:pPr>
          </w:p>
        </w:tc>
      </w:tr>
      <w:tr w:rsidR="004B16F1" w:rsidTr="004B16F1">
        <w:tblPrEx>
          <w:tblCellMar>
            <w:top w:w="60" w:type="dxa"/>
            <w:left w:w="60" w:type="dxa"/>
            <w:bottom w:w="60" w:type="dxa"/>
            <w:right w:w="60" w:type="dxa"/>
          </w:tblCellMar>
        </w:tblPrEx>
        <w:trPr>
          <w:trHeight w:hRule="exact" w:val="284"/>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spacing w:line="100" w:lineRule="atLeast"/>
              <w:jc w:val="both"/>
            </w:pPr>
            <w:r w:rsidRPr="00DD74CE">
              <w:rPr>
                <w:rFonts w:eastAsia="Times New Roman"/>
                <w:bCs/>
                <w:sz w:val="18"/>
                <w:szCs w:val="18"/>
              </w:rPr>
              <w:t>2. DESARROLLO DEL PROYECTO</w:t>
            </w:r>
          </w:p>
        </w:tc>
      </w:tr>
      <w:tr w:rsidR="004B16F1" w:rsidTr="004B16F1">
        <w:tblPrEx>
          <w:tblCellMar>
            <w:top w:w="60" w:type="dxa"/>
            <w:left w:w="60" w:type="dxa"/>
            <w:bottom w:w="60" w:type="dxa"/>
            <w:right w:w="60" w:type="dxa"/>
          </w:tblCellMar>
        </w:tblPrEx>
        <w:trPr>
          <w:trHeight w:val="1087"/>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100" w:lineRule="atLeast"/>
              <w:jc w:val="both"/>
              <w:rPr>
                <w:rFonts w:eastAsia="Times New Roman"/>
                <w:sz w:val="18"/>
                <w:szCs w:val="18"/>
              </w:rPr>
            </w:pPr>
            <w:r w:rsidRPr="00DD74CE">
              <w:rPr>
                <w:rFonts w:eastAsia="Times New Roman"/>
                <w:sz w:val="18"/>
                <w:szCs w:val="18"/>
              </w:rPr>
              <w:t>2.1. Justificación : Antecedentes y análisis de necesidades detectadas</w:t>
            </w:r>
          </w:p>
        </w:tc>
      </w:tr>
      <w:tr w:rsidR="004B16F1" w:rsidTr="004B16F1">
        <w:tblPrEx>
          <w:tblCellMar>
            <w:top w:w="60" w:type="dxa"/>
            <w:left w:w="60" w:type="dxa"/>
            <w:bottom w:w="60" w:type="dxa"/>
            <w:right w:w="60" w:type="dxa"/>
          </w:tblCellMar>
        </w:tblPrEx>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100" w:lineRule="atLeast"/>
              <w:jc w:val="both"/>
              <w:rPr>
                <w:rFonts w:eastAsia="Times New Roman"/>
                <w:sz w:val="18"/>
                <w:szCs w:val="18"/>
              </w:rPr>
            </w:pPr>
            <w:r w:rsidRPr="00DD74CE">
              <w:rPr>
                <w:rFonts w:eastAsia="Times New Roman"/>
                <w:sz w:val="18"/>
                <w:szCs w:val="18"/>
              </w:rPr>
              <w:t>2.2. Población destinataria: especificar colectivos o territorios a quienes se dirige el proyecto, número de participantes desglosados por sexo, características, requisitos para participar. En este apartado quedará especificado el apoyo de entidades sin ánimo de lucro con las que el ayuntamiento contará para la puesta en marcha del proyecto.</w:t>
            </w:r>
          </w:p>
          <w:p w:rsidR="004B16F1" w:rsidRPr="00DD74CE" w:rsidRDefault="004B16F1" w:rsidP="007C7471">
            <w:pPr>
              <w:spacing w:before="280" w:after="0" w:line="100" w:lineRule="atLeast"/>
              <w:jc w:val="both"/>
              <w:rPr>
                <w:rFonts w:eastAsia="Times New Roman"/>
                <w:strike/>
                <w:sz w:val="18"/>
                <w:szCs w:val="18"/>
              </w:rPr>
            </w:pPr>
          </w:p>
        </w:tc>
      </w:tr>
      <w:tr w:rsidR="004B16F1" w:rsidTr="004B16F1">
        <w:tblPrEx>
          <w:tblCellMar>
            <w:top w:w="60" w:type="dxa"/>
            <w:left w:w="60" w:type="dxa"/>
            <w:bottom w:w="60" w:type="dxa"/>
            <w:right w:w="60" w:type="dxa"/>
          </w:tblCellMar>
        </w:tblPrEx>
        <w:trPr>
          <w:trHeight w:hRule="exact" w:val="794"/>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100" w:lineRule="atLeast"/>
              <w:jc w:val="both"/>
              <w:rPr>
                <w:rFonts w:eastAsia="Times New Roman"/>
                <w:sz w:val="18"/>
                <w:szCs w:val="18"/>
              </w:rPr>
            </w:pPr>
            <w:r w:rsidRPr="00DD74CE">
              <w:rPr>
                <w:rFonts w:eastAsia="Times New Roman"/>
                <w:sz w:val="18"/>
                <w:szCs w:val="18"/>
              </w:rPr>
              <w:t>2.3. Lugar de realización: Ubicación geográfica y espacios concretos de realización de las actividades</w:t>
            </w:r>
          </w:p>
          <w:p w:rsidR="004B16F1" w:rsidRPr="00DD74CE" w:rsidRDefault="004B16F1" w:rsidP="007C7471">
            <w:pPr>
              <w:spacing w:before="280" w:line="100" w:lineRule="atLeast"/>
              <w:jc w:val="both"/>
              <w:rPr>
                <w:rFonts w:eastAsia="Times New Roman"/>
                <w:sz w:val="18"/>
                <w:szCs w:val="18"/>
              </w:rPr>
            </w:pPr>
          </w:p>
        </w:tc>
      </w:tr>
      <w:tr w:rsidR="004B16F1" w:rsidTr="004B16F1">
        <w:tblPrEx>
          <w:tblCellMar>
            <w:top w:w="60" w:type="dxa"/>
            <w:left w:w="60" w:type="dxa"/>
            <w:bottom w:w="60" w:type="dxa"/>
            <w:right w:w="60" w:type="dxa"/>
          </w:tblCellMar>
        </w:tblPrEx>
        <w:trPr>
          <w:trHeight w:hRule="exact" w:val="794"/>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100" w:lineRule="atLeast"/>
              <w:jc w:val="both"/>
              <w:rPr>
                <w:rFonts w:eastAsia="Times New Roman"/>
                <w:sz w:val="18"/>
                <w:szCs w:val="18"/>
              </w:rPr>
            </w:pPr>
            <w:r w:rsidRPr="00DD74CE">
              <w:rPr>
                <w:rFonts w:eastAsia="Times New Roman"/>
                <w:sz w:val="18"/>
                <w:szCs w:val="18"/>
              </w:rPr>
              <w:t>2.4. Objetivos: Generales y específicos.</w:t>
            </w:r>
          </w:p>
          <w:p w:rsidR="004B16F1" w:rsidRPr="00DD74CE" w:rsidRDefault="004B16F1" w:rsidP="007C7471">
            <w:pPr>
              <w:spacing w:before="280" w:line="100" w:lineRule="atLeast"/>
              <w:jc w:val="both"/>
              <w:rPr>
                <w:rFonts w:eastAsia="Times New Roman"/>
                <w:sz w:val="18"/>
                <w:szCs w:val="18"/>
              </w:rPr>
            </w:pPr>
          </w:p>
        </w:tc>
      </w:tr>
      <w:tr w:rsidR="004B16F1" w:rsidTr="004B16F1">
        <w:tblPrEx>
          <w:tblCellMar>
            <w:top w:w="60" w:type="dxa"/>
            <w:left w:w="60" w:type="dxa"/>
            <w:bottom w:w="60" w:type="dxa"/>
            <w:right w:w="60" w:type="dxa"/>
          </w:tblCellMar>
        </w:tblPrEx>
        <w:trPr>
          <w:trHeight w:hRule="exact" w:val="794"/>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after="0" w:line="100" w:lineRule="atLeast"/>
              <w:jc w:val="both"/>
              <w:rPr>
                <w:rFonts w:eastAsia="Times New Roman"/>
                <w:sz w:val="18"/>
                <w:szCs w:val="18"/>
              </w:rPr>
            </w:pPr>
            <w:r w:rsidRPr="00DD74CE">
              <w:rPr>
                <w:rFonts w:eastAsia="Times New Roman"/>
                <w:sz w:val="18"/>
                <w:szCs w:val="18"/>
              </w:rPr>
              <w:t>2.5.Actividades, descripción detallada y contenidos a desarrollar:</w:t>
            </w:r>
          </w:p>
        </w:tc>
      </w:tr>
      <w:tr w:rsidR="004B16F1" w:rsidTr="004B16F1">
        <w:tblPrEx>
          <w:tblCellMar>
            <w:top w:w="60" w:type="dxa"/>
            <w:left w:w="60" w:type="dxa"/>
            <w:bottom w:w="60" w:type="dxa"/>
            <w:right w:w="60" w:type="dxa"/>
          </w:tblCellMar>
        </w:tblPrEx>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480" w:lineRule="auto"/>
              <w:jc w:val="both"/>
              <w:rPr>
                <w:rFonts w:eastAsia="Times New Roman"/>
                <w:sz w:val="18"/>
                <w:szCs w:val="18"/>
              </w:rPr>
            </w:pPr>
            <w:r w:rsidRPr="00DD74CE">
              <w:rPr>
                <w:rFonts w:eastAsia="Times New Roman" w:cs="Calibri"/>
                <w:sz w:val="18"/>
                <w:szCs w:val="18"/>
              </w:rPr>
              <w:t>2.6. Calendario de actividades. Número de horas propuestas por actividad. Número total de horas propuestas</w:t>
            </w:r>
          </w:p>
        </w:tc>
      </w:tr>
      <w:tr w:rsidR="004B16F1" w:rsidTr="004B16F1">
        <w:tblPrEx>
          <w:tblCellMar>
            <w:top w:w="60" w:type="dxa"/>
            <w:left w:w="60" w:type="dxa"/>
            <w:bottom w:w="60" w:type="dxa"/>
            <w:right w:w="60" w:type="dxa"/>
          </w:tblCellMar>
        </w:tblPrEx>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7C7471">
            <w:pPr>
              <w:spacing w:line="100" w:lineRule="atLeast"/>
              <w:jc w:val="both"/>
              <w:rPr>
                <w:rFonts w:eastAsia="Times New Roman" w:cs="Calibri"/>
                <w:sz w:val="18"/>
                <w:szCs w:val="18"/>
              </w:rPr>
            </w:pPr>
            <w:r w:rsidRPr="00DD74CE">
              <w:rPr>
                <w:rFonts w:eastAsia="Times New Roman"/>
                <w:sz w:val="18"/>
                <w:szCs w:val="18"/>
              </w:rPr>
              <w:t xml:space="preserve">2.7. Relación detallada de los recursos del proyecto: materiales y humanos, indicando su cualificación, experiencia y si son propios o externos, medios de difusión para dar a conocer el proyecto y criterios de valoración para la selección de las personas beneficiarias de las diferentes actuaciones. </w:t>
            </w:r>
            <w:r w:rsidRPr="00DD74CE">
              <w:rPr>
                <w:rFonts w:eastAsia="Times New Roman" w:cs="Calibri"/>
                <w:sz w:val="18"/>
                <w:szCs w:val="18"/>
              </w:rPr>
              <w:t>Para el caso de personal a contratar específicamente para este proyecto, la selección se realizará</w:t>
            </w:r>
            <w:r w:rsidRPr="00DD74CE">
              <w:rPr>
                <w:rFonts w:eastAsia="SimSun"/>
                <w:sz w:val="18"/>
                <w:szCs w:val="18"/>
                <w:lang w:eastAsia="hi-IN" w:bidi="hi-IN"/>
              </w:rPr>
              <w:t xml:space="preserve"> en cumplimiento de los principios constitucionales de igualdad, mérito y capacidad en el acceso al empleo público, y conforme a lo dispuesto en el art. 55.1 del Real Decreto Legislativo 5/2015, de 30 de octubre, por la que se aprueba el texto refundido de la Ley del Estatuto Público del Empleado Público.</w:t>
            </w:r>
          </w:p>
          <w:p w:rsidR="004B16F1" w:rsidRPr="00DD74CE" w:rsidRDefault="004B16F1" w:rsidP="007C7471">
            <w:pPr>
              <w:spacing w:before="280" w:line="100" w:lineRule="atLeast"/>
              <w:jc w:val="both"/>
              <w:rPr>
                <w:rFonts w:eastAsia="Times New Roman"/>
                <w:sz w:val="18"/>
                <w:szCs w:val="18"/>
              </w:rPr>
            </w:pPr>
          </w:p>
        </w:tc>
      </w:tr>
      <w:tr w:rsidR="004B16F1" w:rsidTr="004B16F1">
        <w:tblPrEx>
          <w:tblCellMar>
            <w:top w:w="60" w:type="dxa"/>
            <w:left w:w="60" w:type="dxa"/>
            <w:bottom w:w="60" w:type="dxa"/>
            <w:right w:w="60" w:type="dxa"/>
          </w:tblCellMar>
        </w:tblPrEx>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Default="004B16F1" w:rsidP="00A729AB">
            <w:pPr>
              <w:spacing w:line="100" w:lineRule="atLeast"/>
              <w:jc w:val="both"/>
              <w:rPr>
                <w:rFonts w:eastAsia="SimSun"/>
                <w:sz w:val="18"/>
                <w:szCs w:val="18"/>
                <w:lang w:eastAsia="hi-IN" w:bidi="hi-IN"/>
              </w:rPr>
            </w:pPr>
            <w:r w:rsidRPr="00DD74CE">
              <w:rPr>
                <w:rFonts w:eastAsia="SimSun"/>
                <w:sz w:val="18"/>
                <w:szCs w:val="18"/>
                <w:lang w:eastAsia="hi-IN" w:bidi="hi-IN"/>
              </w:rPr>
              <w:t>2.8. Metodología: medios de difusión para dar a conocer el proyecto, requisitos para la selección de las personas beneficiarias de las diferentes actuaciones, instrumentos y técnicas a utilizar.</w:t>
            </w:r>
          </w:p>
          <w:p w:rsidR="004B16F1" w:rsidRPr="00DD74CE" w:rsidRDefault="004B16F1" w:rsidP="00A729AB">
            <w:pPr>
              <w:spacing w:line="100" w:lineRule="atLeast"/>
              <w:jc w:val="both"/>
              <w:rPr>
                <w:rFonts w:eastAsia="Times New Roman"/>
                <w:sz w:val="18"/>
                <w:szCs w:val="18"/>
              </w:rPr>
            </w:pPr>
          </w:p>
        </w:tc>
      </w:tr>
      <w:tr w:rsidR="004B16F1" w:rsidTr="004B16F1">
        <w:tblPrEx>
          <w:tblCellMar>
            <w:top w:w="60" w:type="dxa"/>
            <w:left w:w="60" w:type="dxa"/>
            <w:bottom w:w="60" w:type="dxa"/>
            <w:right w:w="60" w:type="dxa"/>
          </w:tblCellMar>
        </w:tblPrEx>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Default="004B16F1" w:rsidP="007C7471">
            <w:pPr>
              <w:spacing w:line="100" w:lineRule="atLeast"/>
              <w:jc w:val="both"/>
              <w:rPr>
                <w:rFonts w:eastAsia="Times New Roman"/>
                <w:sz w:val="18"/>
                <w:szCs w:val="18"/>
              </w:rPr>
            </w:pPr>
            <w:r w:rsidRPr="00DD74CE">
              <w:rPr>
                <w:rFonts w:eastAsia="Times New Roman"/>
                <w:sz w:val="18"/>
                <w:szCs w:val="18"/>
              </w:rPr>
              <w:t>2.9. Presupuesto desglosado según el tipo de gastos previstos; recursos materiales, recursos humanos (contrato laboral o prestación de servicios), incluyendo la aportación mínima municipal según nº de habitantes del municipio:</w:t>
            </w:r>
          </w:p>
          <w:p w:rsidR="004B16F1" w:rsidRDefault="004B16F1" w:rsidP="007C7471">
            <w:pPr>
              <w:spacing w:line="100" w:lineRule="atLeast"/>
              <w:jc w:val="both"/>
              <w:rPr>
                <w:rFonts w:eastAsia="Times New Roman"/>
                <w:sz w:val="18"/>
                <w:szCs w:val="18"/>
              </w:rPr>
            </w:pPr>
          </w:p>
          <w:p w:rsidR="004B16F1" w:rsidRPr="00DD74CE" w:rsidRDefault="004B16F1" w:rsidP="007C7471">
            <w:pPr>
              <w:spacing w:line="100" w:lineRule="atLeast"/>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9"/>
            </w:tblGrid>
            <w:tr w:rsidR="004B16F1" w:rsidRPr="005F34B0" w:rsidTr="004B16F1">
              <w:tc>
                <w:tcPr>
                  <w:tcW w:w="5738" w:type="dxa"/>
                  <w:shd w:val="clear" w:color="auto" w:fill="auto"/>
                </w:tcPr>
                <w:p w:rsidR="004B16F1" w:rsidRPr="005F34B0" w:rsidRDefault="004B16F1" w:rsidP="007C7471">
                  <w:pPr>
                    <w:pStyle w:val="Contenidodelatabla"/>
                    <w:jc w:val="center"/>
                    <w:rPr>
                      <w:rFonts w:ascii="Calibri" w:hAnsi="Calibri"/>
                      <w:sz w:val="18"/>
                      <w:szCs w:val="18"/>
                    </w:rPr>
                  </w:pPr>
                  <w:r w:rsidRPr="005F34B0">
                    <w:rPr>
                      <w:rFonts w:ascii="Calibri" w:hAnsi="Calibri"/>
                      <w:sz w:val="18"/>
                      <w:szCs w:val="18"/>
                    </w:rPr>
                    <w:lastRenderedPageBreak/>
                    <w:t>TIPO DE GASTO</w:t>
                  </w:r>
                </w:p>
              </w:tc>
              <w:tc>
                <w:tcPr>
                  <w:tcW w:w="3699" w:type="dxa"/>
                  <w:shd w:val="clear" w:color="auto" w:fill="auto"/>
                </w:tcPr>
                <w:p w:rsidR="004B16F1" w:rsidRPr="005F34B0" w:rsidRDefault="004B16F1" w:rsidP="007C7471">
                  <w:pPr>
                    <w:pStyle w:val="Contenidodelatabla"/>
                    <w:jc w:val="center"/>
                    <w:rPr>
                      <w:sz w:val="18"/>
                      <w:szCs w:val="18"/>
                    </w:rPr>
                  </w:pPr>
                  <w:r w:rsidRPr="005F34B0">
                    <w:rPr>
                      <w:rFonts w:ascii="Calibri" w:hAnsi="Calibri"/>
                      <w:sz w:val="18"/>
                      <w:szCs w:val="18"/>
                    </w:rPr>
                    <w:t>PRESUPUESTO</w:t>
                  </w: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Personal ( Contratación)</w:t>
                  </w: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Personal (  Arrendamiento de servicio)</w:t>
                  </w: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Prestación de Servicios ( Indicar cuál y desglosar tipo de gasto)</w:t>
                  </w:r>
                </w:p>
                <w:p w:rsidR="004B16F1" w:rsidRPr="005F34B0" w:rsidRDefault="004B16F1" w:rsidP="007C7471">
                  <w:pPr>
                    <w:pStyle w:val="Contenidodelatabla"/>
                    <w:rPr>
                      <w:rFonts w:ascii="Calibri" w:hAnsi="Calibri"/>
                      <w:sz w:val="18"/>
                      <w:szCs w:val="18"/>
                    </w:rPr>
                  </w:pP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Material fungible (especificar)</w:t>
                  </w:r>
                </w:p>
                <w:p w:rsidR="004B16F1" w:rsidRPr="005F34B0" w:rsidRDefault="004B16F1" w:rsidP="007C7471">
                  <w:pPr>
                    <w:pStyle w:val="Contenidodelatabla"/>
                    <w:rPr>
                      <w:rFonts w:ascii="Calibri" w:hAnsi="Calibri"/>
                      <w:sz w:val="18"/>
                      <w:szCs w:val="18"/>
                    </w:rPr>
                  </w:pP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Seguros</w:t>
                  </w: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Material de reprografía</w:t>
                  </w: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Material de Talleres  ( especificar)</w:t>
                  </w:r>
                </w:p>
                <w:p w:rsidR="004B16F1" w:rsidRPr="005F34B0" w:rsidRDefault="004B16F1" w:rsidP="007C7471">
                  <w:pPr>
                    <w:pStyle w:val="Contenidodelatabla"/>
                    <w:rPr>
                      <w:rFonts w:ascii="Calibri" w:hAnsi="Calibri"/>
                      <w:sz w:val="18"/>
                      <w:szCs w:val="18"/>
                    </w:rPr>
                  </w:pP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rPr>
                      <w:rFonts w:ascii="Calibri" w:hAnsi="Calibri"/>
                      <w:sz w:val="18"/>
                      <w:szCs w:val="18"/>
                    </w:rPr>
                  </w:pPr>
                  <w:r w:rsidRPr="005F34B0">
                    <w:rPr>
                      <w:rFonts w:ascii="Calibri" w:hAnsi="Calibri"/>
                      <w:sz w:val="18"/>
                      <w:szCs w:val="18"/>
                    </w:rPr>
                    <w:t>Otros ( especificar)</w:t>
                  </w:r>
                </w:p>
                <w:p w:rsidR="004B16F1" w:rsidRPr="005F34B0" w:rsidRDefault="004B16F1" w:rsidP="007C7471">
                  <w:pPr>
                    <w:pStyle w:val="Contenidodelatabla"/>
                    <w:rPr>
                      <w:rFonts w:ascii="Calibri" w:hAnsi="Calibri"/>
                      <w:sz w:val="18"/>
                      <w:szCs w:val="18"/>
                    </w:rPr>
                  </w:pPr>
                </w:p>
              </w:tc>
              <w:tc>
                <w:tcPr>
                  <w:tcW w:w="3699" w:type="dxa"/>
                  <w:shd w:val="clear" w:color="auto" w:fill="auto"/>
                </w:tcPr>
                <w:p w:rsidR="004B16F1" w:rsidRPr="005F34B0" w:rsidRDefault="004B16F1" w:rsidP="007C7471">
                  <w:pPr>
                    <w:pStyle w:val="Contenidodelatabla"/>
                    <w:jc w:val="right"/>
                    <w:rPr>
                      <w:rFonts w:ascii="Calibri" w:hAnsi="Calibri"/>
                      <w:sz w:val="18"/>
                      <w:szCs w:val="18"/>
                    </w:rPr>
                  </w:pPr>
                </w:p>
              </w:tc>
            </w:tr>
            <w:tr w:rsidR="004B16F1" w:rsidRPr="005F34B0" w:rsidTr="004B16F1">
              <w:trPr>
                <w:trHeight w:hRule="exact" w:val="284"/>
              </w:trPr>
              <w:tc>
                <w:tcPr>
                  <w:tcW w:w="5738" w:type="dxa"/>
                  <w:shd w:val="clear" w:color="auto" w:fill="auto"/>
                </w:tcPr>
                <w:p w:rsidR="004B16F1" w:rsidRPr="005F34B0" w:rsidRDefault="004B16F1" w:rsidP="007C7471">
                  <w:pPr>
                    <w:pStyle w:val="Contenidodelatabla"/>
                    <w:jc w:val="right"/>
                    <w:rPr>
                      <w:rFonts w:ascii="Calibri" w:hAnsi="Calibri"/>
                      <w:sz w:val="18"/>
                      <w:szCs w:val="18"/>
                    </w:rPr>
                  </w:pPr>
                  <w:r w:rsidRPr="005F34B0">
                    <w:rPr>
                      <w:rFonts w:ascii="Calibri" w:hAnsi="Calibri"/>
                      <w:sz w:val="18"/>
                      <w:szCs w:val="18"/>
                    </w:rPr>
                    <w:t>TOTAL( Deberá incluir lo solicitado y la cofinanciación)</w:t>
                  </w:r>
                </w:p>
              </w:tc>
              <w:tc>
                <w:tcPr>
                  <w:tcW w:w="3699" w:type="dxa"/>
                  <w:shd w:val="clear" w:color="auto" w:fill="auto"/>
                </w:tcPr>
                <w:p w:rsidR="004B16F1" w:rsidRPr="005F34B0" w:rsidRDefault="004B16F1" w:rsidP="007C7471">
                  <w:pPr>
                    <w:pStyle w:val="Contenidodelatabla"/>
                    <w:jc w:val="right"/>
                    <w:rPr>
                      <w:sz w:val="18"/>
                      <w:szCs w:val="18"/>
                    </w:rPr>
                  </w:pPr>
                  <w:r w:rsidRPr="005F34B0">
                    <w:rPr>
                      <w:rFonts w:ascii="Calibri" w:hAnsi="Calibri"/>
                      <w:sz w:val="18"/>
                      <w:szCs w:val="18"/>
                    </w:rPr>
                    <w:t>0,00 €</w:t>
                  </w:r>
                </w:p>
              </w:tc>
            </w:tr>
          </w:tbl>
          <w:p w:rsidR="004B16F1" w:rsidRPr="00DD74CE" w:rsidRDefault="004B16F1" w:rsidP="007C7471">
            <w:pPr>
              <w:spacing w:after="0" w:line="100" w:lineRule="atLeast"/>
              <w:rPr>
                <w:rFonts w:eastAsia="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9"/>
            </w:tblGrid>
            <w:tr w:rsidR="004B16F1" w:rsidTr="004B16F1">
              <w:tc>
                <w:tcPr>
                  <w:tcW w:w="5738" w:type="dxa"/>
                  <w:shd w:val="clear" w:color="auto" w:fill="auto"/>
                </w:tcPr>
                <w:p w:rsidR="004B16F1" w:rsidRPr="003E3700" w:rsidRDefault="004B16F1" w:rsidP="007C7471">
                  <w:pPr>
                    <w:pStyle w:val="Contenidodelatabla"/>
                    <w:rPr>
                      <w:rFonts w:ascii="Calibri" w:hAnsi="Calibri"/>
                      <w:sz w:val="18"/>
                      <w:szCs w:val="18"/>
                    </w:rPr>
                  </w:pPr>
                  <w:r w:rsidRPr="003E3700">
                    <w:rPr>
                      <w:rFonts w:ascii="Calibri" w:hAnsi="Calibri"/>
                      <w:sz w:val="18"/>
                      <w:szCs w:val="18"/>
                    </w:rPr>
                    <w:t>Presupuesto Solicitado a Diputación</w:t>
                  </w:r>
                </w:p>
              </w:tc>
              <w:tc>
                <w:tcPr>
                  <w:tcW w:w="3699" w:type="dxa"/>
                  <w:shd w:val="clear" w:color="auto" w:fill="auto"/>
                </w:tcPr>
                <w:p w:rsidR="004B16F1" w:rsidRPr="003E3700" w:rsidRDefault="004B16F1" w:rsidP="007C7471">
                  <w:pPr>
                    <w:pStyle w:val="Contenidodelatabla"/>
                    <w:jc w:val="right"/>
                    <w:rPr>
                      <w:rFonts w:ascii="Calibri" w:hAnsi="Calibri"/>
                      <w:sz w:val="18"/>
                      <w:szCs w:val="18"/>
                    </w:rPr>
                  </w:pPr>
                </w:p>
              </w:tc>
            </w:tr>
            <w:tr w:rsidR="004B16F1" w:rsidTr="004B16F1">
              <w:tc>
                <w:tcPr>
                  <w:tcW w:w="5738" w:type="dxa"/>
                  <w:shd w:val="clear" w:color="auto" w:fill="auto"/>
                </w:tcPr>
                <w:p w:rsidR="004B16F1" w:rsidRPr="003E3700" w:rsidRDefault="004B16F1" w:rsidP="007C7471">
                  <w:pPr>
                    <w:pStyle w:val="Contenidodelatabla"/>
                    <w:rPr>
                      <w:rFonts w:ascii="Calibri" w:hAnsi="Calibri"/>
                      <w:sz w:val="18"/>
                      <w:szCs w:val="18"/>
                    </w:rPr>
                  </w:pPr>
                  <w:r w:rsidRPr="003E3700">
                    <w:rPr>
                      <w:rFonts w:ascii="Calibri" w:hAnsi="Calibri"/>
                      <w:sz w:val="18"/>
                      <w:szCs w:val="18"/>
                    </w:rPr>
                    <w:t xml:space="preserve">Presupuesto cofinanciación municipal (      %) </w:t>
                  </w:r>
                </w:p>
                <w:p w:rsidR="004B16F1" w:rsidRDefault="004B16F1" w:rsidP="007C7471">
                  <w:pPr>
                    <w:pStyle w:val="Contenidodelatabla"/>
                    <w:rPr>
                      <w:rFonts w:ascii="Calibri" w:hAnsi="Calibri"/>
                      <w:sz w:val="18"/>
                      <w:szCs w:val="18"/>
                    </w:rPr>
                  </w:pPr>
                  <w:r w:rsidRPr="003E3700">
                    <w:rPr>
                      <w:rFonts w:ascii="Calibri" w:hAnsi="Calibri"/>
                      <w:sz w:val="18"/>
                      <w:szCs w:val="18"/>
                    </w:rPr>
                    <w:t>Indicar % de cofinanciación en referencia al n</w:t>
                  </w:r>
                  <w:proofErr w:type="gramStart"/>
                  <w:r w:rsidRPr="003E3700">
                    <w:rPr>
                      <w:rFonts w:ascii="Calibri" w:hAnsi="Calibri"/>
                      <w:sz w:val="18"/>
                      <w:szCs w:val="18"/>
                    </w:rPr>
                    <w:t>.º</w:t>
                  </w:r>
                  <w:proofErr w:type="gramEnd"/>
                  <w:r w:rsidRPr="003E3700">
                    <w:rPr>
                      <w:rFonts w:ascii="Calibri" w:hAnsi="Calibri"/>
                      <w:sz w:val="18"/>
                      <w:szCs w:val="18"/>
                    </w:rPr>
                    <w:t xml:space="preserve"> de habitantes.</w:t>
                  </w:r>
                </w:p>
                <w:p w:rsidR="00195619" w:rsidRPr="003E3700" w:rsidRDefault="00195619" w:rsidP="007C7471">
                  <w:pPr>
                    <w:pStyle w:val="Contenidodelatabla"/>
                    <w:rPr>
                      <w:rFonts w:ascii="Calibri" w:hAnsi="Calibri"/>
                      <w:sz w:val="18"/>
                      <w:szCs w:val="18"/>
                    </w:rPr>
                  </w:pPr>
                  <w:r>
                    <w:rPr>
                      <w:rFonts w:asciiTheme="minorHAnsi" w:hAnsiTheme="minorHAnsi" w:cstheme="minorHAnsi"/>
                      <w:sz w:val="18"/>
                      <w:szCs w:val="18"/>
                    </w:rPr>
                    <w:t>(El porcentaje de cofinanciación es sobre la totalidad del proyecto)</w:t>
                  </w:r>
                </w:p>
              </w:tc>
              <w:tc>
                <w:tcPr>
                  <w:tcW w:w="3699" w:type="dxa"/>
                  <w:shd w:val="clear" w:color="auto" w:fill="auto"/>
                </w:tcPr>
                <w:p w:rsidR="004B16F1" w:rsidRPr="003E3700" w:rsidRDefault="004B16F1" w:rsidP="007C7471">
                  <w:pPr>
                    <w:pStyle w:val="Contenidodelatabla"/>
                    <w:jc w:val="right"/>
                    <w:rPr>
                      <w:rFonts w:ascii="Calibri" w:hAnsi="Calibri"/>
                      <w:sz w:val="18"/>
                      <w:szCs w:val="18"/>
                    </w:rPr>
                  </w:pPr>
                </w:p>
              </w:tc>
            </w:tr>
            <w:tr w:rsidR="004B16F1" w:rsidTr="004B16F1">
              <w:tc>
                <w:tcPr>
                  <w:tcW w:w="5738" w:type="dxa"/>
                  <w:shd w:val="clear" w:color="auto" w:fill="auto"/>
                </w:tcPr>
                <w:p w:rsidR="004B16F1" w:rsidRPr="003E3700" w:rsidRDefault="004B16F1" w:rsidP="007C7471">
                  <w:pPr>
                    <w:pStyle w:val="Contenidodelatabla"/>
                    <w:jc w:val="right"/>
                    <w:rPr>
                      <w:rFonts w:ascii="Calibri" w:hAnsi="Calibri"/>
                      <w:sz w:val="18"/>
                      <w:szCs w:val="18"/>
                    </w:rPr>
                  </w:pPr>
                  <w:r w:rsidRPr="003E3700">
                    <w:rPr>
                      <w:rFonts w:ascii="Calibri" w:hAnsi="Calibri"/>
                      <w:sz w:val="18"/>
                      <w:szCs w:val="18"/>
                    </w:rPr>
                    <w:t>TOTAL</w:t>
                  </w:r>
                </w:p>
              </w:tc>
              <w:tc>
                <w:tcPr>
                  <w:tcW w:w="3699" w:type="dxa"/>
                  <w:shd w:val="clear" w:color="auto" w:fill="auto"/>
                </w:tcPr>
                <w:p w:rsidR="004B16F1" w:rsidRPr="003E3700" w:rsidRDefault="004B16F1" w:rsidP="007C7471">
                  <w:pPr>
                    <w:pStyle w:val="Contenidodelatabla"/>
                    <w:jc w:val="right"/>
                    <w:rPr>
                      <w:sz w:val="18"/>
                      <w:szCs w:val="18"/>
                    </w:rPr>
                  </w:pPr>
                  <w:r w:rsidRPr="003E3700">
                    <w:rPr>
                      <w:rFonts w:ascii="Calibri" w:hAnsi="Calibri"/>
                      <w:sz w:val="18"/>
                      <w:szCs w:val="18"/>
                    </w:rPr>
                    <w:t>0,00 €</w:t>
                  </w:r>
                </w:p>
              </w:tc>
            </w:tr>
          </w:tbl>
          <w:p w:rsidR="004B16F1" w:rsidRPr="00DD74CE" w:rsidRDefault="004B16F1" w:rsidP="007C7471">
            <w:pPr>
              <w:spacing w:after="0" w:line="100" w:lineRule="atLeast"/>
            </w:pPr>
            <w:r w:rsidRPr="00DD74CE">
              <w:rPr>
                <w:rFonts w:eastAsia="Times New Roman"/>
                <w:sz w:val="18"/>
                <w:szCs w:val="18"/>
              </w:rPr>
              <w:t>*Se adjuntará certificado de intervención comprometiendo la aportación económica municipal.</w:t>
            </w:r>
          </w:p>
        </w:tc>
      </w:tr>
      <w:tr w:rsidR="004B16F1" w:rsidTr="004B16F1">
        <w:tblPrEx>
          <w:tblCellMar>
            <w:top w:w="60" w:type="dxa"/>
            <w:left w:w="60" w:type="dxa"/>
            <w:bottom w:w="60" w:type="dxa"/>
            <w:right w:w="60" w:type="dxa"/>
          </w:tblCellMar>
        </w:tblPrEx>
        <w:trPr>
          <w:trHeight w:val="1035"/>
        </w:trPr>
        <w:tc>
          <w:tcPr>
            <w:tcW w:w="9786" w:type="dxa"/>
            <w:gridSpan w:val="8"/>
            <w:tcBorders>
              <w:top w:val="single" w:sz="4" w:space="0" w:color="auto"/>
              <w:left w:val="single" w:sz="4" w:space="0" w:color="auto"/>
              <w:bottom w:val="single" w:sz="4" w:space="0" w:color="auto"/>
              <w:right w:val="single" w:sz="4" w:space="0" w:color="auto"/>
            </w:tcBorders>
            <w:shd w:val="clear" w:color="auto" w:fill="auto"/>
          </w:tcPr>
          <w:p w:rsidR="004B16F1" w:rsidRPr="00DD74CE" w:rsidRDefault="004B16F1" w:rsidP="003E3700">
            <w:pPr>
              <w:spacing w:line="100" w:lineRule="atLeast"/>
              <w:jc w:val="both"/>
              <w:rPr>
                <w:rFonts w:eastAsia="Times New Roman"/>
                <w:sz w:val="18"/>
                <w:szCs w:val="18"/>
              </w:rPr>
            </w:pPr>
            <w:r w:rsidRPr="00DD74CE">
              <w:rPr>
                <w:rFonts w:eastAsia="Times New Roman"/>
                <w:sz w:val="18"/>
                <w:szCs w:val="18"/>
              </w:rPr>
              <w:lastRenderedPageBreak/>
              <w:t>2.10. Evaluación. Describir el proceso y especificar los indicadores (incluirá porcentaje de asistencia a las diferentes actuaciones y porcentaje de satisfacción de las personas participantes)</w:t>
            </w:r>
          </w:p>
        </w:tc>
      </w:tr>
    </w:tbl>
    <w:p w:rsidR="00BD678C" w:rsidRPr="00DD74CE" w:rsidRDefault="00BD678C" w:rsidP="00BD678C">
      <w:pPr>
        <w:rPr>
          <w:rFonts w:ascii="Arial" w:hAnsi="Arial" w:cs="Arial"/>
          <w:b/>
          <w:bCs/>
          <w:sz w:val="13"/>
          <w:szCs w:val="13"/>
        </w:rPr>
      </w:pPr>
    </w:p>
    <w:tbl>
      <w:tblPr>
        <w:tblW w:w="9781" w:type="dxa"/>
        <w:tblInd w:w="108" w:type="dxa"/>
        <w:tblLayout w:type="fixed"/>
        <w:tblLook w:val="0000"/>
      </w:tblPr>
      <w:tblGrid>
        <w:gridCol w:w="435"/>
        <w:gridCol w:w="9346"/>
      </w:tblGrid>
      <w:tr w:rsidR="00BD678C" w:rsidRPr="00DD74CE" w:rsidTr="005E0336">
        <w:tc>
          <w:tcPr>
            <w:tcW w:w="435" w:type="dxa"/>
            <w:tcBorders>
              <w:top w:val="single" w:sz="4" w:space="0" w:color="000000"/>
              <w:left w:val="single" w:sz="4" w:space="0" w:color="000000"/>
              <w:bottom w:val="single" w:sz="4" w:space="0" w:color="auto"/>
            </w:tcBorders>
            <w:shd w:val="clear" w:color="auto" w:fill="C2D69B"/>
            <w:vAlign w:val="center"/>
          </w:tcPr>
          <w:p w:rsidR="00BD678C" w:rsidRPr="00DD74CE" w:rsidRDefault="005E0336" w:rsidP="007C7471">
            <w:pPr>
              <w:tabs>
                <w:tab w:val="center" w:pos="4393"/>
              </w:tabs>
              <w:rPr>
                <w:rFonts w:cs="Calibri"/>
                <w:b/>
                <w:bCs/>
                <w:sz w:val="18"/>
                <w:szCs w:val="18"/>
              </w:rPr>
            </w:pPr>
            <w:r>
              <w:rPr>
                <w:rFonts w:cs="Calibri"/>
                <w:b/>
                <w:bCs/>
                <w:sz w:val="18"/>
                <w:szCs w:val="18"/>
              </w:rPr>
              <w:t>5</w:t>
            </w:r>
          </w:p>
        </w:tc>
        <w:tc>
          <w:tcPr>
            <w:tcW w:w="9346" w:type="dxa"/>
            <w:tcBorders>
              <w:top w:val="single" w:sz="4" w:space="0" w:color="000000"/>
              <w:left w:val="single" w:sz="4" w:space="0" w:color="000000"/>
              <w:bottom w:val="single" w:sz="4" w:space="0" w:color="auto"/>
              <w:right w:val="single" w:sz="4" w:space="0" w:color="000000"/>
            </w:tcBorders>
            <w:shd w:val="clear" w:color="auto" w:fill="C2D69B"/>
            <w:vAlign w:val="center"/>
          </w:tcPr>
          <w:p w:rsidR="00BD678C" w:rsidRPr="00DD74CE" w:rsidRDefault="00BD678C" w:rsidP="007C7471">
            <w:pPr>
              <w:tabs>
                <w:tab w:val="center" w:pos="4393"/>
              </w:tabs>
            </w:pPr>
            <w:r w:rsidRPr="00DD74CE">
              <w:rPr>
                <w:rFonts w:cs="Calibri"/>
                <w:b/>
                <w:bCs/>
                <w:sz w:val="18"/>
                <w:szCs w:val="18"/>
              </w:rPr>
              <w:t>FECHA Y FIRMA</w:t>
            </w:r>
          </w:p>
        </w:tc>
      </w:tr>
      <w:tr w:rsidR="005E0336" w:rsidRPr="00DD74CE" w:rsidTr="005E0336">
        <w:tblPrEx>
          <w:tblCellMar>
            <w:left w:w="0" w:type="dxa"/>
            <w:right w:w="0" w:type="dxa"/>
          </w:tblCellMar>
        </w:tblPrEx>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5E0336" w:rsidRPr="00DD74CE" w:rsidRDefault="005E0336" w:rsidP="007C7471">
            <w:pPr>
              <w:pStyle w:val="Contenidodelatabla"/>
            </w:pPr>
            <w:r w:rsidRPr="00DD74CE">
              <w:rPr>
                <w:rFonts w:ascii="Calibri" w:hAnsi="Calibri" w:cs="Calibri"/>
                <w:sz w:val="16"/>
                <w:szCs w:val="16"/>
              </w:rPr>
              <w:t xml:space="preserve">Me </w:t>
            </w:r>
            <w:r w:rsidRPr="00DD74CE">
              <w:rPr>
                <w:rFonts w:ascii="Calibri" w:hAnsi="Calibri" w:cs="Calibri"/>
                <w:b/>
                <w:bCs/>
                <w:sz w:val="16"/>
                <w:szCs w:val="16"/>
              </w:rPr>
              <w:t>COMPROMETO</w:t>
            </w:r>
            <w:r w:rsidRPr="00DD74CE">
              <w:rPr>
                <w:rFonts w:ascii="Calibri" w:hAnsi="Calibri" w:cs="Calibri"/>
                <w:sz w:val="16"/>
                <w:szCs w:val="16"/>
              </w:rPr>
              <w:t xml:space="preserve"> a cumplir las obligaciones exigidas por la normativa de aplicación y </w:t>
            </w:r>
            <w:r w:rsidRPr="00DD74CE">
              <w:rPr>
                <w:rFonts w:ascii="Calibri" w:hAnsi="Calibri" w:cs="Calibri"/>
                <w:b/>
                <w:bCs/>
                <w:sz w:val="16"/>
                <w:szCs w:val="16"/>
              </w:rPr>
              <w:t>SOLICITO</w:t>
            </w:r>
            <w:r w:rsidRPr="00DD74CE">
              <w:rPr>
                <w:rFonts w:ascii="Calibri" w:hAnsi="Calibri" w:cs="Calibri"/>
                <w:sz w:val="16"/>
                <w:szCs w:val="16"/>
              </w:rPr>
              <w:t xml:space="preserve"> la concesión de subvención por </w:t>
            </w:r>
            <w:r>
              <w:rPr>
                <w:rFonts w:ascii="Calibri" w:hAnsi="Calibri" w:cs="Calibri"/>
                <w:sz w:val="16"/>
                <w:szCs w:val="16"/>
              </w:rPr>
              <w:t xml:space="preserve">importe </w:t>
            </w:r>
            <w:r w:rsidRPr="00DD74CE">
              <w:rPr>
                <w:rFonts w:ascii="Calibri" w:hAnsi="Calibri" w:cs="Calibri"/>
                <w:sz w:val="16"/>
                <w:szCs w:val="16"/>
              </w:rPr>
              <w:t>de</w:t>
            </w:r>
            <w:proofErr w:type="gramStart"/>
            <w:r w:rsidRPr="00DD74CE">
              <w:rPr>
                <w:rFonts w:ascii="Calibri" w:hAnsi="Calibri" w:cs="Calibri"/>
                <w:sz w:val="16"/>
                <w:szCs w:val="16"/>
              </w:rPr>
              <w:t xml:space="preserve">: </w:t>
            </w:r>
            <w:r>
              <w:rPr>
                <w:rFonts w:ascii="Calibri" w:hAnsi="Calibri" w:cs="Calibri"/>
                <w:sz w:val="16"/>
                <w:szCs w:val="16"/>
              </w:rPr>
              <w:t xml:space="preserve"> _</w:t>
            </w:r>
            <w:proofErr w:type="gramEnd"/>
            <w:r>
              <w:rPr>
                <w:rFonts w:ascii="Calibri" w:hAnsi="Calibri" w:cs="Calibri"/>
                <w:sz w:val="16"/>
                <w:szCs w:val="16"/>
              </w:rPr>
              <w:t xml:space="preserve">_______________ €,  con una cofinanciación municipal de </w:t>
            </w:r>
            <w:r w:rsidRPr="00DD74CE">
              <w:rPr>
                <w:rFonts w:ascii="Calibri" w:hAnsi="Calibri" w:cs="Calibri"/>
                <w:sz w:val="16"/>
                <w:szCs w:val="16"/>
              </w:rPr>
              <w:t xml:space="preserve">  </w:t>
            </w:r>
            <w:r>
              <w:rPr>
                <w:rFonts w:ascii="Calibri" w:hAnsi="Calibri" w:cs="Calibri"/>
                <w:sz w:val="16"/>
                <w:szCs w:val="16"/>
              </w:rPr>
              <w:t xml:space="preserve">_____________ </w:t>
            </w:r>
            <w:r w:rsidRPr="00DD74CE">
              <w:rPr>
                <w:rFonts w:ascii="Calibri" w:hAnsi="Calibri" w:cs="Calibri"/>
                <w:sz w:val="16"/>
                <w:szCs w:val="16"/>
              </w:rPr>
              <w:t xml:space="preserve"> para</w:t>
            </w:r>
            <w:r>
              <w:rPr>
                <w:rFonts w:ascii="Calibri" w:hAnsi="Calibri" w:cs="Calibri"/>
                <w:sz w:val="16"/>
                <w:szCs w:val="16"/>
              </w:rPr>
              <w:t xml:space="preserve"> la</w:t>
            </w:r>
            <w:r w:rsidRPr="00DD74CE">
              <w:rPr>
                <w:rFonts w:ascii="Calibri" w:hAnsi="Calibri" w:cs="Calibri"/>
                <w:sz w:val="16"/>
                <w:szCs w:val="16"/>
              </w:rPr>
              <w:t xml:space="preserve"> puesta en marcha del proyecto arriba desglosado.</w:t>
            </w:r>
          </w:p>
          <w:p w:rsidR="005E0336" w:rsidRDefault="005E0336" w:rsidP="007C7471">
            <w:pPr>
              <w:pStyle w:val="Contenidodelatabla"/>
              <w:jc w:val="center"/>
              <w:rPr>
                <w:rFonts w:ascii="Calibri" w:hAnsi="Calibri" w:cs="Calibri"/>
                <w:sz w:val="16"/>
                <w:szCs w:val="16"/>
              </w:rPr>
            </w:pPr>
          </w:p>
          <w:p w:rsidR="005E0336" w:rsidRDefault="005E0336" w:rsidP="007C7471">
            <w:pPr>
              <w:pStyle w:val="Contenidodelatabla"/>
              <w:jc w:val="center"/>
              <w:rPr>
                <w:rFonts w:ascii="Calibri" w:hAnsi="Calibri" w:cs="Calibri"/>
                <w:sz w:val="16"/>
                <w:szCs w:val="16"/>
              </w:rPr>
            </w:pPr>
            <w:r>
              <w:rPr>
                <w:rFonts w:ascii="Calibri" w:hAnsi="Calibri" w:cs="Calibri"/>
                <w:sz w:val="16"/>
                <w:szCs w:val="16"/>
              </w:rPr>
              <w:t>EL</w:t>
            </w:r>
            <w:r w:rsidR="000D1043">
              <w:rPr>
                <w:rFonts w:ascii="Calibri" w:hAnsi="Calibri" w:cs="Calibri"/>
                <w:sz w:val="16"/>
                <w:szCs w:val="16"/>
              </w:rPr>
              <w:t xml:space="preserve">/LA </w:t>
            </w:r>
            <w:r w:rsidRPr="00DD74CE">
              <w:rPr>
                <w:rFonts w:ascii="Calibri" w:hAnsi="Calibri" w:cs="Calibri"/>
                <w:sz w:val="16"/>
                <w:szCs w:val="16"/>
              </w:rPr>
              <w:t>REPRESENTANTE DE LA ENTIDAD LOCAL</w:t>
            </w:r>
          </w:p>
          <w:p w:rsidR="005E0336" w:rsidRPr="00DD74CE" w:rsidRDefault="005E0336" w:rsidP="00A0242F">
            <w:pPr>
              <w:pStyle w:val="Contenidodelatabla"/>
              <w:jc w:val="center"/>
              <w:rPr>
                <w:rFonts w:ascii="Calibri" w:hAnsi="Calibri" w:cs="Calibri"/>
                <w:sz w:val="16"/>
                <w:szCs w:val="16"/>
              </w:rPr>
            </w:pPr>
            <w:r w:rsidRPr="00DD74CE">
              <w:rPr>
                <w:rFonts w:ascii="Calibri" w:hAnsi="Calibri" w:cs="Calibri"/>
                <w:sz w:val="16"/>
                <w:szCs w:val="16"/>
              </w:rPr>
              <w:t>A fecha de firma electrónica</w:t>
            </w:r>
          </w:p>
          <w:p w:rsidR="005E0336" w:rsidRPr="00DD74CE" w:rsidRDefault="005E0336" w:rsidP="007C7471">
            <w:pPr>
              <w:pStyle w:val="Contenidodelatabla"/>
              <w:jc w:val="center"/>
              <w:rPr>
                <w:rFonts w:ascii="Calibri" w:hAnsi="Calibri" w:cs="Calibri"/>
                <w:sz w:val="16"/>
                <w:szCs w:val="16"/>
              </w:rPr>
            </w:pPr>
          </w:p>
          <w:p w:rsidR="005E0336" w:rsidRPr="00DD74CE" w:rsidRDefault="005E0336" w:rsidP="007C7471">
            <w:pPr>
              <w:pStyle w:val="Contenidodelatabla"/>
              <w:jc w:val="center"/>
              <w:rPr>
                <w:rFonts w:ascii="Calibri" w:hAnsi="Calibri" w:cs="Calibri"/>
                <w:sz w:val="16"/>
                <w:szCs w:val="16"/>
              </w:rPr>
            </w:pPr>
          </w:p>
          <w:p w:rsidR="005E0336" w:rsidRPr="00DD74CE" w:rsidRDefault="005E0336" w:rsidP="007C7471">
            <w:pPr>
              <w:snapToGrid w:val="0"/>
              <w:rPr>
                <w:rFonts w:cs="Calibri"/>
                <w:b/>
                <w:bCs/>
                <w:sz w:val="16"/>
                <w:szCs w:val="16"/>
              </w:rPr>
            </w:pPr>
          </w:p>
        </w:tc>
      </w:tr>
      <w:tr w:rsidR="005E0336" w:rsidRPr="00DD74CE" w:rsidTr="005E0336">
        <w:tblPrEx>
          <w:tblCellMar>
            <w:left w:w="0" w:type="dxa"/>
            <w:right w:w="0" w:type="dxa"/>
          </w:tblCellMar>
        </w:tblPrEx>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0336" w:rsidRPr="00DD74CE" w:rsidRDefault="005E0336" w:rsidP="007C7471">
            <w:pPr>
              <w:snapToGrid w:val="0"/>
              <w:rPr>
                <w:rFonts w:cs="Calibri"/>
                <w:sz w:val="16"/>
                <w:szCs w:val="16"/>
              </w:rPr>
            </w:pPr>
            <w:r w:rsidRPr="00DD74CE">
              <w:rPr>
                <w:rFonts w:cs="Calibri"/>
                <w:sz w:val="16"/>
                <w:szCs w:val="16"/>
              </w:rPr>
              <w:t>SR./SRA. DIPUTADO/A DEL ÁREA DE COHESIÓN SOCIAL E IGUALDAD DE LA DIPUTACIÓN DE SEVILLA</w:t>
            </w:r>
          </w:p>
        </w:tc>
      </w:tr>
    </w:tbl>
    <w:p w:rsidR="00BD678C" w:rsidRDefault="00BD678C" w:rsidP="00BD678C">
      <w:pPr>
        <w:tabs>
          <w:tab w:val="center" w:pos="4393"/>
        </w:tabs>
        <w:rPr>
          <w:rFonts w:ascii="Arial" w:hAnsi="Arial" w:cs="Arial"/>
          <w:b/>
          <w:bCs/>
          <w:sz w:val="13"/>
          <w:szCs w:val="13"/>
        </w:rPr>
      </w:pPr>
    </w:p>
    <w:p w:rsidR="00771CBC" w:rsidRPr="00DD74CE" w:rsidRDefault="005E0336" w:rsidP="00BD678C">
      <w:pPr>
        <w:tabs>
          <w:tab w:val="center" w:pos="4393"/>
        </w:tabs>
        <w:rPr>
          <w:rFonts w:ascii="Arial" w:hAnsi="Arial" w:cs="Arial"/>
          <w:b/>
          <w:bCs/>
          <w:sz w:val="13"/>
          <w:szCs w:val="13"/>
        </w:rPr>
      </w:pPr>
      <w:r>
        <w:rPr>
          <w:rFonts w:ascii="Arial" w:hAnsi="Arial" w:cs="Arial"/>
          <w:b/>
          <w:bCs/>
          <w:sz w:val="13"/>
          <w:szCs w:val="13"/>
        </w:rPr>
        <w:br w:type="page"/>
      </w:r>
    </w:p>
    <w:p w:rsidR="00BD678C" w:rsidRPr="00DD74CE" w:rsidRDefault="00BD678C" w:rsidP="00BD678C">
      <w:pPr>
        <w:shd w:val="clear" w:color="auto" w:fill="C2D69B"/>
        <w:tabs>
          <w:tab w:val="center" w:pos="4393"/>
        </w:tabs>
        <w:rPr>
          <w:rFonts w:ascii="Arial" w:hAnsi="Arial" w:cs="Arial"/>
          <w:sz w:val="13"/>
          <w:szCs w:val="13"/>
        </w:rPr>
      </w:pPr>
      <w:r w:rsidRPr="00DD74CE">
        <w:rPr>
          <w:rFonts w:ascii="Arial" w:hAnsi="Arial" w:cs="Arial"/>
          <w:b/>
          <w:bCs/>
          <w:sz w:val="13"/>
          <w:szCs w:val="13"/>
        </w:rPr>
        <w:tab/>
        <w:t>OTORGAMIENTO DE LA REPRESENTACIÓN</w:t>
      </w:r>
    </w:p>
    <w:p w:rsidR="00BD678C" w:rsidRPr="00DD74CE" w:rsidRDefault="00BD678C" w:rsidP="00BD678C">
      <w:pPr>
        <w:shd w:val="clear" w:color="auto" w:fill="C2D69B"/>
        <w:jc w:val="both"/>
        <w:rPr>
          <w:rFonts w:ascii="Arial" w:hAnsi="Arial" w:cs="Arial"/>
          <w:sz w:val="13"/>
          <w:szCs w:val="13"/>
        </w:rPr>
      </w:pPr>
    </w:p>
    <w:tbl>
      <w:tblPr>
        <w:tblW w:w="0" w:type="auto"/>
        <w:tblInd w:w="79" w:type="dxa"/>
        <w:tblLayout w:type="fixed"/>
        <w:tblCellMar>
          <w:top w:w="55" w:type="dxa"/>
          <w:left w:w="55" w:type="dxa"/>
          <w:bottom w:w="55" w:type="dxa"/>
          <w:right w:w="55" w:type="dxa"/>
        </w:tblCellMar>
        <w:tblLook w:val="0000"/>
      </w:tblPr>
      <w:tblGrid>
        <w:gridCol w:w="9757"/>
      </w:tblGrid>
      <w:tr w:rsidR="00BD678C" w:rsidRPr="00DD74CE" w:rsidTr="00A3175B">
        <w:trPr>
          <w:trHeight w:val="291"/>
        </w:trPr>
        <w:tc>
          <w:tcPr>
            <w:tcW w:w="9757" w:type="dxa"/>
            <w:tcBorders>
              <w:top w:val="single" w:sz="4" w:space="0" w:color="000000"/>
              <w:left w:val="single" w:sz="4" w:space="0" w:color="000000"/>
              <w:bottom w:val="single" w:sz="4" w:space="0" w:color="000000"/>
              <w:right w:val="single" w:sz="4" w:space="0" w:color="000000"/>
            </w:tcBorders>
            <w:shd w:val="clear" w:color="auto" w:fill="auto"/>
          </w:tcPr>
          <w:p w:rsidR="00BD678C" w:rsidRPr="00DD74CE" w:rsidRDefault="00BD678C" w:rsidP="007C7471">
            <w:pPr>
              <w:pStyle w:val="Contenidodelatabla"/>
              <w:jc w:val="both"/>
              <w:rPr>
                <w:rFonts w:eastAsia="Times New Roman"/>
                <w:sz w:val="14"/>
                <w:szCs w:val="14"/>
              </w:rPr>
            </w:pPr>
            <w:r w:rsidRPr="00DD74CE">
              <w:rPr>
                <w:rFonts w:ascii="Calibri" w:hAnsi="Calibri" w:cs="Calibri"/>
                <w:b/>
                <w:bCs/>
                <w:sz w:val="14"/>
                <w:szCs w:val="14"/>
              </w:rPr>
              <w:t>PROTECCIÓN DE DATOS</w:t>
            </w:r>
          </w:p>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BD678C" w:rsidRPr="00DD74CE" w:rsidRDefault="00BD678C" w:rsidP="007C7471">
            <w:pPr>
              <w:spacing w:after="0" w:line="100" w:lineRule="atLeast"/>
              <w:jc w:val="both"/>
              <w:rPr>
                <w:rFonts w:eastAsia="Times New Roman"/>
                <w:sz w:val="14"/>
                <w:szCs w:val="14"/>
              </w:rPr>
            </w:pPr>
          </w:p>
          <w:p w:rsidR="00BD678C" w:rsidRPr="00DD74CE" w:rsidRDefault="00BD678C" w:rsidP="007C7471">
            <w:pPr>
              <w:spacing w:after="0" w:line="100" w:lineRule="atLeast"/>
              <w:jc w:val="both"/>
              <w:rPr>
                <w:rFonts w:eastAsia="Times New Roman"/>
                <w:sz w:val="14"/>
                <w:szCs w:val="14"/>
              </w:rPr>
            </w:pPr>
            <w:r w:rsidRPr="00DD74CE">
              <w:rPr>
                <w:rFonts w:eastAsia="Times New Roman"/>
                <w:b/>
                <w:bCs/>
                <w:sz w:val="14"/>
                <w:szCs w:val="14"/>
              </w:rPr>
              <w:t>INFORMACIÓN BÁSICA SOBRE PROTECCIÓN DE DATOS:</w:t>
            </w:r>
          </w:p>
          <w:p w:rsidR="00BD678C" w:rsidRPr="00DD74CE" w:rsidRDefault="00BD678C" w:rsidP="007C7471">
            <w:pPr>
              <w:spacing w:after="0" w:line="100" w:lineRule="atLeast"/>
              <w:jc w:val="both"/>
              <w:rPr>
                <w:rFonts w:eastAsia="Times New Roman"/>
                <w:sz w:val="14"/>
                <w:szCs w:val="14"/>
              </w:rPr>
            </w:pPr>
          </w:p>
          <w:tbl>
            <w:tblPr>
              <w:tblW w:w="0" w:type="auto"/>
              <w:tblLayout w:type="fixed"/>
              <w:tblCellMar>
                <w:top w:w="60" w:type="dxa"/>
                <w:left w:w="60" w:type="dxa"/>
                <w:bottom w:w="60" w:type="dxa"/>
                <w:right w:w="60" w:type="dxa"/>
              </w:tblCellMar>
              <w:tblLook w:val="0000"/>
            </w:tblPr>
            <w:tblGrid>
              <w:gridCol w:w="1619"/>
              <w:gridCol w:w="7608"/>
            </w:tblGrid>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Responsable</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DD74CE" w:rsidRDefault="00BD678C" w:rsidP="007C7471">
                  <w:pPr>
                    <w:spacing w:after="0" w:line="100" w:lineRule="atLeast"/>
                    <w:jc w:val="both"/>
                  </w:pPr>
                  <w:r w:rsidRPr="00DD74CE">
                    <w:rPr>
                      <w:rFonts w:eastAsia="Times New Roman"/>
                      <w:sz w:val="14"/>
                      <w:szCs w:val="14"/>
                    </w:rPr>
                    <w:t>Diputación de Sevilla CIF P4100000A, Área de Cohesión Social e Igualdad</w:t>
                  </w:r>
                </w:p>
              </w:tc>
            </w:tr>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Finalidad</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DD74CE" w:rsidRDefault="00BD678C" w:rsidP="007C7471">
                  <w:pPr>
                    <w:spacing w:after="0" w:line="100" w:lineRule="atLeast"/>
                    <w:jc w:val="both"/>
                  </w:pPr>
                  <w:r w:rsidRPr="00DD74CE">
                    <w:rPr>
                      <w:rFonts w:eastAsia="Times New Roman"/>
                      <w:sz w:val="14"/>
                      <w:szCs w:val="14"/>
                    </w:rPr>
                    <w:t xml:space="preserve">Convocatoria pública de subvenciones destinada  a Programas de </w:t>
                  </w:r>
                  <w:r w:rsidRPr="00DD74CE">
                    <w:rPr>
                      <w:rFonts w:cs="Calibri"/>
                      <w:sz w:val="14"/>
                      <w:szCs w:val="14"/>
                    </w:rPr>
                    <w:t>Inclusión Social de territorios o colectivos en riesgo destinado a entidades locales de la provincia de Sevilla menores de 20.000 habitantes</w:t>
                  </w:r>
                  <w:r w:rsidRPr="00DD74CE">
                    <w:rPr>
                      <w:rFonts w:eastAsia="Times New Roman"/>
                      <w:sz w:val="14"/>
                      <w:szCs w:val="14"/>
                    </w:rPr>
                    <w:t xml:space="preserve"> Una vez pasado los cuatros años previstos para la posible revisión de la subvención, se traslada el tratamiento al Archivo de la Diputación de Sevilla.</w:t>
                  </w:r>
                </w:p>
              </w:tc>
            </w:tr>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Legitimación</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RGPD art. 6.1.c) el tratamiento es necesario para el cumplimiento de una obligación legal aplicable al responsable de tratamiento.</w:t>
                  </w:r>
                </w:p>
                <w:p w:rsidR="00BD678C" w:rsidRPr="00DD74CE" w:rsidRDefault="00BD678C" w:rsidP="00BC2020">
                  <w:pPr>
                    <w:pStyle w:val="Prrafodelista"/>
                    <w:numPr>
                      <w:ilvl w:val="0"/>
                      <w:numId w:val="40"/>
                    </w:numPr>
                    <w:suppressAutoHyphens/>
                    <w:spacing w:after="0" w:line="100" w:lineRule="atLeast"/>
                    <w:ind w:left="208" w:hanging="208"/>
                    <w:contextualSpacing w:val="0"/>
                    <w:jc w:val="both"/>
                    <w:rPr>
                      <w:rFonts w:eastAsia="Times New Roman"/>
                      <w:sz w:val="14"/>
                      <w:szCs w:val="14"/>
                    </w:rPr>
                  </w:pPr>
                  <w:r w:rsidRPr="00DD74CE">
                    <w:rPr>
                      <w:rFonts w:eastAsia="Times New Roman"/>
                      <w:sz w:val="14"/>
                      <w:szCs w:val="14"/>
                    </w:rPr>
                    <w:t>Ley 9/2016, de 27 de diciembre, de Servicios Sociales de Andalucía.</w:t>
                  </w:r>
                </w:p>
                <w:p w:rsidR="00BD678C" w:rsidRPr="003E3700" w:rsidRDefault="00BD678C" w:rsidP="00BC2020">
                  <w:pPr>
                    <w:pStyle w:val="Prrafodelista"/>
                    <w:numPr>
                      <w:ilvl w:val="0"/>
                      <w:numId w:val="40"/>
                    </w:numPr>
                    <w:suppressAutoHyphens/>
                    <w:spacing w:after="0" w:line="100" w:lineRule="atLeast"/>
                    <w:ind w:left="208" w:hanging="208"/>
                    <w:contextualSpacing w:val="0"/>
                    <w:jc w:val="both"/>
                    <w:rPr>
                      <w:rFonts w:eastAsia="Times New Roman"/>
                      <w:sz w:val="14"/>
                      <w:szCs w:val="14"/>
                      <w:shd w:val="clear" w:color="auto" w:fill="FFFF00"/>
                    </w:rPr>
                  </w:pPr>
                  <w:r w:rsidRPr="00DD74CE">
                    <w:rPr>
                      <w:rFonts w:eastAsia="Times New Roman"/>
                      <w:sz w:val="14"/>
                      <w:szCs w:val="14"/>
                    </w:rPr>
                    <w:t>Ley 38/2003, de 17 de noviembre, General de Subvenciones.</w:t>
                  </w:r>
                </w:p>
                <w:p w:rsidR="00BD678C" w:rsidRDefault="003E3700" w:rsidP="00BC2020">
                  <w:pPr>
                    <w:pStyle w:val="Prrafodelista"/>
                    <w:numPr>
                      <w:ilvl w:val="0"/>
                      <w:numId w:val="40"/>
                    </w:numPr>
                    <w:suppressAutoHyphens/>
                    <w:spacing w:after="0" w:line="100" w:lineRule="atLeast"/>
                    <w:ind w:left="208" w:hanging="208"/>
                    <w:contextualSpacing w:val="0"/>
                    <w:jc w:val="both"/>
                    <w:rPr>
                      <w:rFonts w:eastAsia="Times New Roman"/>
                      <w:sz w:val="14"/>
                      <w:szCs w:val="14"/>
                    </w:rPr>
                  </w:pPr>
                  <w:r w:rsidRPr="003E3700">
                    <w:rPr>
                      <w:rFonts w:eastAsia="Times New Roman"/>
                      <w:sz w:val="14"/>
                      <w:szCs w:val="14"/>
                    </w:rPr>
                    <w:t>Plan de Cohesión Social e Igualdad 2024-2027.</w:t>
                  </w:r>
                </w:p>
                <w:p w:rsidR="00BD678C" w:rsidRPr="003E3700" w:rsidRDefault="00BD678C" w:rsidP="00BC2020">
                  <w:pPr>
                    <w:pStyle w:val="Prrafodelista"/>
                    <w:numPr>
                      <w:ilvl w:val="0"/>
                      <w:numId w:val="40"/>
                    </w:numPr>
                    <w:suppressAutoHyphens/>
                    <w:spacing w:after="0" w:line="100" w:lineRule="atLeast"/>
                    <w:ind w:left="208" w:hanging="208"/>
                    <w:contextualSpacing w:val="0"/>
                    <w:jc w:val="both"/>
                    <w:rPr>
                      <w:rFonts w:eastAsia="Times New Roman"/>
                      <w:sz w:val="14"/>
                      <w:szCs w:val="14"/>
                    </w:rPr>
                  </w:pPr>
                  <w:r w:rsidRPr="003E3700">
                    <w:rPr>
                      <w:rFonts w:eastAsia="Times New Roman"/>
                      <w:sz w:val="14"/>
                      <w:szCs w:val="14"/>
                    </w:rPr>
                    <w:t>Resolución de la Presidencia de la Diputación de Sevilla por la que se aprueba la Convocatoria pública de subvenciones destinadas a Entidades Locales menores de 20.000habitantes</w:t>
                  </w:r>
                </w:p>
              </w:tc>
            </w:tr>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Destinatarios</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DD74CE" w:rsidRDefault="00BD678C" w:rsidP="007C7471">
                  <w:pPr>
                    <w:spacing w:after="0" w:line="100" w:lineRule="atLeast"/>
                    <w:jc w:val="both"/>
                  </w:pPr>
                  <w:r w:rsidRPr="00DD74CE">
                    <w:rPr>
                      <w:rFonts w:eastAsia="Times New Roman"/>
                      <w:sz w:val="14"/>
                      <w:szCs w:val="14"/>
                    </w:rPr>
                    <w:t>No se prevén cesiones o comunicaciones de datos, salvo obligación legal.</w:t>
                  </w:r>
                </w:p>
              </w:tc>
            </w:tr>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Derechos</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BD678C" w:rsidRPr="00DD74CE" w:rsidRDefault="00BD678C" w:rsidP="00BC2020">
                  <w:pPr>
                    <w:pStyle w:val="Prrafodelista"/>
                    <w:numPr>
                      <w:ilvl w:val="0"/>
                      <w:numId w:val="42"/>
                    </w:numPr>
                    <w:suppressAutoHyphens/>
                    <w:spacing w:after="0" w:line="100" w:lineRule="atLeast"/>
                    <w:contextualSpacing w:val="0"/>
                    <w:jc w:val="both"/>
                    <w:rPr>
                      <w:rFonts w:eastAsia="Times New Roman"/>
                      <w:sz w:val="14"/>
                      <w:szCs w:val="14"/>
                    </w:rPr>
                  </w:pPr>
                  <w:r w:rsidRPr="00DD74CE">
                    <w:rPr>
                      <w:rFonts w:eastAsia="Times New Roman"/>
                      <w:sz w:val="14"/>
                      <w:szCs w:val="14"/>
                    </w:rPr>
                    <w:t>Delegada de Protección de Datos de la Diputación de Sevilla. Avda. Menéndez y Pelayo, 32, Sevilla, 41005, Teléfono 954552464.</w:t>
                  </w:r>
                </w:p>
                <w:p w:rsidR="00BD678C" w:rsidRPr="00DD74CE" w:rsidRDefault="00BD678C" w:rsidP="00BC2020">
                  <w:pPr>
                    <w:pStyle w:val="Prrafodelista"/>
                    <w:numPr>
                      <w:ilvl w:val="0"/>
                      <w:numId w:val="42"/>
                    </w:numPr>
                    <w:suppressAutoHyphens/>
                    <w:spacing w:after="0" w:line="100" w:lineRule="atLeast"/>
                    <w:contextualSpacing w:val="0"/>
                    <w:jc w:val="both"/>
                    <w:rPr>
                      <w:rFonts w:eastAsia="Times New Roman"/>
                      <w:sz w:val="14"/>
                      <w:szCs w:val="14"/>
                    </w:rPr>
                  </w:pPr>
                  <w:r w:rsidRPr="00DD74CE">
                    <w:rPr>
                      <w:rFonts w:eastAsia="Times New Roman"/>
                      <w:sz w:val="14"/>
                      <w:szCs w:val="14"/>
                    </w:rPr>
                    <w:t>Sede Electrónica de la Diputación de Sevilla.</w:t>
                  </w:r>
                </w:p>
                <w:p w:rsidR="00BD678C" w:rsidRPr="00DD74CE" w:rsidRDefault="00BD678C" w:rsidP="00BC2020">
                  <w:pPr>
                    <w:pStyle w:val="Prrafodelista"/>
                    <w:numPr>
                      <w:ilvl w:val="0"/>
                      <w:numId w:val="42"/>
                    </w:numPr>
                    <w:suppressAutoHyphens/>
                    <w:spacing w:after="0" w:line="100" w:lineRule="atLeast"/>
                    <w:contextualSpacing w:val="0"/>
                    <w:jc w:val="both"/>
                    <w:rPr>
                      <w:rFonts w:eastAsia="Times New Roman"/>
                      <w:i/>
                      <w:sz w:val="14"/>
                      <w:szCs w:val="14"/>
                    </w:rPr>
                  </w:pPr>
                  <w:r w:rsidRPr="00DD74CE">
                    <w:rPr>
                      <w:rFonts w:eastAsia="Times New Roman"/>
                      <w:sz w:val="14"/>
                      <w:szCs w:val="14"/>
                    </w:rPr>
                    <w:t>Agencia Española de Protección de Datos.</w:t>
                  </w:r>
                </w:p>
                <w:p w:rsidR="00BD678C" w:rsidRPr="00DD74CE" w:rsidRDefault="00BD678C" w:rsidP="007C7471">
                  <w:pPr>
                    <w:pStyle w:val="Prrafodelista"/>
                    <w:spacing w:after="0" w:line="100" w:lineRule="atLeast"/>
                    <w:ind w:left="0"/>
                    <w:jc w:val="both"/>
                  </w:pPr>
                  <w:r w:rsidRPr="00DD74CE">
                    <w:rPr>
                      <w:rFonts w:eastAsia="Times New Roman"/>
                      <w:i/>
                      <w:sz w:val="14"/>
                      <w:szCs w:val="14"/>
                    </w:rPr>
                    <w:t>(*) De Acceso, rectificación, supresión, limitación del tratamiento, portabilidad de los datos, de oposición y decisión individual automatizada.</w:t>
                  </w:r>
                </w:p>
              </w:tc>
            </w:tr>
            <w:tr w:rsidR="00BD678C" w:rsidRPr="00DD74CE" w:rsidTr="007C7471">
              <w:tc>
                <w:tcPr>
                  <w:tcW w:w="1619" w:type="dxa"/>
                  <w:tcBorders>
                    <w:top w:val="double" w:sz="18" w:space="0" w:color="C0C0C0"/>
                    <w:left w:val="double" w:sz="18" w:space="0" w:color="C0C0C0"/>
                    <w:bottom w:val="double" w:sz="18" w:space="0" w:color="C0C0C0"/>
                  </w:tcBorders>
                  <w:shd w:val="clear" w:color="auto" w:fill="auto"/>
                </w:tcPr>
                <w:p w:rsidR="00BD678C" w:rsidRPr="00DD74CE" w:rsidRDefault="00BD678C" w:rsidP="007C7471">
                  <w:pPr>
                    <w:spacing w:after="0" w:line="100" w:lineRule="atLeast"/>
                    <w:jc w:val="both"/>
                    <w:rPr>
                      <w:rFonts w:eastAsia="Times New Roman"/>
                      <w:sz w:val="14"/>
                      <w:szCs w:val="14"/>
                    </w:rPr>
                  </w:pPr>
                  <w:r w:rsidRPr="00DD74CE">
                    <w:rPr>
                      <w:rFonts w:eastAsia="Times New Roman"/>
                      <w:sz w:val="14"/>
                      <w:szCs w:val="14"/>
                    </w:rPr>
                    <w:t>Información Adicional</w:t>
                  </w:r>
                </w:p>
              </w:tc>
              <w:tc>
                <w:tcPr>
                  <w:tcW w:w="7608" w:type="dxa"/>
                  <w:tcBorders>
                    <w:top w:val="double" w:sz="18" w:space="0" w:color="C0C0C0"/>
                    <w:left w:val="double" w:sz="18" w:space="0" w:color="C0C0C0"/>
                    <w:bottom w:val="double" w:sz="18" w:space="0" w:color="C0C0C0"/>
                    <w:right w:val="double" w:sz="18" w:space="0" w:color="C0C0C0"/>
                  </w:tcBorders>
                  <w:shd w:val="clear" w:color="auto" w:fill="auto"/>
                </w:tcPr>
                <w:p w:rsidR="00BD678C" w:rsidRPr="003864B6" w:rsidRDefault="00BD678C" w:rsidP="007C7471">
                  <w:pPr>
                    <w:spacing w:after="0" w:line="100" w:lineRule="atLeast"/>
                    <w:jc w:val="both"/>
                    <w:rPr>
                      <w:rFonts w:eastAsia="Times New Roman"/>
                      <w:sz w:val="14"/>
                      <w:szCs w:val="14"/>
                    </w:rPr>
                  </w:pPr>
                  <w:r w:rsidRPr="00DD74CE">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sidR="003864B6">
                    <w:rPr>
                      <w:rFonts w:eastAsia="Times New Roman"/>
                      <w:sz w:val="14"/>
                      <w:szCs w:val="14"/>
                    </w:rPr>
                    <w:t xml:space="preserve"> E-mail: </w:t>
                  </w:r>
                  <w:hyperlink r:id="rId10" w:history="1">
                    <w:r w:rsidR="003864B6" w:rsidRPr="00F86881">
                      <w:rPr>
                        <w:rStyle w:val="Hipervnculo"/>
                        <w:rFonts w:eastAsia="Times New Roman"/>
                        <w:sz w:val="14"/>
                        <w:szCs w:val="14"/>
                      </w:rPr>
                      <w:t>dpo@dipusevilla.es</w:t>
                    </w:r>
                  </w:hyperlink>
                </w:p>
              </w:tc>
            </w:tr>
          </w:tbl>
          <w:p w:rsidR="00BD678C" w:rsidRPr="00DD74CE" w:rsidRDefault="00BD678C" w:rsidP="007C7471">
            <w:pPr>
              <w:spacing w:before="280" w:after="0" w:line="100" w:lineRule="atLeast"/>
              <w:jc w:val="both"/>
              <w:rPr>
                <w:rFonts w:ascii="Times New Roman" w:eastAsia="Times New Roman" w:hAnsi="Times New Roman"/>
                <w:sz w:val="14"/>
                <w:szCs w:val="14"/>
              </w:rPr>
            </w:pPr>
            <w:r w:rsidRPr="00DD74CE">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p w:rsidR="00BD678C" w:rsidRPr="00DD74CE" w:rsidRDefault="00BD678C" w:rsidP="007C7471">
            <w:pPr>
              <w:spacing w:before="280" w:after="0" w:line="100" w:lineRule="atLeast"/>
              <w:jc w:val="both"/>
              <w:rPr>
                <w:rFonts w:ascii="Times New Roman" w:eastAsia="Times New Roman" w:hAnsi="Times New Roman"/>
                <w:sz w:val="14"/>
                <w:szCs w:val="14"/>
              </w:rPr>
            </w:pPr>
          </w:p>
        </w:tc>
      </w:tr>
    </w:tbl>
    <w:p w:rsidR="00C67EB0" w:rsidRPr="00657D15" w:rsidRDefault="00C67EB0" w:rsidP="00D01638">
      <w:pPr>
        <w:rPr>
          <w:b/>
        </w:rPr>
      </w:pPr>
    </w:p>
    <w:sectPr w:rsidR="00C67EB0" w:rsidRPr="00657D15" w:rsidSect="001F6E5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165D3D"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FE" w:rsidRDefault="007962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5D3D"/>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6E5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19D"/>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63F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95867"/>
    <w:rsid w:val="007962FE"/>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638"/>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EF7695"/>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dipusevilla.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2026-02-19T08:54:00Z</dcterms:created>
  <dcterms:modified xsi:type="dcterms:W3CDTF">2026-02-19T08:54:00Z</dcterms:modified>
</cp:coreProperties>
</file>