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2" w:rsidRPr="00113B42" w:rsidRDefault="00113B42" w:rsidP="0071399B">
      <w:pPr>
        <w:autoSpaceDE w:val="0"/>
        <w:spacing w:after="0"/>
        <w:jc w:val="right"/>
        <w:rPr>
          <w:b/>
          <w:sz w:val="18"/>
          <w:szCs w:val="18"/>
        </w:rPr>
      </w:pPr>
      <w:r w:rsidRPr="00113B42">
        <w:rPr>
          <w:b/>
          <w:sz w:val="18"/>
          <w:szCs w:val="18"/>
        </w:rPr>
        <w:t>ANEXO IV</w:t>
      </w:r>
    </w:p>
    <w:p w:rsidR="00113B42" w:rsidRPr="00F655AC" w:rsidRDefault="00113B42" w:rsidP="00113B42">
      <w:pPr>
        <w:pStyle w:val="Textoindependiente"/>
        <w:spacing w:after="0"/>
        <w:jc w:val="right"/>
        <w:rPr>
          <w:b/>
          <w:sz w:val="16"/>
          <w:szCs w:val="16"/>
        </w:rPr>
      </w:pPr>
      <w:r w:rsidRPr="00113B42">
        <w:rPr>
          <w:b/>
          <w:sz w:val="18"/>
          <w:szCs w:val="18"/>
        </w:rPr>
        <w:t xml:space="preserve"> MEMORIA</w:t>
      </w:r>
      <w:r w:rsidR="002E77DD">
        <w:rPr>
          <w:b/>
          <w:sz w:val="18"/>
          <w:szCs w:val="18"/>
        </w:rPr>
        <w:t xml:space="preserve"> JUSTIFICATIVA</w:t>
      </w:r>
    </w:p>
    <w:p w:rsidR="00113B42" w:rsidRPr="00F655AC" w:rsidRDefault="00113B42" w:rsidP="00113B42">
      <w:pPr>
        <w:pStyle w:val="Textoindependiente"/>
        <w:spacing w:after="0"/>
        <w:jc w:val="right"/>
        <w:rPr>
          <w:rFonts w:cs="Calibri"/>
          <w:sz w:val="18"/>
          <w:szCs w:val="1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113B42" w:rsidRPr="006E01C9" w:rsidTr="00113B42">
        <w:tc>
          <w:tcPr>
            <w:tcW w:w="9781" w:type="dxa"/>
            <w:shd w:val="clear" w:color="auto" w:fill="C2D69B"/>
          </w:tcPr>
          <w:p w:rsidR="00113B42" w:rsidRPr="00F655AC" w:rsidRDefault="00113B42" w:rsidP="000D5C90">
            <w:pPr>
              <w:pStyle w:val="Contenidodelatabla"/>
              <w:rPr>
                <w:rFonts w:ascii="Calibri" w:hAnsi="Calibri" w:cs="Calibri"/>
              </w:rPr>
            </w:pPr>
            <w:r w:rsidRPr="00F655AC">
              <w:rPr>
                <w:rFonts w:ascii="Calibri" w:hAnsi="Calibri" w:cs="Calibri"/>
                <w:b/>
                <w:bCs/>
                <w:sz w:val="22"/>
                <w:szCs w:val="22"/>
              </w:rPr>
              <w:t>DIPUTACION PROVINCIAL DE SEVILLA</w:t>
            </w:r>
          </w:p>
        </w:tc>
      </w:tr>
    </w:tbl>
    <w:p w:rsidR="00113B42" w:rsidRPr="00F655AC" w:rsidRDefault="00113B42" w:rsidP="00113B42">
      <w:pPr>
        <w:rPr>
          <w:rFonts w:ascii="Arial" w:hAnsi="Arial"/>
          <w:b/>
          <w:bCs/>
          <w:sz w:val="16"/>
          <w:szCs w:val="16"/>
        </w:rPr>
      </w:pPr>
    </w:p>
    <w:p w:rsidR="00113B42" w:rsidRPr="00F655AC" w:rsidRDefault="00113B42" w:rsidP="00113B42">
      <w:pPr>
        <w:shd w:val="clear" w:color="auto" w:fill="C2D69B"/>
        <w:spacing w:before="240"/>
        <w:rPr>
          <w:rFonts w:cs="Calibri"/>
          <w:b/>
          <w:bCs/>
          <w:sz w:val="18"/>
          <w:szCs w:val="18"/>
        </w:rPr>
      </w:pPr>
      <w:r w:rsidRPr="00F655AC">
        <w:rPr>
          <w:rFonts w:cs="Calibri"/>
          <w:b/>
          <w:bCs/>
          <w:sz w:val="18"/>
          <w:szCs w:val="18"/>
        </w:rPr>
        <w:t xml:space="preserve">CONVOCATORIA PÚBLICA DE SUBVENCIONES DEL ÁREA DE COHESIÓN SOCIAL E IGUALDAD </w:t>
      </w:r>
      <w:r>
        <w:rPr>
          <w:rFonts w:cs="Calibri"/>
          <w:b/>
          <w:bCs/>
          <w:sz w:val="18"/>
          <w:szCs w:val="18"/>
        </w:rPr>
        <w:t xml:space="preserve">DE LA DIPUTACIÓN DE SEVILLA </w:t>
      </w:r>
    </w:p>
    <w:p w:rsidR="005F34B0" w:rsidRPr="00F655AC" w:rsidRDefault="00113B42" w:rsidP="005F34B0">
      <w:pPr>
        <w:spacing w:before="240" w:after="0"/>
        <w:jc w:val="right"/>
        <w:rPr>
          <w:rFonts w:ascii="Arial" w:hAnsi="Arial"/>
          <w:sz w:val="12"/>
          <w:szCs w:val="12"/>
        </w:rPr>
      </w:pPr>
      <w:r w:rsidRPr="00F655AC">
        <w:rPr>
          <w:rFonts w:ascii="Arial" w:hAnsi="Arial"/>
          <w:b/>
          <w:bCs/>
        </w:rPr>
        <w:tab/>
      </w:r>
    </w:p>
    <w:p w:rsidR="00814307" w:rsidRPr="002A5A75" w:rsidRDefault="00814307" w:rsidP="00814307">
      <w:pPr>
        <w:shd w:val="clear" w:color="auto" w:fill="C2D69B"/>
        <w:jc w:val="both"/>
        <w:rPr>
          <w:rFonts w:cs="Arial"/>
          <w:b/>
          <w:sz w:val="18"/>
          <w:szCs w:val="18"/>
        </w:rPr>
      </w:pPr>
      <w:r w:rsidRPr="002A5A75">
        <w:rPr>
          <w:b/>
          <w:bCs/>
          <w:sz w:val="18"/>
          <w:szCs w:val="18"/>
        </w:rPr>
        <w:t xml:space="preserve">LÍNEA DE SUBVENCIÓN 4: </w:t>
      </w:r>
      <w:r w:rsidRPr="00400A9C">
        <w:rPr>
          <w:rFonts w:eastAsia="Courier New" w:cs="Calibri"/>
          <w:b/>
          <w:sz w:val="18"/>
          <w:szCs w:val="18"/>
        </w:rPr>
        <w:t>Programa para la promoción de la igualdad entre mujeres y hombres, atención a la diversidad sexual y de género, y contra las violencias  machistas en Entid</w:t>
      </w:r>
      <w:r>
        <w:rPr>
          <w:rFonts w:eastAsia="Courier New" w:cs="Calibri"/>
          <w:b/>
          <w:sz w:val="18"/>
          <w:szCs w:val="18"/>
        </w:rPr>
        <w:t xml:space="preserve">ades locales menores de 20.000 </w:t>
      </w:r>
      <w:r w:rsidRPr="002A5A75">
        <w:rPr>
          <w:rFonts w:eastAsia="Courier New" w:cs="Calibri"/>
          <w:b/>
          <w:sz w:val="18"/>
          <w:szCs w:val="18"/>
        </w:rPr>
        <w:t>habitantes de la Provincia de Sevilla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113B42" w:rsidRPr="006E01C9" w:rsidTr="00A3175B">
        <w:trPr>
          <w:trHeight w:hRule="exact" w:val="340"/>
        </w:trPr>
        <w:tc>
          <w:tcPr>
            <w:tcW w:w="9781" w:type="dxa"/>
          </w:tcPr>
          <w:p w:rsidR="00113B42" w:rsidRPr="006E01C9" w:rsidRDefault="00113B42" w:rsidP="000D5C90">
            <w:pPr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ENTIDAD LOCAL:</w:t>
            </w:r>
          </w:p>
        </w:tc>
      </w:tr>
    </w:tbl>
    <w:p w:rsidR="00113B42" w:rsidRPr="00F655AC" w:rsidRDefault="00113B42" w:rsidP="00113B42">
      <w:pPr>
        <w:spacing w:line="240" w:lineRule="auto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42"/>
        <w:gridCol w:w="1559"/>
        <w:gridCol w:w="709"/>
        <w:gridCol w:w="1276"/>
        <w:gridCol w:w="1701"/>
        <w:gridCol w:w="2693"/>
      </w:tblGrid>
      <w:tr w:rsidR="00113B42" w:rsidRPr="006E01C9" w:rsidTr="00A3175B">
        <w:trPr>
          <w:trHeight w:hRule="exact" w:val="340"/>
        </w:trPr>
        <w:tc>
          <w:tcPr>
            <w:tcW w:w="9781" w:type="dxa"/>
            <w:gridSpan w:val="7"/>
            <w:shd w:val="clear" w:color="auto" w:fill="C2D69B"/>
          </w:tcPr>
          <w:p w:rsidR="00113B42" w:rsidRPr="006E01C9" w:rsidRDefault="00113B42" w:rsidP="00BC2020">
            <w:pPr>
              <w:pStyle w:val="Prrafodelista"/>
              <w:numPr>
                <w:ilvl w:val="0"/>
                <w:numId w:val="57"/>
              </w:numPr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DATOS DEL PROYECTO</w:t>
            </w:r>
          </w:p>
        </w:tc>
      </w:tr>
      <w:tr w:rsidR="00113B42" w:rsidRPr="006E01C9" w:rsidTr="00A3175B">
        <w:tc>
          <w:tcPr>
            <w:tcW w:w="1843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>Nombre del proyecto</w:t>
            </w:r>
          </w:p>
        </w:tc>
        <w:tc>
          <w:tcPr>
            <w:tcW w:w="7938" w:type="dxa"/>
            <w:gridSpan w:val="5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A3175B">
        <w:tc>
          <w:tcPr>
            <w:tcW w:w="1843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>Nº de Resolución</w:t>
            </w:r>
          </w:p>
        </w:tc>
        <w:tc>
          <w:tcPr>
            <w:tcW w:w="1559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</w:t>
            </w:r>
          </w:p>
        </w:tc>
        <w:tc>
          <w:tcPr>
            <w:tcW w:w="1276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Cantidad concedida</w:t>
            </w:r>
          </w:p>
        </w:tc>
        <w:tc>
          <w:tcPr>
            <w:tcW w:w="2693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A3175B">
        <w:tc>
          <w:tcPr>
            <w:tcW w:w="3402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Nombre responsable técnica del Proyecto</w:t>
            </w:r>
          </w:p>
        </w:tc>
        <w:tc>
          <w:tcPr>
            <w:tcW w:w="6379" w:type="dxa"/>
            <w:gridSpan w:val="4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A3175B">
        <w:tc>
          <w:tcPr>
            <w:tcW w:w="1701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Tfno. contacto</w:t>
            </w:r>
          </w:p>
        </w:tc>
        <w:tc>
          <w:tcPr>
            <w:tcW w:w="1701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</w:tbl>
    <w:p w:rsidR="00113B42" w:rsidRPr="00F655AC" w:rsidRDefault="00113B42" w:rsidP="00113B42">
      <w:pPr>
        <w:spacing w:line="240" w:lineRule="auto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Look w:val="04A0"/>
      </w:tblPr>
      <w:tblGrid>
        <w:gridCol w:w="9781"/>
      </w:tblGrid>
      <w:tr w:rsidR="00113B42" w:rsidRPr="006E01C9" w:rsidTr="000D217A">
        <w:trPr>
          <w:trHeight w:hRule="exact" w:val="34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3B42" w:rsidRPr="006E01C9" w:rsidRDefault="00113B42" w:rsidP="00BC2020">
            <w:pPr>
              <w:pStyle w:val="Prrafodelista"/>
              <w:numPr>
                <w:ilvl w:val="0"/>
                <w:numId w:val="57"/>
              </w:numPr>
              <w:rPr>
                <w:rFonts w:eastAsia="Arial" w:cs="Arial"/>
                <w:b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FINALIDAD DEL PROYECTO: Grado de cumplimiento del objetivo</w:t>
            </w:r>
          </w:p>
        </w:tc>
      </w:tr>
      <w:tr w:rsidR="00113B42" w:rsidRPr="006E01C9" w:rsidTr="000D217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42" w:rsidRPr="006E01C9" w:rsidRDefault="00113B42" w:rsidP="000D5C90">
            <w:pPr>
              <w:rPr>
                <w:rFonts w:eastAsia="Arial" w:cs="Arial"/>
              </w:rPr>
            </w:pPr>
          </w:p>
        </w:tc>
      </w:tr>
    </w:tbl>
    <w:p w:rsidR="00113B42" w:rsidRPr="00F655AC" w:rsidRDefault="00113B42" w:rsidP="00113B42">
      <w:pPr>
        <w:spacing w:after="0"/>
        <w:rPr>
          <w:rFonts w:eastAsia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/>
        <w:tblLook w:val="04A0"/>
      </w:tblPr>
      <w:tblGrid>
        <w:gridCol w:w="1560"/>
        <w:gridCol w:w="1275"/>
        <w:gridCol w:w="730"/>
        <w:gridCol w:w="688"/>
        <w:gridCol w:w="5528"/>
      </w:tblGrid>
      <w:tr w:rsidR="00113B42" w:rsidRPr="006E01C9" w:rsidTr="000D217A">
        <w:trPr>
          <w:trHeight w:hRule="exact" w:val="340"/>
        </w:trPr>
        <w:tc>
          <w:tcPr>
            <w:tcW w:w="9781" w:type="dxa"/>
            <w:gridSpan w:val="5"/>
            <w:shd w:val="clear" w:color="auto" w:fill="C2D69B"/>
          </w:tcPr>
          <w:p w:rsidR="00113B42" w:rsidRPr="006E01C9" w:rsidRDefault="00113B42" w:rsidP="00BC2020">
            <w:pPr>
              <w:pStyle w:val="Prrafodelista"/>
              <w:numPr>
                <w:ilvl w:val="0"/>
                <w:numId w:val="57"/>
              </w:numPr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JUSTIFICACIÓN POR TEMÁTICAS DE LAS ACTIVIDADES DEL PROYECTO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263"/>
        </w:trPr>
        <w:tc>
          <w:tcPr>
            <w:tcW w:w="9781" w:type="dxa"/>
            <w:gridSpan w:val="5"/>
            <w:shd w:val="clear" w:color="auto" w:fill="EAF1DD" w:themeFill="accent3" w:themeFillTint="33"/>
          </w:tcPr>
          <w:p w:rsidR="00113B42" w:rsidRPr="006E01C9" w:rsidRDefault="00113B42" w:rsidP="00BC2020">
            <w:pPr>
              <w:pStyle w:val="Prrafodelista"/>
              <w:numPr>
                <w:ilvl w:val="1"/>
                <w:numId w:val="45"/>
              </w:numPr>
              <w:tabs>
                <w:tab w:val="clear" w:pos="0"/>
                <w:tab w:val="num" w:pos="284"/>
                <w:tab w:val="num" w:pos="720"/>
              </w:tabs>
              <w:ind w:hanging="108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1. ACCIÓN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564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 (mes/año)</w:t>
            </w:r>
          </w:p>
        </w:tc>
        <w:tc>
          <w:tcPr>
            <w:tcW w:w="1275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Lugar</w:t>
            </w:r>
            <w:r>
              <w:rPr>
                <w:rFonts w:eastAsia="Arial" w:cs="Arial"/>
                <w:bCs/>
                <w:sz w:val="18"/>
                <w:szCs w:val="18"/>
              </w:rPr>
              <w:t xml:space="preserve"> :</w:t>
            </w:r>
          </w:p>
        </w:tc>
        <w:tc>
          <w:tcPr>
            <w:tcW w:w="5528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Hora y duración</w:t>
            </w:r>
          </w:p>
        </w:tc>
        <w:tc>
          <w:tcPr>
            <w:tcW w:w="8221" w:type="dxa"/>
            <w:gridSpan w:val="4"/>
          </w:tcPr>
          <w:p w:rsidR="00113B42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  <w:p w:rsidR="00113B42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  <w:p w:rsidR="00113B42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  <w:p w:rsidR="00113B42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  <w:p w:rsidR="00113B42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c>
          <w:tcPr>
            <w:tcW w:w="3565" w:type="dxa"/>
            <w:gridSpan w:val="3"/>
            <w:vAlign w:val="center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Evaluación / Descripción de la Acción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3565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Grado de cumplimiento de la acción (%)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279"/>
        </w:trPr>
        <w:tc>
          <w:tcPr>
            <w:tcW w:w="9781" w:type="dxa"/>
            <w:gridSpan w:val="5"/>
            <w:shd w:val="clear" w:color="auto" w:fill="EAF1DD" w:themeFill="accent3" w:themeFillTint="33"/>
          </w:tcPr>
          <w:p w:rsidR="00113B42" w:rsidRPr="006E01C9" w:rsidRDefault="00113B42" w:rsidP="00BC2020">
            <w:pPr>
              <w:pStyle w:val="Prrafodelista"/>
              <w:numPr>
                <w:ilvl w:val="1"/>
                <w:numId w:val="45"/>
              </w:numPr>
              <w:tabs>
                <w:tab w:val="clear" w:pos="0"/>
                <w:tab w:val="num" w:pos="284"/>
                <w:tab w:val="num" w:pos="720"/>
              </w:tabs>
              <w:ind w:hanging="108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2. ACCIÓN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46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 (mes/año)</w:t>
            </w:r>
          </w:p>
        </w:tc>
        <w:tc>
          <w:tcPr>
            <w:tcW w:w="1275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3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Lugar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Hora y duración</w:t>
            </w:r>
          </w:p>
        </w:tc>
        <w:tc>
          <w:tcPr>
            <w:tcW w:w="8221" w:type="dxa"/>
            <w:gridSpan w:val="4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c>
          <w:tcPr>
            <w:tcW w:w="3565" w:type="dxa"/>
            <w:gridSpan w:val="3"/>
            <w:vAlign w:val="center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Evaluación / Descripción de la Acción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3565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Grado de cumplimiento de la acción (%)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244"/>
        </w:trPr>
        <w:tc>
          <w:tcPr>
            <w:tcW w:w="9781" w:type="dxa"/>
            <w:gridSpan w:val="5"/>
            <w:shd w:val="clear" w:color="auto" w:fill="EAF1DD" w:themeFill="accent3" w:themeFillTint="33"/>
          </w:tcPr>
          <w:p w:rsidR="00113B42" w:rsidRPr="006E01C9" w:rsidRDefault="00113B42" w:rsidP="00BC2020">
            <w:pPr>
              <w:pStyle w:val="Prrafodelista"/>
              <w:numPr>
                <w:ilvl w:val="1"/>
                <w:numId w:val="45"/>
              </w:numPr>
              <w:tabs>
                <w:tab w:val="clear" w:pos="0"/>
                <w:tab w:val="num" w:pos="284"/>
                <w:tab w:val="num" w:pos="720"/>
              </w:tabs>
              <w:ind w:hanging="108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3. ACCIÓN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 (mes/año)</w:t>
            </w:r>
          </w:p>
        </w:tc>
        <w:tc>
          <w:tcPr>
            <w:tcW w:w="1275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3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Lugar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lastRenderedPageBreak/>
              <w:t>Hora y duración</w:t>
            </w:r>
          </w:p>
        </w:tc>
        <w:tc>
          <w:tcPr>
            <w:tcW w:w="8221" w:type="dxa"/>
            <w:gridSpan w:val="4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c>
          <w:tcPr>
            <w:tcW w:w="3565" w:type="dxa"/>
            <w:gridSpan w:val="3"/>
            <w:vAlign w:val="center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Evaluación / Descripción de la Acción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3565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Grado de cumplimiento de la acción (%)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252"/>
        </w:trPr>
        <w:tc>
          <w:tcPr>
            <w:tcW w:w="9781" w:type="dxa"/>
            <w:gridSpan w:val="5"/>
            <w:shd w:val="clear" w:color="auto" w:fill="EAF1DD" w:themeFill="accent3" w:themeFillTint="33"/>
          </w:tcPr>
          <w:p w:rsidR="00113B42" w:rsidRPr="006E01C9" w:rsidRDefault="00113B42" w:rsidP="00BC2020">
            <w:pPr>
              <w:pStyle w:val="Prrafodelista"/>
              <w:numPr>
                <w:ilvl w:val="1"/>
                <w:numId w:val="45"/>
              </w:numPr>
              <w:tabs>
                <w:tab w:val="clear" w:pos="0"/>
                <w:tab w:val="num" w:pos="284"/>
                <w:tab w:val="num" w:pos="720"/>
              </w:tabs>
              <w:ind w:hanging="108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4. ACCIÓN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 (mes/año)</w:t>
            </w:r>
          </w:p>
        </w:tc>
        <w:tc>
          <w:tcPr>
            <w:tcW w:w="1275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3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Lugar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Hora y duración</w:t>
            </w:r>
          </w:p>
        </w:tc>
        <w:tc>
          <w:tcPr>
            <w:tcW w:w="8221" w:type="dxa"/>
            <w:gridSpan w:val="4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c>
          <w:tcPr>
            <w:tcW w:w="3565" w:type="dxa"/>
            <w:gridSpan w:val="3"/>
            <w:vAlign w:val="center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Evaluación / Descripción de la Acción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3565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Grado de cumplimiento de la acción (%)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257"/>
        </w:trPr>
        <w:tc>
          <w:tcPr>
            <w:tcW w:w="9781" w:type="dxa"/>
            <w:gridSpan w:val="5"/>
            <w:shd w:val="clear" w:color="auto" w:fill="EAF1DD" w:themeFill="accent3" w:themeFillTint="33"/>
          </w:tcPr>
          <w:p w:rsidR="00113B42" w:rsidRPr="006E01C9" w:rsidRDefault="00113B42" w:rsidP="00BC2020">
            <w:pPr>
              <w:pStyle w:val="Prrafodelista"/>
              <w:numPr>
                <w:ilvl w:val="1"/>
                <w:numId w:val="45"/>
              </w:numPr>
              <w:tabs>
                <w:tab w:val="clear" w:pos="0"/>
                <w:tab w:val="num" w:pos="284"/>
                <w:tab w:val="num" w:pos="720"/>
              </w:tabs>
              <w:ind w:hanging="108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5. ACCIÓN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 (mes/año)</w:t>
            </w:r>
          </w:p>
        </w:tc>
        <w:tc>
          <w:tcPr>
            <w:tcW w:w="1275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3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Lugar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Hora y duración</w:t>
            </w:r>
          </w:p>
        </w:tc>
        <w:tc>
          <w:tcPr>
            <w:tcW w:w="8221" w:type="dxa"/>
            <w:gridSpan w:val="4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c>
          <w:tcPr>
            <w:tcW w:w="3565" w:type="dxa"/>
            <w:gridSpan w:val="3"/>
            <w:vAlign w:val="center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Evaluación / Descripción de la Acción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3565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Grado de cumplimiento de la acción (%)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294"/>
        </w:trPr>
        <w:tc>
          <w:tcPr>
            <w:tcW w:w="9781" w:type="dxa"/>
            <w:gridSpan w:val="5"/>
            <w:shd w:val="clear" w:color="auto" w:fill="EAF1DD" w:themeFill="accent3" w:themeFillTint="33"/>
          </w:tcPr>
          <w:p w:rsidR="00113B42" w:rsidRPr="006E01C9" w:rsidRDefault="00113B42" w:rsidP="00BC2020">
            <w:pPr>
              <w:pStyle w:val="Prrafodelista"/>
              <w:numPr>
                <w:ilvl w:val="1"/>
                <w:numId w:val="45"/>
              </w:numPr>
              <w:tabs>
                <w:tab w:val="clear" w:pos="0"/>
                <w:tab w:val="num" w:pos="284"/>
                <w:tab w:val="num" w:pos="720"/>
              </w:tabs>
              <w:ind w:hanging="1080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6. ACCIÓN</w:t>
            </w: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Fecha (mes/año)</w:t>
            </w:r>
          </w:p>
        </w:tc>
        <w:tc>
          <w:tcPr>
            <w:tcW w:w="1275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  <w:tc>
          <w:tcPr>
            <w:tcW w:w="73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Lugar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1560" w:type="dxa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Hora y duración</w:t>
            </w:r>
          </w:p>
        </w:tc>
        <w:tc>
          <w:tcPr>
            <w:tcW w:w="8221" w:type="dxa"/>
            <w:gridSpan w:val="4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c>
          <w:tcPr>
            <w:tcW w:w="3565" w:type="dxa"/>
            <w:gridSpan w:val="3"/>
            <w:vAlign w:val="center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Evaluación / Descripción de la Acción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  <w:tr w:rsidR="00113B42" w:rsidRPr="006E01C9" w:rsidTr="000D217A">
        <w:tblPrEx>
          <w:shd w:val="clear" w:color="auto" w:fill="auto"/>
        </w:tblPrEx>
        <w:trPr>
          <w:trHeight w:hRule="exact" w:val="340"/>
        </w:trPr>
        <w:tc>
          <w:tcPr>
            <w:tcW w:w="3565" w:type="dxa"/>
            <w:gridSpan w:val="3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Cs/>
                <w:sz w:val="18"/>
                <w:szCs w:val="18"/>
              </w:rPr>
              <w:t>Grado de cumplimiento de la acción (%)</w:t>
            </w:r>
          </w:p>
        </w:tc>
        <w:tc>
          <w:tcPr>
            <w:tcW w:w="6216" w:type="dxa"/>
            <w:gridSpan w:val="2"/>
          </w:tcPr>
          <w:p w:rsidR="00113B42" w:rsidRPr="006E01C9" w:rsidRDefault="00113B42" w:rsidP="000D5C90">
            <w:pPr>
              <w:rPr>
                <w:rFonts w:eastAsia="Arial" w:cs="Arial"/>
                <w:bCs/>
                <w:sz w:val="18"/>
                <w:szCs w:val="18"/>
              </w:rPr>
            </w:pPr>
          </w:p>
        </w:tc>
      </w:tr>
    </w:tbl>
    <w:p w:rsidR="00113B42" w:rsidRPr="003628D6" w:rsidRDefault="00113B42" w:rsidP="000D217A">
      <w:pPr>
        <w:spacing w:after="0"/>
        <w:rPr>
          <w:rFonts w:eastAsia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113B42" w:rsidRPr="006E01C9" w:rsidTr="00A3175B">
        <w:trPr>
          <w:trHeight w:hRule="exact" w:val="340"/>
        </w:trPr>
        <w:tc>
          <w:tcPr>
            <w:tcW w:w="9889" w:type="dxa"/>
            <w:shd w:val="clear" w:color="auto" w:fill="C2D69B"/>
          </w:tcPr>
          <w:p w:rsidR="00113B42" w:rsidRPr="006E01C9" w:rsidRDefault="00113B42" w:rsidP="000D217A">
            <w:pPr>
              <w:pStyle w:val="Prrafodelista"/>
              <w:numPr>
                <w:ilvl w:val="0"/>
                <w:numId w:val="57"/>
              </w:numPr>
              <w:spacing w:after="0"/>
              <w:ind w:left="426" w:hanging="426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CALENDARIZACIÓN DE LAS ACTIVIDADES DE LOS BLOQUES TEMÁTICOS CONTENIDOS EN EL PROYECTO APROBADO</w:t>
            </w:r>
          </w:p>
        </w:tc>
      </w:tr>
    </w:tbl>
    <w:p w:rsidR="00113B42" w:rsidRPr="00EF3B5A" w:rsidRDefault="00113B42" w:rsidP="00113B42">
      <w:pPr>
        <w:spacing w:after="0"/>
        <w:rPr>
          <w:vanish/>
        </w:rPr>
      </w:pPr>
    </w:p>
    <w:tbl>
      <w:tblPr>
        <w:tblpPr w:leftFromText="141" w:rightFromText="141" w:vertAnchor="text" w:horzAnchor="margin" w:tblpY="251"/>
        <w:tblW w:w="988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1527"/>
        <w:gridCol w:w="8362"/>
      </w:tblGrid>
      <w:tr w:rsidR="00113B42" w:rsidRPr="006E01C9" w:rsidTr="00A3175B">
        <w:trPr>
          <w:trHeight w:val="182"/>
        </w:trPr>
        <w:tc>
          <w:tcPr>
            <w:tcW w:w="5000" w:type="pct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  <w:t>Calendarización de la acciones</w:t>
            </w:r>
          </w:p>
        </w:tc>
      </w:tr>
      <w:tr w:rsidR="00113B42" w:rsidRPr="006E01C9" w:rsidTr="00A3175B">
        <w:trPr>
          <w:trHeight w:val="182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</w:pPr>
            <w:r w:rsidRPr="006E01C9">
              <w:rPr>
                <w:rFonts w:eastAsia="Times New Roman" w:cs="Calibri"/>
                <w:b/>
                <w:bCs/>
                <w:sz w:val="18"/>
                <w:szCs w:val="18"/>
                <w:lang w:eastAsia="es-ES"/>
              </w:rPr>
              <w:t>ACCIONES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113B42" w:rsidRPr="006E01C9" w:rsidTr="00A3175B">
        <w:trPr>
          <w:trHeight w:hRule="exact" w:val="340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A3175B">
        <w:trPr>
          <w:trHeight w:hRule="exact" w:val="340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A3175B">
        <w:trPr>
          <w:trHeight w:hRule="exact" w:val="340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A3175B">
        <w:trPr>
          <w:trHeight w:hRule="exact" w:val="340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A3175B">
        <w:trPr>
          <w:trHeight w:hRule="exact" w:val="340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A3175B">
        <w:trPr>
          <w:trHeight w:hRule="exact" w:val="340"/>
        </w:trPr>
        <w:tc>
          <w:tcPr>
            <w:tcW w:w="772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2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</w:tbl>
    <w:p w:rsidR="00113B42" w:rsidRDefault="00113B42" w:rsidP="00113B42">
      <w:pPr>
        <w:tabs>
          <w:tab w:val="left" w:pos="930"/>
        </w:tabs>
        <w:spacing w:after="0"/>
        <w:rPr>
          <w:rFonts w:eastAsia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113B42" w:rsidRPr="006E01C9" w:rsidTr="000D217A">
        <w:trPr>
          <w:trHeight w:hRule="exact" w:val="340"/>
        </w:trPr>
        <w:tc>
          <w:tcPr>
            <w:tcW w:w="9889" w:type="dxa"/>
            <w:shd w:val="clear" w:color="auto" w:fill="C2D69B"/>
          </w:tcPr>
          <w:p w:rsidR="00113B42" w:rsidRPr="006E01C9" w:rsidRDefault="00113B42" w:rsidP="00BC2020">
            <w:pPr>
              <w:pStyle w:val="Prrafodelista"/>
              <w:numPr>
                <w:ilvl w:val="0"/>
                <w:numId w:val="57"/>
              </w:numPr>
              <w:tabs>
                <w:tab w:val="left" w:pos="930"/>
              </w:tabs>
              <w:ind w:left="426" w:hanging="284"/>
              <w:rPr>
                <w:rFonts w:eastAsia="Arial" w:cs="Arial"/>
                <w:b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TOTAL DE PERSONAS BENEFICIARIAS DEL PROYECTO EJECUTADO</w:t>
            </w:r>
          </w:p>
        </w:tc>
      </w:tr>
    </w:tbl>
    <w:p w:rsidR="00113B42" w:rsidRPr="003628D6" w:rsidRDefault="00113B42" w:rsidP="00113B42">
      <w:pPr>
        <w:tabs>
          <w:tab w:val="left" w:pos="930"/>
        </w:tabs>
        <w:spacing w:after="0"/>
        <w:rPr>
          <w:rFonts w:eastAsia="Arial" w:cs="Arial"/>
        </w:rPr>
      </w:pPr>
    </w:p>
    <w:tbl>
      <w:tblPr>
        <w:tblW w:w="9923" w:type="dxa"/>
        <w:tblInd w:w="-8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5"/>
        <w:gridCol w:w="1319"/>
        <w:gridCol w:w="1174"/>
        <w:gridCol w:w="1174"/>
        <w:gridCol w:w="1174"/>
        <w:gridCol w:w="1174"/>
        <w:gridCol w:w="1174"/>
        <w:gridCol w:w="1599"/>
      </w:tblGrid>
      <w:tr w:rsidR="00113B42" w:rsidRPr="006E01C9" w:rsidTr="000D217A">
        <w:trPr>
          <w:trHeight w:hRule="exact" w:val="340"/>
        </w:trPr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spacing w:after="0"/>
              <w:rPr>
                <w:rFonts w:eastAsia="Arial" w:cs="Arial"/>
                <w:b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sz w:val="18"/>
                <w:szCs w:val="18"/>
              </w:rPr>
              <w:t>Edad</w:t>
            </w:r>
          </w:p>
        </w:tc>
        <w:tc>
          <w:tcPr>
            <w:tcW w:w="1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 xml:space="preserve">&lt;6 años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 xml:space="preserve">6 -11 años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 xml:space="preserve">12-18 años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>1</w:t>
            </w:r>
            <w:r>
              <w:rPr>
                <w:rFonts w:eastAsia="Arial" w:cs="Arial"/>
                <w:sz w:val="18"/>
                <w:szCs w:val="18"/>
              </w:rPr>
              <w:t>9</w:t>
            </w:r>
            <w:r w:rsidRPr="006E01C9">
              <w:rPr>
                <w:rFonts w:eastAsia="Arial" w:cs="Arial"/>
                <w:sz w:val="18"/>
                <w:szCs w:val="18"/>
              </w:rPr>
              <w:t>-25 años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>2</w:t>
            </w:r>
            <w:r>
              <w:rPr>
                <w:rFonts w:eastAsia="Arial" w:cs="Arial"/>
                <w:sz w:val="18"/>
                <w:szCs w:val="18"/>
              </w:rPr>
              <w:t>6</w:t>
            </w:r>
            <w:r w:rsidRPr="006E01C9">
              <w:rPr>
                <w:rFonts w:eastAsia="Arial" w:cs="Arial"/>
                <w:sz w:val="18"/>
                <w:szCs w:val="18"/>
              </w:rPr>
              <w:t>-35 años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36</w:t>
            </w:r>
            <w:r w:rsidRPr="006E01C9">
              <w:rPr>
                <w:rFonts w:eastAsia="Arial" w:cs="Arial"/>
                <w:sz w:val="18"/>
                <w:szCs w:val="18"/>
              </w:rPr>
              <w:t>-55 años</w:t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&gt;56</w:t>
            </w:r>
            <w:r w:rsidRPr="006E01C9">
              <w:rPr>
                <w:rFonts w:eastAsia="Arial" w:cs="Arial"/>
                <w:sz w:val="18"/>
                <w:szCs w:val="18"/>
              </w:rPr>
              <w:t xml:space="preserve"> años </w:t>
            </w:r>
          </w:p>
        </w:tc>
      </w:tr>
      <w:tr w:rsidR="00113B42" w:rsidRPr="006E01C9" w:rsidTr="000D217A">
        <w:trPr>
          <w:trHeight w:hRule="exact" w:val="340"/>
        </w:trPr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b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1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113B42" w:rsidRPr="006E01C9" w:rsidTr="000D217A">
        <w:trPr>
          <w:trHeight w:hRule="exact" w:val="340"/>
        </w:trPr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b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1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</w:p>
        </w:tc>
      </w:tr>
    </w:tbl>
    <w:p w:rsidR="00113B42" w:rsidRPr="003628D6" w:rsidRDefault="00113B42" w:rsidP="00113B42">
      <w:pPr>
        <w:tabs>
          <w:tab w:val="left" w:pos="930"/>
        </w:tabs>
        <w:spacing w:after="0"/>
        <w:rPr>
          <w:rFonts w:eastAsia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113B42" w:rsidRPr="006E01C9" w:rsidTr="000D217A">
        <w:trPr>
          <w:trHeight w:hRule="exact" w:val="340"/>
        </w:trPr>
        <w:tc>
          <w:tcPr>
            <w:tcW w:w="9889" w:type="dxa"/>
            <w:shd w:val="clear" w:color="auto" w:fill="C2D69B"/>
          </w:tcPr>
          <w:p w:rsidR="00113B42" w:rsidRPr="006E01C9" w:rsidRDefault="00113B42" w:rsidP="000D5C90">
            <w:pPr>
              <w:tabs>
                <w:tab w:val="left" w:pos="930"/>
              </w:tabs>
              <w:spacing w:after="0"/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sz w:val="18"/>
                <w:szCs w:val="18"/>
              </w:rPr>
              <w:lastRenderedPageBreak/>
              <w:t>F)  SISTEMA DE DIFUSIÓN Y PUBLICIDAD UTILIZADA</w:t>
            </w:r>
          </w:p>
        </w:tc>
      </w:tr>
      <w:tr w:rsidR="00113B42" w:rsidRPr="006E01C9" w:rsidTr="000D217A">
        <w:trPr>
          <w:trHeight w:val="2066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FFFFF"/>
          </w:tcPr>
          <w:p w:rsidR="00113B42" w:rsidRDefault="00113B42" w:rsidP="000D5C90">
            <w:pPr>
              <w:spacing w:after="0"/>
              <w:rPr>
                <w:rFonts w:eastAsia="Arial" w:cs="Arial"/>
                <w:sz w:val="18"/>
                <w:szCs w:val="18"/>
              </w:rPr>
            </w:pPr>
          </w:p>
          <w:p w:rsidR="00113B42" w:rsidRDefault="00113B42" w:rsidP="000D5C90">
            <w:pPr>
              <w:spacing w:after="0"/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sz w:val="18"/>
                <w:szCs w:val="18"/>
              </w:rPr>
              <w:t xml:space="preserve">PRUEBAS GRAFICAS DE TODAS LAS ACTIVIDADES y procedimientos de PUBLICIDAD UTILIZADOS CONTENIENDO EL LOGO DE DIPUTACIÓN. </w:t>
            </w:r>
          </w:p>
          <w:p w:rsidR="00113B42" w:rsidRDefault="00113B42" w:rsidP="000D5C90">
            <w:pPr>
              <w:spacing w:after="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 no tienen espacio puede incluirse un ANEXO FOTOGRÁFICOS de las acciones aparte.  </w:t>
            </w:r>
          </w:p>
          <w:p w:rsidR="00113B42" w:rsidRDefault="00113B42" w:rsidP="000D5C90">
            <w:pPr>
              <w:spacing w:after="0"/>
              <w:rPr>
                <w:rFonts w:eastAsia="Arial" w:cs="Arial"/>
                <w:sz w:val="18"/>
                <w:szCs w:val="18"/>
              </w:rPr>
            </w:pPr>
          </w:p>
          <w:p w:rsidR="00113B42" w:rsidRPr="006E01C9" w:rsidRDefault="00113B42" w:rsidP="000D5C90">
            <w:pPr>
              <w:spacing w:after="0"/>
              <w:rPr>
                <w:rFonts w:eastAsia="Arial" w:cs="Arial"/>
                <w:b/>
                <w:sz w:val="18"/>
                <w:szCs w:val="18"/>
              </w:rPr>
            </w:pPr>
          </w:p>
        </w:tc>
      </w:tr>
    </w:tbl>
    <w:p w:rsidR="00113B42" w:rsidRPr="003628D6" w:rsidRDefault="00113B42" w:rsidP="00113B42">
      <w:pPr>
        <w:tabs>
          <w:tab w:val="left" w:pos="930"/>
        </w:tabs>
        <w:spacing w:after="0"/>
        <w:rPr>
          <w:rFonts w:eastAsia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113B42" w:rsidRPr="006E01C9" w:rsidTr="000D217A">
        <w:trPr>
          <w:trHeight w:hRule="exact" w:val="340"/>
        </w:trPr>
        <w:tc>
          <w:tcPr>
            <w:tcW w:w="9889" w:type="dxa"/>
            <w:shd w:val="clear" w:color="auto" w:fill="C2D69B"/>
          </w:tcPr>
          <w:p w:rsidR="00113B42" w:rsidRPr="006E01C9" w:rsidRDefault="00113B42" w:rsidP="000D5C90">
            <w:pPr>
              <w:rPr>
                <w:rFonts w:eastAsia="Arial" w:cs="Arial"/>
                <w:sz w:val="18"/>
                <w:szCs w:val="18"/>
              </w:rPr>
            </w:pPr>
            <w:r w:rsidRPr="006E01C9">
              <w:rPr>
                <w:rFonts w:eastAsia="Arial" w:cs="Arial"/>
                <w:b/>
                <w:bCs/>
                <w:sz w:val="18"/>
                <w:szCs w:val="18"/>
              </w:rPr>
              <w:t>H)  GASTOS REALIZADOS  DERIVADOS DE LA EJECUCIÓN DE PROYECTO</w:t>
            </w:r>
          </w:p>
          <w:p w:rsidR="00113B42" w:rsidRPr="006E01C9" w:rsidRDefault="00113B42" w:rsidP="00BC2020">
            <w:pPr>
              <w:pStyle w:val="Prrafodelista"/>
              <w:numPr>
                <w:ilvl w:val="0"/>
                <w:numId w:val="58"/>
              </w:numPr>
              <w:tabs>
                <w:tab w:val="left" w:pos="930"/>
              </w:tabs>
              <w:rPr>
                <w:rFonts w:eastAsia="Arial" w:cs="Arial"/>
                <w:b/>
                <w:sz w:val="18"/>
                <w:szCs w:val="18"/>
              </w:rPr>
            </w:pPr>
          </w:p>
        </w:tc>
      </w:tr>
    </w:tbl>
    <w:p w:rsidR="00113B42" w:rsidRPr="003628D6" w:rsidRDefault="00113B42" w:rsidP="00113B42">
      <w:pPr>
        <w:tabs>
          <w:tab w:val="left" w:pos="930"/>
        </w:tabs>
        <w:spacing w:after="0"/>
        <w:rPr>
          <w:rFonts w:eastAsia="Arial" w:cs="Arial"/>
        </w:rPr>
      </w:pPr>
    </w:p>
    <w:tbl>
      <w:tblPr>
        <w:tblW w:w="9781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/>
      </w:tblPr>
      <w:tblGrid>
        <w:gridCol w:w="709"/>
        <w:gridCol w:w="4394"/>
        <w:gridCol w:w="2127"/>
        <w:gridCol w:w="1417"/>
        <w:gridCol w:w="1134"/>
      </w:tblGrid>
      <w:tr w:rsidR="00113B42" w:rsidRPr="006E01C9" w:rsidTr="000D217A">
        <w:trPr>
          <w:trHeight w:val="319"/>
        </w:trPr>
        <w:tc>
          <w:tcPr>
            <w:tcW w:w="7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439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jc w:val="center"/>
              <w:rPr>
                <w:rFonts w:eastAsia="Arial" w:cs="Calibri"/>
                <w:b/>
                <w:bCs/>
                <w:strike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ACCIÓN</w:t>
            </w: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Tipo de gasto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Fecha pago</w:t>
            </w: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C2D69B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Importe</w:t>
            </w: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ED2B4A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102"/>
        </w:trPr>
        <w:tc>
          <w:tcPr>
            <w:tcW w:w="709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Total importe</w:t>
            </w: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 xml:space="preserve"> proyecto ejecutado</w:t>
            </w: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 xml:space="preserve"> por tipo de gasto</w:t>
            </w: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Prestación  de servicios</w:t>
            </w:r>
          </w:p>
        </w:tc>
        <w:tc>
          <w:tcPr>
            <w:tcW w:w="2551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99"/>
        </w:trPr>
        <w:tc>
          <w:tcPr>
            <w:tcW w:w="709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9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sz w:val="16"/>
                <w:szCs w:val="16"/>
                <w:lang w:eastAsia="es-ES"/>
              </w:rPr>
            </w:pPr>
            <w:r w:rsidRPr="006E01C9">
              <w:rPr>
                <w:rFonts w:eastAsia="Arial" w:cs="Calibri"/>
                <w:sz w:val="16"/>
                <w:szCs w:val="16"/>
                <w:lang w:eastAsia="es-ES"/>
              </w:rPr>
              <w:t>Materiales</w:t>
            </w:r>
          </w:p>
        </w:tc>
        <w:tc>
          <w:tcPr>
            <w:tcW w:w="2551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jc w:val="both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  <w:tr w:rsidR="00113B42" w:rsidRPr="006E01C9" w:rsidTr="000D217A">
        <w:trPr>
          <w:trHeight w:val="99"/>
        </w:trPr>
        <w:tc>
          <w:tcPr>
            <w:tcW w:w="7230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13B42" w:rsidRPr="006E01C9" w:rsidRDefault="00113B42" w:rsidP="000D5C90">
            <w:pPr>
              <w:spacing w:after="0" w:line="240" w:lineRule="auto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</w:p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Arial" w:cs="Calibri"/>
                <w:b/>
                <w:bCs/>
                <w:sz w:val="16"/>
                <w:szCs w:val="16"/>
                <w:lang w:eastAsia="es-ES"/>
              </w:rPr>
            </w:pPr>
            <w:r w:rsidRPr="006E01C9">
              <w:rPr>
                <w:rFonts w:eastAsia="Times New Roman" w:cs="Calibri"/>
                <w:bCs/>
                <w:sz w:val="16"/>
                <w:szCs w:val="16"/>
                <w:lang w:eastAsia="es-ES"/>
              </w:rPr>
              <w:t>Total Importe proyecto ejecutado</w:t>
            </w:r>
          </w:p>
        </w:tc>
        <w:tc>
          <w:tcPr>
            <w:tcW w:w="2551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113B42" w:rsidRPr="006E01C9" w:rsidRDefault="00113B42" w:rsidP="000D5C90">
            <w:pPr>
              <w:spacing w:after="0" w:line="240" w:lineRule="auto"/>
              <w:jc w:val="right"/>
              <w:rPr>
                <w:rFonts w:eastAsia="Arial" w:cs="Calibri"/>
                <w:sz w:val="16"/>
                <w:szCs w:val="16"/>
                <w:lang w:eastAsia="es-ES"/>
              </w:rPr>
            </w:pPr>
          </w:p>
        </w:tc>
      </w:tr>
    </w:tbl>
    <w:p w:rsidR="00113B42" w:rsidRDefault="00113B42" w:rsidP="005F34B0">
      <w:pPr>
        <w:spacing w:after="0"/>
        <w:rPr>
          <w:rFonts w:eastAsia="Arial" w:cs="Arial"/>
          <w:sz w:val="18"/>
          <w:szCs w:val="18"/>
        </w:rPr>
      </w:pPr>
    </w:p>
    <w:p w:rsidR="005F34B0" w:rsidRDefault="00113B42" w:rsidP="005F34B0">
      <w:pPr>
        <w:spacing w:after="0"/>
        <w:jc w:val="center"/>
        <w:rPr>
          <w:rFonts w:eastAsia="Arial" w:cs="Arial"/>
          <w:sz w:val="18"/>
          <w:szCs w:val="18"/>
        </w:rPr>
      </w:pPr>
      <w:r w:rsidRPr="003628D6">
        <w:rPr>
          <w:rFonts w:eastAsia="Arial" w:cs="Arial"/>
          <w:sz w:val="18"/>
          <w:szCs w:val="18"/>
        </w:rPr>
        <w:t>Firma electrónica</w:t>
      </w:r>
    </w:p>
    <w:p w:rsidR="00113B42" w:rsidRDefault="00113B42" w:rsidP="005F34B0">
      <w:pPr>
        <w:spacing w:after="0"/>
        <w:jc w:val="center"/>
      </w:pPr>
      <w:r w:rsidRPr="003628D6">
        <w:rPr>
          <w:rFonts w:eastAsia="Arial" w:cs="Arial"/>
          <w:sz w:val="18"/>
          <w:szCs w:val="18"/>
        </w:rPr>
        <w:t>EL/LA ALCALDE/SA-PRESIDENTE/A</w:t>
      </w:r>
    </w:p>
    <w:p w:rsidR="00C67EB0" w:rsidRDefault="00C67EB0" w:rsidP="00707A4F">
      <w:pPr>
        <w:spacing w:after="0"/>
        <w:jc w:val="both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707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8E214F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5" w:rsidRDefault="00627C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3827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353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27CC5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A4F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214F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E73A1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0DCB"/>
    <w:rsid w:val="00CE24DB"/>
    <w:rsid w:val="00CE2617"/>
    <w:rsid w:val="00CE5D77"/>
    <w:rsid w:val="00CE5E0A"/>
    <w:rsid w:val="00CE6750"/>
    <w:rsid w:val="00CE717D"/>
    <w:rsid w:val="00CF194E"/>
    <w:rsid w:val="00CF32EB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2026-02-19T08:53:00Z</dcterms:created>
  <dcterms:modified xsi:type="dcterms:W3CDTF">2026-02-19T08:53:00Z</dcterms:modified>
</cp:coreProperties>
</file>