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2" w:rsidRPr="00113B42" w:rsidRDefault="00113B42" w:rsidP="00113B42">
      <w:pPr>
        <w:pStyle w:val="Textoindependiente"/>
        <w:spacing w:after="0"/>
        <w:jc w:val="right"/>
        <w:rPr>
          <w:b/>
          <w:sz w:val="18"/>
          <w:szCs w:val="18"/>
        </w:rPr>
      </w:pPr>
      <w:r w:rsidRPr="00113B42">
        <w:rPr>
          <w:b/>
          <w:sz w:val="18"/>
          <w:szCs w:val="18"/>
        </w:rPr>
        <w:t>ANEXO III</w:t>
      </w:r>
    </w:p>
    <w:p w:rsidR="00113B42" w:rsidRPr="00F655AC" w:rsidRDefault="00113B42" w:rsidP="00113B42">
      <w:pPr>
        <w:pStyle w:val="Textoindependiente"/>
        <w:spacing w:after="0"/>
        <w:jc w:val="right"/>
        <w:rPr>
          <w:b/>
          <w:sz w:val="16"/>
          <w:szCs w:val="16"/>
        </w:rPr>
      </w:pPr>
      <w:r w:rsidRPr="00113B42">
        <w:rPr>
          <w:b/>
          <w:sz w:val="18"/>
          <w:szCs w:val="18"/>
        </w:rPr>
        <w:t xml:space="preserve"> CERTIFICADO </w:t>
      </w:r>
      <w:r w:rsidR="002E77DD">
        <w:rPr>
          <w:b/>
          <w:sz w:val="18"/>
          <w:szCs w:val="18"/>
        </w:rPr>
        <w:t>SECRETARÍA/INTERVENCIÓN</w:t>
      </w:r>
    </w:p>
    <w:p w:rsidR="00113B42" w:rsidRPr="00F655AC" w:rsidRDefault="00113B42" w:rsidP="00113B42">
      <w:pPr>
        <w:pStyle w:val="Textoindependiente"/>
        <w:spacing w:after="0"/>
        <w:jc w:val="right"/>
        <w:rPr>
          <w:rFonts w:cs="Calibri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113B42" w:rsidRPr="006E01C9" w:rsidTr="00113B42">
        <w:tc>
          <w:tcPr>
            <w:tcW w:w="9781" w:type="dxa"/>
            <w:shd w:val="clear" w:color="auto" w:fill="C2D69B"/>
          </w:tcPr>
          <w:p w:rsidR="00113B42" w:rsidRPr="00F655AC" w:rsidRDefault="00113B42" w:rsidP="000D5C90">
            <w:pPr>
              <w:pStyle w:val="Contenidodelatabla"/>
              <w:rPr>
                <w:rFonts w:ascii="Calibri" w:hAnsi="Calibri" w:cs="Calibri"/>
              </w:rPr>
            </w:pPr>
            <w:r w:rsidRPr="00F655AC">
              <w:rPr>
                <w:rFonts w:ascii="Calibri" w:hAnsi="Calibri" w:cs="Calibri"/>
                <w:b/>
                <w:bCs/>
                <w:sz w:val="22"/>
                <w:szCs w:val="22"/>
              </w:rPr>
              <w:t>DIPUTACION PROVINCIAL DE SEVILLA</w:t>
            </w:r>
          </w:p>
        </w:tc>
      </w:tr>
    </w:tbl>
    <w:p w:rsidR="00113B42" w:rsidRPr="00F655AC" w:rsidRDefault="00113B42" w:rsidP="00113B42">
      <w:pPr>
        <w:shd w:val="clear" w:color="auto" w:fill="C2D69B"/>
        <w:spacing w:before="240"/>
        <w:rPr>
          <w:rFonts w:cs="Calibri"/>
          <w:b/>
          <w:bCs/>
          <w:sz w:val="18"/>
          <w:szCs w:val="18"/>
        </w:rPr>
      </w:pPr>
      <w:r w:rsidRPr="00F655AC">
        <w:rPr>
          <w:rFonts w:cs="Calibri"/>
          <w:b/>
          <w:bCs/>
          <w:sz w:val="18"/>
          <w:szCs w:val="18"/>
        </w:rPr>
        <w:t xml:space="preserve">CONVOCATORIA PÚBLICA DE SUBVENCIONES DEL ÁREA DE COHESIÓN SOCIAL E IGUALDAD </w:t>
      </w:r>
      <w:r>
        <w:rPr>
          <w:rFonts w:cs="Calibri"/>
          <w:b/>
          <w:bCs/>
          <w:sz w:val="18"/>
          <w:szCs w:val="18"/>
        </w:rPr>
        <w:t xml:space="preserve">DE LA DIPUTACIÓN DE SEVILLA </w:t>
      </w:r>
    </w:p>
    <w:p w:rsidR="005F34B0" w:rsidRPr="00F655AC" w:rsidRDefault="00113B42" w:rsidP="005F34B0">
      <w:pPr>
        <w:spacing w:before="240" w:after="0"/>
        <w:jc w:val="right"/>
        <w:rPr>
          <w:rFonts w:ascii="Arial" w:hAnsi="Arial"/>
          <w:sz w:val="12"/>
          <w:szCs w:val="12"/>
        </w:rPr>
      </w:pPr>
      <w:r w:rsidRPr="00F655AC">
        <w:rPr>
          <w:rFonts w:ascii="Arial" w:hAnsi="Arial"/>
          <w:b/>
          <w:bCs/>
        </w:rPr>
        <w:tab/>
      </w:r>
    </w:p>
    <w:p w:rsidR="00814307" w:rsidRPr="002A5A75" w:rsidRDefault="00814307" w:rsidP="00814307">
      <w:pPr>
        <w:shd w:val="clear" w:color="auto" w:fill="C2D69B"/>
        <w:jc w:val="both"/>
        <w:rPr>
          <w:rFonts w:cs="Arial"/>
          <w:b/>
          <w:sz w:val="18"/>
          <w:szCs w:val="18"/>
        </w:rPr>
      </w:pPr>
      <w:r w:rsidRPr="002A5A75">
        <w:rPr>
          <w:b/>
          <w:bCs/>
          <w:sz w:val="18"/>
          <w:szCs w:val="18"/>
        </w:rPr>
        <w:t xml:space="preserve">LÍNEA DE SUBVENCIÓN 4: </w:t>
      </w:r>
      <w:r w:rsidRPr="00400A9C">
        <w:rPr>
          <w:rFonts w:eastAsia="Courier New" w:cs="Calibri"/>
          <w:b/>
          <w:sz w:val="18"/>
          <w:szCs w:val="18"/>
        </w:rPr>
        <w:t>Programa para la promoción de la igualdad entre mujeres y hombres, atención a la diversidad sexual y de género, y contra las violencias  machistas en Entid</w:t>
      </w:r>
      <w:r>
        <w:rPr>
          <w:rFonts w:eastAsia="Courier New" w:cs="Calibri"/>
          <w:b/>
          <w:sz w:val="18"/>
          <w:szCs w:val="18"/>
        </w:rPr>
        <w:t xml:space="preserve">ades locales menores de 20.000 </w:t>
      </w:r>
      <w:r w:rsidRPr="002A5A75">
        <w:rPr>
          <w:rFonts w:eastAsia="Courier New" w:cs="Calibri"/>
          <w:b/>
          <w:sz w:val="18"/>
          <w:szCs w:val="18"/>
        </w:rPr>
        <w:t>habitantes de la Provincia de Sevilla</w:t>
      </w:r>
    </w:p>
    <w:p w:rsidR="00113B42" w:rsidRPr="00F655AC" w:rsidRDefault="00113B42" w:rsidP="00113B42">
      <w:pPr>
        <w:pStyle w:val="NormalWeb"/>
        <w:rPr>
          <w:rFonts w:ascii="Calibri" w:hAnsi="Calibri" w:cs="Calibri"/>
          <w:b/>
          <w:sz w:val="18"/>
          <w:szCs w:val="18"/>
          <w:lang w:val="es-MX"/>
        </w:rPr>
      </w:pPr>
      <w:r w:rsidRPr="00F655AC">
        <w:rPr>
          <w:rFonts w:ascii="Calibri" w:hAnsi="Calibri" w:cs="Calibri"/>
          <w:b/>
          <w:sz w:val="18"/>
          <w:szCs w:val="18"/>
          <w:lang w:val="es-MX"/>
        </w:rPr>
        <w:t>CERTIFICADO DE APLICACIÓN DE LOS FONDOS Y ASIENTO CONTABLE</w:t>
      </w:r>
    </w:p>
    <w:p w:rsidR="00113B42" w:rsidRPr="00F655AC" w:rsidRDefault="00113B42" w:rsidP="00113B42">
      <w:pPr>
        <w:spacing w:after="0" w:line="240" w:lineRule="auto"/>
        <w:jc w:val="both"/>
        <w:rPr>
          <w:rFonts w:eastAsia="Arial" w:cs="Arial"/>
          <w:sz w:val="18"/>
          <w:szCs w:val="18"/>
        </w:rPr>
      </w:pPr>
      <w:r w:rsidRPr="00F655AC">
        <w:rPr>
          <w:rFonts w:eastAsia="Arial" w:cs="Arial"/>
          <w:sz w:val="18"/>
          <w:szCs w:val="18"/>
        </w:rPr>
        <w:t xml:space="preserve">Concedida por Resolución </w:t>
      </w:r>
      <w:proofErr w:type="spellStart"/>
      <w:r w:rsidRPr="00F655AC">
        <w:rPr>
          <w:rFonts w:eastAsia="Arial" w:cs="Arial"/>
          <w:sz w:val="18"/>
          <w:szCs w:val="18"/>
        </w:rPr>
        <w:t>núm</w:t>
      </w:r>
      <w:proofErr w:type="spellEnd"/>
      <w:r w:rsidRPr="00F655AC">
        <w:rPr>
          <w:rFonts w:eastAsia="Arial" w:cs="Arial"/>
          <w:sz w:val="18"/>
          <w:szCs w:val="18"/>
        </w:rPr>
        <w:t>: _________de fecha__________</w:t>
      </w:r>
    </w:p>
    <w:p w:rsidR="00113B42" w:rsidRPr="00F655AC" w:rsidRDefault="00113B42" w:rsidP="00113B42">
      <w:pPr>
        <w:spacing w:after="0" w:line="240" w:lineRule="auto"/>
        <w:jc w:val="both"/>
        <w:rPr>
          <w:rFonts w:eastAsia="Arial" w:cs="Arial"/>
          <w:sz w:val="18"/>
          <w:szCs w:val="18"/>
        </w:rPr>
      </w:pPr>
      <w:r w:rsidRPr="00F655AC">
        <w:rPr>
          <w:rFonts w:eastAsia="Arial" w:cs="Arial"/>
          <w:sz w:val="18"/>
          <w:szCs w:val="18"/>
        </w:rPr>
        <w:t>D/Dª_________________________________________________________________________, Interventor/a del Ayuntamiento de__________________________________________________________________</w:t>
      </w:r>
    </w:p>
    <w:p w:rsidR="00113B42" w:rsidRPr="00F655AC" w:rsidRDefault="00113B42" w:rsidP="00113B42">
      <w:pPr>
        <w:spacing w:after="0" w:line="240" w:lineRule="auto"/>
        <w:jc w:val="both"/>
        <w:rPr>
          <w:rFonts w:eastAsia="Arial" w:cs="Arial"/>
          <w:b/>
          <w:bCs/>
          <w:sz w:val="18"/>
          <w:szCs w:val="18"/>
        </w:rPr>
      </w:pPr>
    </w:p>
    <w:p w:rsidR="00113B42" w:rsidRPr="00F655AC" w:rsidRDefault="00113B42" w:rsidP="00113B42">
      <w:pPr>
        <w:spacing w:after="0" w:line="240" w:lineRule="auto"/>
        <w:jc w:val="both"/>
        <w:rPr>
          <w:rFonts w:eastAsia="Arial" w:cs="Arial"/>
          <w:b/>
          <w:bCs/>
          <w:sz w:val="18"/>
          <w:szCs w:val="18"/>
        </w:rPr>
      </w:pPr>
      <w:r w:rsidRPr="00F655AC">
        <w:rPr>
          <w:rFonts w:eastAsia="Arial" w:cs="Arial"/>
          <w:b/>
          <w:bCs/>
          <w:sz w:val="18"/>
          <w:szCs w:val="18"/>
        </w:rPr>
        <w:t>CERTIFICO:</w:t>
      </w:r>
    </w:p>
    <w:p w:rsidR="00113B42" w:rsidRPr="00F655AC" w:rsidRDefault="00113B42" w:rsidP="00113B42">
      <w:pPr>
        <w:spacing w:after="0" w:line="240" w:lineRule="auto"/>
        <w:jc w:val="both"/>
        <w:rPr>
          <w:rFonts w:eastAsia="Arial" w:cs="Arial"/>
          <w:b/>
          <w:bCs/>
          <w:sz w:val="18"/>
          <w:szCs w:val="18"/>
        </w:rPr>
      </w:pPr>
    </w:p>
    <w:p w:rsidR="00113B42" w:rsidRPr="00F655AC" w:rsidRDefault="00113B42" w:rsidP="00113B42">
      <w:pPr>
        <w:spacing w:line="240" w:lineRule="auto"/>
        <w:jc w:val="both"/>
        <w:rPr>
          <w:rFonts w:eastAsia="Arial" w:cs="Arial"/>
          <w:b/>
          <w:bCs/>
          <w:sz w:val="18"/>
          <w:szCs w:val="18"/>
        </w:rPr>
      </w:pPr>
      <w:r w:rsidRPr="00F655AC">
        <w:rPr>
          <w:rFonts w:eastAsia="Arial" w:cs="Arial"/>
          <w:b/>
          <w:bCs/>
          <w:sz w:val="18"/>
          <w:szCs w:val="18"/>
        </w:rPr>
        <w:t>PRIMERO</w:t>
      </w:r>
      <w:r w:rsidRPr="00F655AC">
        <w:rPr>
          <w:rFonts w:eastAsia="Arial" w:cs="Arial"/>
          <w:sz w:val="18"/>
          <w:szCs w:val="18"/>
        </w:rPr>
        <w:t>: Que, según los documentos que obran en esta Intervención, resulta que, con fecha……../......./..........., fue contabilizado, con número de asiento contable______________, ingreso de la Diputación Provincial de Sevilla en concepto de ________________________________por importe de________________€.</w:t>
      </w:r>
    </w:p>
    <w:p w:rsidR="00113B42" w:rsidRPr="00F655AC" w:rsidRDefault="00113B42" w:rsidP="00113B42">
      <w:pPr>
        <w:spacing w:line="240" w:lineRule="auto"/>
        <w:jc w:val="both"/>
        <w:rPr>
          <w:rFonts w:eastAsia="Arial" w:cs="Arial"/>
          <w:b/>
          <w:bCs/>
          <w:sz w:val="18"/>
          <w:szCs w:val="18"/>
        </w:rPr>
      </w:pPr>
      <w:r w:rsidRPr="00F655AC">
        <w:rPr>
          <w:rFonts w:eastAsia="Arial" w:cs="Arial"/>
          <w:b/>
          <w:bCs/>
          <w:sz w:val="18"/>
          <w:szCs w:val="18"/>
        </w:rPr>
        <w:t xml:space="preserve">SEGUNDO: </w:t>
      </w:r>
      <w:r w:rsidRPr="00F655AC">
        <w:rPr>
          <w:rFonts w:eastAsia="Arial" w:cs="Arial"/>
          <w:sz w:val="18"/>
          <w:szCs w:val="18"/>
        </w:rPr>
        <w:t>Que dicho ingreso (y -en su caso-  la aportación municipal comprometida) ha sido destinado a la finalidad para la que se concedió, mediante la realización de los gastos que a continuación se relacionan,  y que han sido pagados durante los plazos  de ejecución del proyecto para el que se concedió la ayuda, o de su justificación.</w:t>
      </w:r>
    </w:p>
    <w:p w:rsidR="00113B42" w:rsidRPr="00F655AC" w:rsidRDefault="00113B42" w:rsidP="00113B42">
      <w:pPr>
        <w:spacing w:line="240" w:lineRule="auto"/>
        <w:jc w:val="both"/>
        <w:rPr>
          <w:rFonts w:eastAsia="Arial" w:cs="Arial"/>
          <w:sz w:val="18"/>
          <w:szCs w:val="18"/>
        </w:rPr>
      </w:pPr>
      <w:r w:rsidRPr="00F655AC">
        <w:rPr>
          <w:rFonts w:eastAsia="Arial" w:cs="Arial"/>
          <w:b/>
          <w:bCs/>
          <w:sz w:val="18"/>
          <w:szCs w:val="18"/>
        </w:rPr>
        <w:t>TERCERO:</w:t>
      </w:r>
      <w:r w:rsidRPr="00F655AC">
        <w:rPr>
          <w:rFonts w:eastAsia="Arial" w:cs="Arial"/>
          <w:sz w:val="18"/>
          <w:szCs w:val="18"/>
        </w:rPr>
        <w:t xml:space="preserve"> Los gastos realizados han sido los siguientes:</w:t>
      </w:r>
    </w:p>
    <w:tbl>
      <w:tblPr>
        <w:tblW w:w="9356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709"/>
        <w:gridCol w:w="4394"/>
        <w:gridCol w:w="2127"/>
        <w:gridCol w:w="992"/>
        <w:gridCol w:w="1134"/>
      </w:tblGrid>
      <w:tr w:rsidR="00113B42" w:rsidRPr="006E01C9" w:rsidTr="00113B42">
        <w:trPr>
          <w:trHeight w:val="319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43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trike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Acciones</w:t>
            </w: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Tipo de gasto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Fecha pago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Importe</w:t>
            </w: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Total importe por tipo de gasto</w:t>
            </w: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113B42">
        <w:trPr>
          <w:trHeight w:val="99"/>
        </w:trPr>
        <w:tc>
          <w:tcPr>
            <w:tcW w:w="8222" w:type="dxa"/>
            <w:gridSpan w:val="4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Total Importe proyecto ejecutado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</w:tbl>
    <w:p w:rsidR="00113B42" w:rsidRPr="00F655AC" w:rsidRDefault="00113B42" w:rsidP="005F34B0">
      <w:pPr>
        <w:autoSpaceDE w:val="0"/>
        <w:spacing w:before="240" w:after="0"/>
        <w:jc w:val="center"/>
        <w:rPr>
          <w:rFonts w:eastAsia="Arial" w:cs="Calibri"/>
          <w:sz w:val="18"/>
          <w:szCs w:val="18"/>
        </w:rPr>
      </w:pPr>
      <w:r w:rsidRPr="00F655AC">
        <w:rPr>
          <w:rFonts w:eastAsia="Arial" w:cs="Calibri"/>
          <w:sz w:val="18"/>
          <w:szCs w:val="18"/>
        </w:rPr>
        <w:t>El presente certificado se emite para que conste y sirva de justificación de la ayuda económica concedida.                                                               Firma electrónica</w:t>
      </w:r>
    </w:p>
    <w:p w:rsidR="00113B42" w:rsidRPr="00F655AC" w:rsidRDefault="00113B42" w:rsidP="00113B42">
      <w:pPr>
        <w:autoSpaceDE w:val="0"/>
        <w:spacing w:after="0"/>
        <w:jc w:val="both"/>
        <w:rPr>
          <w:rFonts w:eastAsia="Arial" w:cs="Calibri"/>
          <w:sz w:val="18"/>
          <w:szCs w:val="18"/>
        </w:rPr>
      </w:pPr>
      <w:r w:rsidRPr="00F655AC">
        <w:rPr>
          <w:rFonts w:eastAsia="Arial" w:cs="Calibri"/>
          <w:sz w:val="18"/>
          <w:szCs w:val="18"/>
        </w:rPr>
        <w:t>Vº Bº</w:t>
      </w:r>
    </w:p>
    <w:p w:rsidR="0071399B" w:rsidRDefault="00113B42" w:rsidP="0071399B">
      <w:pPr>
        <w:autoSpaceDE w:val="0"/>
        <w:spacing w:after="0"/>
        <w:rPr>
          <w:rFonts w:eastAsia="Arial" w:cs="Calibri"/>
          <w:sz w:val="18"/>
          <w:szCs w:val="18"/>
        </w:rPr>
      </w:pPr>
      <w:r w:rsidRPr="00F655AC">
        <w:rPr>
          <w:rFonts w:eastAsia="Arial" w:cs="Calibri"/>
          <w:sz w:val="18"/>
          <w:szCs w:val="18"/>
        </w:rPr>
        <w:t xml:space="preserve">EL/LA ALCALDE/SA-PRESIDENTE/A                   </w:t>
      </w:r>
      <w:r w:rsidRPr="00F655AC">
        <w:rPr>
          <w:rFonts w:eastAsia="Arial" w:cs="Calibri"/>
          <w:sz w:val="18"/>
          <w:szCs w:val="18"/>
        </w:rPr>
        <w:tab/>
      </w:r>
      <w:r w:rsidRPr="00F655AC">
        <w:rPr>
          <w:rFonts w:eastAsia="Arial" w:cs="Calibri"/>
          <w:sz w:val="18"/>
          <w:szCs w:val="18"/>
        </w:rPr>
        <w:tab/>
        <w:t>EL/LA SECRETARIO/A INTERVENTOR/A</w:t>
      </w:r>
    </w:p>
    <w:p w:rsidR="00C67EB0" w:rsidRDefault="0091715F" w:rsidP="0091715F">
      <w:pPr>
        <w:autoSpaceDE w:val="0"/>
        <w:spacing w:after="0"/>
        <w:rPr>
          <w:rFonts w:eastAsia="Arial" w:cs="Arial"/>
        </w:rPr>
      </w:pPr>
      <w:r>
        <w:rPr>
          <w:rFonts w:eastAsia="Arial" w:cs="Arial"/>
        </w:rPr>
        <w:t xml:space="preserve"> </w:t>
      </w: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707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A4C04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3827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353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27CC5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C04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A4F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1715F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E73A1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32EB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2026-02-19T08:53:00Z</dcterms:created>
  <dcterms:modified xsi:type="dcterms:W3CDTF">2026-02-19T08:53:00Z</dcterms:modified>
</cp:coreProperties>
</file>